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31" w:rsidRPr="00AA2216" w:rsidRDefault="00364F31" w:rsidP="00A051C7">
      <w:pPr>
        <w:spacing w:line="480" w:lineRule="auto"/>
        <w:jc w:val="center"/>
        <w:rPr>
          <w:b/>
          <w:bCs/>
          <w:sz w:val="28"/>
          <w:szCs w:val="28"/>
        </w:rPr>
      </w:pPr>
      <w:proofErr w:type="gramStart"/>
      <w:r w:rsidRPr="00AA2216">
        <w:rPr>
          <w:b/>
          <w:bCs/>
          <w:sz w:val="28"/>
          <w:szCs w:val="28"/>
        </w:rPr>
        <w:t>BAB  II</w:t>
      </w:r>
      <w:proofErr w:type="gramEnd"/>
      <w:r w:rsidRPr="00AA2216">
        <w:rPr>
          <w:sz w:val="28"/>
          <w:szCs w:val="28"/>
        </w:rPr>
        <w:t xml:space="preserve">  </w:t>
      </w:r>
    </w:p>
    <w:p w:rsidR="0050294E" w:rsidRDefault="00364F31" w:rsidP="00A051C7">
      <w:pPr>
        <w:spacing w:line="480" w:lineRule="auto"/>
        <w:jc w:val="center"/>
        <w:rPr>
          <w:sz w:val="28"/>
          <w:szCs w:val="28"/>
        </w:rPr>
      </w:pPr>
      <w:r w:rsidRPr="00AA2216">
        <w:rPr>
          <w:b/>
          <w:bCs/>
          <w:sz w:val="28"/>
          <w:szCs w:val="28"/>
        </w:rPr>
        <w:t>LANDASAN TEORI</w:t>
      </w:r>
    </w:p>
    <w:p w:rsidR="00BA4C3E" w:rsidRDefault="00BA4C3E" w:rsidP="00A86A29">
      <w:pPr>
        <w:jc w:val="both"/>
      </w:pPr>
    </w:p>
    <w:p w:rsidR="00BA4C3E" w:rsidRDefault="00BA4C3E" w:rsidP="00BA4C3E">
      <w:pPr>
        <w:ind w:left="705"/>
        <w:jc w:val="both"/>
      </w:pPr>
    </w:p>
    <w:p w:rsidR="00364F31" w:rsidRDefault="00A86A29" w:rsidP="00237CDC">
      <w:pPr>
        <w:spacing w:line="480" w:lineRule="auto"/>
        <w:jc w:val="both"/>
        <w:rPr>
          <w:b/>
          <w:bCs/>
        </w:rPr>
      </w:pPr>
      <w:r>
        <w:rPr>
          <w:b/>
          <w:bCs/>
        </w:rPr>
        <w:t>2.1</w:t>
      </w:r>
      <w:r w:rsidR="00237CDC">
        <w:rPr>
          <w:b/>
          <w:bCs/>
        </w:rPr>
        <w:t>.</w:t>
      </w:r>
      <w:r w:rsidR="00237CDC">
        <w:rPr>
          <w:b/>
          <w:bCs/>
        </w:rPr>
        <w:tab/>
      </w:r>
      <w:r w:rsidR="00B20C3E">
        <w:rPr>
          <w:b/>
          <w:bCs/>
        </w:rPr>
        <w:t>Tinjaun Pu</w:t>
      </w:r>
      <w:r>
        <w:rPr>
          <w:b/>
          <w:bCs/>
        </w:rPr>
        <w:t>staka</w:t>
      </w:r>
    </w:p>
    <w:p w:rsidR="00450508" w:rsidRPr="00FE30E4" w:rsidRDefault="00FE30E4" w:rsidP="00237CDC">
      <w:pPr>
        <w:spacing w:line="480" w:lineRule="auto"/>
        <w:jc w:val="both"/>
        <w:rPr>
          <w:b/>
          <w:bCs/>
          <w:lang w:val="id-ID"/>
        </w:rPr>
      </w:pPr>
      <w:r>
        <w:rPr>
          <w:b/>
          <w:bCs/>
          <w:lang w:val="id-ID"/>
        </w:rPr>
        <w:t>A.</w:t>
      </w:r>
      <w:r>
        <w:rPr>
          <w:b/>
          <w:bCs/>
        </w:rPr>
        <w:tab/>
      </w:r>
      <w:r>
        <w:rPr>
          <w:b/>
          <w:bCs/>
          <w:lang w:val="id-ID"/>
        </w:rPr>
        <w:t>Konsep Dasar Sistem</w:t>
      </w:r>
    </w:p>
    <w:p w:rsidR="00B70D55" w:rsidRPr="00FE30E4" w:rsidRDefault="00450508" w:rsidP="00FE30E4">
      <w:pPr>
        <w:spacing w:line="480" w:lineRule="auto"/>
        <w:jc w:val="both"/>
        <w:rPr>
          <w:bCs/>
          <w:lang w:val="id-ID"/>
        </w:rPr>
      </w:pPr>
      <w:r>
        <w:rPr>
          <w:bCs/>
        </w:rPr>
        <w:tab/>
      </w:r>
      <w:r w:rsidRPr="00450508">
        <w:rPr>
          <w:bCs/>
        </w:rPr>
        <w:t>Menurut McLeod dalam Yakub (2012:1) mengemukakan bahwa “sistem adalah sekelompok elemen-elemen yang terintegrasi dengan tujuan yang sama untuk mencapai tujuan”.</w:t>
      </w:r>
    </w:p>
    <w:p w:rsidR="00B20C3E" w:rsidRPr="00FE30E4" w:rsidRDefault="00FE30E4" w:rsidP="00237CDC">
      <w:pPr>
        <w:spacing w:line="480" w:lineRule="auto"/>
        <w:jc w:val="both"/>
        <w:rPr>
          <w:b/>
          <w:lang w:val="id-ID"/>
        </w:rPr>
      </w:pPr>
      <w:r>
        <w:rPr>
          <w:b/>
          <w:bCs/>
          <w:lang w:val="id-ID"/>
        </w:rPr>
        <w:t>B.</w:t>
      </w:r>
      <w:r w:rsidR="003A795C">
        <w:rPr>
          <w:b/>
          <w:bCs/>
        </w:rPr>
        <w:tab/>
      </w:r>
      <w:r>
        <w:rPr>
          <w:b/>
          <w:bCs/>
          <w:lang w:val="id-ID"/>
        </w:rPr>
        <w:t>Model</w:t>
      </w:r>
      <w:r w:rsidR="00947CA3" w:rsidRPr="00947CA3">
        <w:rPr>
          <w:b/>
          <w:bCs/>
        </w:rPr>
        <w:t xml:space="preserve"> Pengembangan Sistem</w:t>
      </w:r>
      <w:r>
        <w:rPr>
          <w:b/>
          <w:bCs/>
          <w:lang w:val="id-ID"/>
        </w:rPr>
        <w:t xml:space="preserve"> </w:t>
      </w:r>
      <w:r w:rsidRPr="006071FE">
        <w:rPr>
          <w:b/>
          <w:bCs/>
          <w:i/>
          <w:lang w:val="id-ID"/>
        </w:rPr>
        <w:t>waterfall</w:t>
      </w:r>
    </w:p>
    <w:p w:rsidR="00443839" w:rsidRDefault="00470579" w:rsidP="00470579">
      <w:pPr>
        <w:spacing w:line="480" w:lineRule="auto"/>
        <w:ind w:firstLine="705"/>
        <w:jc w:val="both"/>
      </w:pPr>
      <w:r>
        <w:t xml:space="preserve">Model pengembangan perangkat lunak dikenal dengan </w:t>
      </w:r>
      <w:proofErr w:type="gramStart"/>
      <w:r>
        <w:t>nama</w:t>
      </w:r>
      <w:proofErr w:type="gramEnd"/>
      <w:r>
        <w:t xml:space="preserve"> Siklus Hidup Pengembangan Sistem (SDLC). </w:t>
      </w:r>
      <w:r w:rsidR="006071FE">
        <w:rPr>
          <w:i/>
        </w:rPr>
        <w:t>Water</w:t>
      </w:r>
      <w:r w:rsidR="00D92226" w:rsidRPr="00D92226">
        <w:rPr>
          <w:i/>
        </w:rPr>
        <w:t>Fall Model</w:t>
      </w:r>
      <w:r w:rsidR="00D92226">
        <w:t xml:space="preserve"> menggambarkan sekuensial linier</w:t>
      </w:r>
      <w:r>
        <w:t xml:space="preserve"> untuk rekayasa perangkat lunak, model ini muncul pertama kali tahun 1970 sehingga sering dianggap kuno, tetapi model ini yang paling banyak digunakan dalam rekayasa perangkat lunak. </w:t>
      </w:r>
    </w:p>
    <w:p w:rsidR="00443839" w:rsidRDefault="00FF245A" w:rsidP="00347788">
      <w:pPr>
        <w:spacing w:line="480" w:lineRule="auto"/>
        <w:ind w:firstLine="705"/>
        <w:jc w:val="both"/>
      </w:pPr>
      <w:proofErr w:type="gramStart"/>
      <w:r>
        <w:t>M</w:t>
      </w:r>
      <w:r w:rsidRPr="00FF245A">
        <w:t xml:space="preserve">odel SDLC air terjun </w:t>
      </w:r>
      <w:r w:rsidRPr="00E81CB6">
        <w:rPr>
          <w:i/>
        </w:rPr>
        <w:t>(waterfall)</w:t>
      </w:r>
      <w:r w:rsidRPr="00FF245A">
        <w:t xml:space="preserve"> sering juga disebut model sekuensial linier atau alur hidup klasik.</w:t>
      </w:r>
      <w:proofErr w:type="gramEnd"/>
      <w:r w:rsidRPr="00FF245A">
        <w:t xml:space="preserve"> </w:t>
      </w:r>
      <w:proofErr w:type="gramStart"/>
      <w:r w:rsidRPr="00FF245A">
        <w:t>Model air terjun menyediakan pendekatan alur hidup perangkat lunak secara sekuensial atau terurut dimulai dari analisis, desain, pengodean,</w:t>
      </w:r>
      <w:r>
        <w:t xml:space="preserve"> pengujian, dan tahap pendukung.</w:t>
      </w:r>
      <w:proofErr w:type="gramEnd"/>
      <w:r w:rsidRPr="00FF245A">
        <w:t xml:space="preserve"> Me</w:t>
      </w:r>
      <w:r>
        <w:t>nurut Rosa dan Shalahuddin (2013:2</w:t>
      </w:r>
      <w:r w:rsidR="00F542C0">
        <w:t>8-30</w:t>
      </w:r>
      <w:r w:rsidRPr="00FF245A">
        <w:t>)</w:t>
      </w:r>
      <w:r w:rsidR="00963658">
        <w:t xml:space="preserve"> model waterfall adalah sebagai berikut</w:t>
      </w:r>
      <w:r w:rsidR="00F542C0">
        <w:t>:</w:t>
      </w:r>
    </w:p>
    <w:p w:rsidR="006071FE" w:rsidRDefault="006071FE" w:rsidP="00347788">
      <w:pPr>
        <w:spacing w:line="480" w:lineRule="auto"/>
        <w:ind w:firstLine="705"/>
        <w:jc w:val="both"/>
        <w:rPr>
          <w:lang w:val="id-ID"/>
        </w:rPr>
      </w:pPr>
    </w:p>
    <w:p w:rsidR="006071FE" w:rsidRDefault="006071FE" w:rsidP="00347788">
      <w:pPr>
        <w:spacing w:line="480" w:lineRule="auto"/>
        <w:ind w:firstLine="705"/>
        <w:jc w:val="both"/>
        <w:rPr>
          <w:lang w:val="id-ID"/>
        </w:rPr>
      </w:pPr>
    </w:p>
    <w:p w:rsidR="006071FE" w:rsidRDefault="006071FE" w:rsidP="00347788">
      <w:pPr>
        <w:spacing w:line="480" w:lineRule="auto"/>
        <w:ind w:firstLine="705"/>
        <w:jc w:val="both"/>
        <w:rPr>
          <w:lang w:val="id-ID"/>
        </w:rPr>
      </w:pPr>
    </w:p>
    <w:p w:rsidR="00FF245A" w:rsidRDefault="002567F6" w:rsidP="00347788">
      <w:pPr>
        <w:spacing w:line="480" w:lineRule="auto"/>
        <w:ind w:firstLine="705"/>
        <w:jc w:val="both"/>
      </w:pPr>
      <w:r>
        <w:rPr>
          <w:noProof/>
          <w:lang w:eastAsia="en-US" w:bidi="ar-SA"/>
        </w:rPr>
        <w:lastRenderedPageBreak/>
        <mc:AlternateContent>
          <mc:Choice Requires="wps">
            <w:drawing>
              <wp:anchor distT="0" distB="0" distL="114300" distR="114300" simplePos="0" relativeHeight="251654144" behindDoc="0" locked="0" layoutInCell="1" allowOverlap="1">
                <wp:simplePos x="0" y="0"/>
                <wp:positionH relativeFrom="column">
                  <wp:posOffset>931545</wp:posOffset>
                </wp:positionH>
                <wp:positionV relativeFrom="paragraph">
                  <wp:posOffset>220980</wp:posOffset>
                </wp:positionV>
                <wp:extent cx="1266825" cy="417195"/>
                <wp:effectExtent l="7620" t="11430" r="1143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17195"/>
                        </a:xfrm>
                        <a:prstGeom prst="rect">
                          <a:avLst/>
                        </a:prstGeom>
                        <a:solidFill>
                          <a:srgbClr val="D8D8D8"/>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0BB8" w:rsidRPr="00540BB8" w:rsidRDefault="00540BB8" w:rsidP="00540BB8">
                            <w:pPr>
                              <w:jc w:val="center"/>
                              <w:rPr>
                                <w:b/>
                                <w:sz w:val="18"/>
                                <w:szCs w:val="18"/>
                              </w:rPr>
                            </w:pPr>
                            <w:r w:rsidRPr="00540BB8">
                              <w:rPr>
                                <w:b/>
                                <w:sz w:val="18"/>
                                <w:szCs w:val="18"/>
                              </w:rPr>
                              <w:t>Sistem/Rekayasa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73.35pt;margin-top:17.4pt;width:99.75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" fillcolor="#d8d8d8" strokecolor="#d8d8d8">
                <v:textbox>
                  <w:txbxContent>
                    <w:p w:rsidR="00540BB8" w:rsidRPr="00540BB8" w:rsidRDefault="00540BB8" w:rsidP="00540BB8">
                      <w:pPr>
                        <w:jc w:val="center"/>
                        <w:rPr>
                          <w:b/>
                          <w:sz w:val="18"/>
                          <w:szCs w:val="18"/>
                        </w:rPr>
                      </w:pPr>
                      <w:r w:rsidRPr="00540BB8">
                        <w:rPr>
                          <w:b/>
                          <w:sz w:val="18"/>
                          <w:szCs w:val="18"/>
                        </w:rPr>
                        <w:t>Sistem/Rekayasa informasi</w:t>
                      </w:r>
                    </w:p>
                  </w:txbxContent>
                </v:textbox>
              </v:rect>
            </w:pict>
          </mc:Fallback>
        </mc:AlternateContent>
      </w:r>
      <w:r>
        <w:rPr>
          <w:noProof/>
          <w:lang w:eastAsia="en-US" w:bidi="ar-SA"/>
        </w:rPr>
        <mc:AlternateContent>
          <mc:Choice Requires="wps">
            <w:drawing>
              <wp:anchor distT="0" distB="0" distL="114300" distR="114300" simplePos="0" relativeHeight="251653120" behindDoc="1" locked="0" layoutInCell="1" allowOverlap="1">
                <wp:simplePos x="0" y="0"/>
                <wp:positionH relativeFrom="column">
                  <wp:posOffset>417195</wp:posOffset>
                </wp:positionH>
                <wp:positionV relativeFrom="paragraph">
                  <wp:posOffset>59055</wp:posOffset>
                </wp:positionV>
                <wp:extent cx="2447925" cy="1590675"/>
                <wp:effectExtent l="26670" t="20955" r="40005" b="4572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590675"/>
                        </a:xfrm>
                        <a:prstGeom prst="ellipse">
                          <a:avLst/>
                        </a:prstGeom>
                        <a:solidFill>
                          <a:srgbClr val="D8D8D8"/>
                        </a:solidFill>
                        <a:ln w="38100" algn="ctr">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2.85pt;margin-top:4.65pt;width:192.7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" fillcolor="#d8d8d8" strokecolor="#f2f2f2" strokeweight="3pt">
                <v:shadow on="t" color="#7f7f7f" opacity=".5" offset="1pt"/>
              </v:oval>
            </w:pict>
          </mc:Fallback>
        </mc:AlternateContent>
      </w:r>
    </w:p>
    <w:p w:rsidR="00356E13" w:rsidRDefault="002567F6" w:rsidP="00347788">
      <w:pPr>
        <w:spacing w:line="480" w:lineRule="auto"/>
        <w:ind w:firstLine="705"/>
        <w:jc w:val="both"/>
      </w:pPr>
      <w:r>
        <w:rPr>
          <w:noProof/>
          <w:lang w:eastAsia="en-US" w:bidi="ar-SA"/>
        </w:rPr>
        <mc:AlternateContent>
          <mc:Choice Requires="wps">
            <w:drawing>
              <wp:anchor distT="0" distB="0" distL="114300" distR="114300" simplePos="0" relativeHeight="251657216" behindDoc="0" locked="0" layoutInCell="1" allowOverlap="1">
                <wp:simplePos x="0" y="0"/>
                <wp:positionH relativeFrom="column">
                  <wp:posOffset>640715</wp:posOffset>
                </wp:positionH>
                <wp:positionV relativeFrom="paragraph">
                  <wp:posOffset>291465</wp:posOffset>
                </wp:positionV>
                <wp:extent cx="838200" cy="495300"/>
                <wp:effectExtent l="12065" t="15240" r="73660" b="8001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356E13" w:rsidRDefault="00356E13" w:rsidP="00356E13">
                            <w:pPr>
                              <w:jc w:val="center"/>
                              <w:rPr>
                                <w:sz w:val="20"/>
                                <w:szCs w:val="20"/>
                                <w:lang w:val="id-ID"/>
                              </w:rPr>
                            </w:pPr>
                          </w:p>
                          <w:p w:rsidR="00356E13" w:rsidRPr="00C7050C" w:rsidRDefault="00540BB8" w:rsidP="00356E13">
                            <w:pPr>
                              <w:jc w:val="center"/>
                              <w:rPr>
                                <w:sz w:val="20"/>
                                <w:szCs w:val="20"/>
                                <w:lang w:val="id-ID"/>
                              </w:rPr>
                            </w:pPr>
                            <w:r>
                              <w:rPr>
                                <w:sz w:val="20"/>
                                <w:szCs w:val="20"/>
                              </w:rPr>
                              <w:t>A</w:t>
                            </w:r>
                            <w:r w:rsidR="00356E13">
                              <w:rPr>
                                <w:sz w:val="20"/>
                                <w:szCs w:val="20"/>
                                <w:lang w:val="id-ID"/>
                              </w:rPr>
                              <w:t>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0.45pt;margin-top:22.95pt;width:6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" strokeweight="1pt">
                <v:shadow on="t" opacity=".5" offset="6pt,6pt"/>
                <v:textbox>
                  <w:txbxContent>
                    <w:p w:rsidR="00356E13" w:rsidRDefault="00356E13" w:rsidP="00356E13">
                      <w:pPr>
                        <w:jc w:val="center"/>
                        <w:rPr>
                          <w:sz w:val="20"/>
                          <w:szCs w:val="20"/>
                          <w:lang w:val="id-ID"/>
                        </w:rPr>
                      </w:pPr>
                    </w:p>
                    <w:p w:rsidR="00356E13" w:rsidRPr="00C7050C" w:rsidRDefault="00540BB8" w:rsidP="00356E13">
                      <w:pPr>
                        <w:jc w:val="center"/>
                        <w:rPr>
                          <w:sz w:val="20"/>
                          <w:szCs w:val="20"/>
                          <w:lang w:val="id-ID"/>
                        </w:rPr>
                      </w:pPr>
                      <w:r>
                        <w:rPr>
                          <w:sz w:val="20"/>
                          <w:szCs w:val="20"/>
                        </w:rPr>
                        <w:t>A</w:t>
                      </w:r>
                      <w:r w:rsidR="00356E13">
                        <w:rPr>
                          <w:sz w:val="20"/>
                          <w:szCs w:val="20"/>
                          <w:lang w:val="id-ID"/>
                        </w:rPr>
                        <w:t>nalisis</w:t>
                      </w:r>
                    </w:p>
                  </w:txbxContent>
                </v:textbox>
              </v:rect>
            </w:pict>
          </mc:Fallback>
        </mc:AlternateContent>
      </w:r>
    </w:p>
    <w:p w:rsidR="00FF245A" w:rsidRDefault="002567F6" w:rsidP="00347788">
      <w:pPr>
        <w:spacing w:line="480" w:lineRule="auto"/>
        <w:ind w:firstLine="705"/>
        <w:jc w:val="both"/>
      </w:pPr>
      <w:r>
        <w:rPr>
          <w:noProof/>
          <w:lang w:eastAsia="en-US" w:bidi="ar-SA"/>
        </w:rPr>
        <mc:AlternateContent>
          <mc:Choice Requires="wps">
            <w:drawing>
              <wp:anchor distT="0" distB="0" distL="114300" distR="114300" simplePos="0" relativeHeight="251661312" behindDoc="0" locked="0" layoutInCell="1" allowOverlap="1">
                <wp:simplePos x="0" y="0"/>
                <wp:positionH relativeFrom="column">
                  <wp:posOffset>2698115</wp:posOffset>
                </wp:positionH>
                <wp:positionV relativeFrom="paragraph">
                  <wp:posOffset>330200</wp:posOffset>
                </wp:positionV>
                <wp:extent cx="342900" cy="0"/>
                <wp:effectExtent l="12065" t="53975" r="16510" b="603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12.45pt;margin-top:26pt;width: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Nx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lGcwrgCrSm1tSJAe1Yt50vSbQ0pXHVEtj8avJwO+WfBI3rmEizMQZDd81gxsCODH&#10;Wh0b2wdIqAI6xpacbi3hR48ofLzLJ4sUGke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">
                <v:stroke endarrow="block"/>
              </v:shape>
            </w:pict>
          </mc:Fallback>
        </mc:AlternateContent>
      </w:r>
      <w:r>
        <w:rPr>
          <w:noProof/>
          <w:lang w:eastAsia="en-US" w:bidi="ar-SA"/>
        </w:rPr>
        <mc:AlternateContent>
          <mc:Choice Requires="wps">
            <w:drawing>
              <wp:anchor distT="0" distB="0" distL="114300" distR="114300" simplePos="0" relativeHeight="251660288" behindDoc="0" locked="0" layoutInCell="1" allowOverlap="1">
                <wp:simplePos x="0" y="0"/>
                <wp:positionH relativeFrom="column">
                  <wp:posOffset>1478915</wp:posOffset>
                </wp:positionH>
                <wp:positionV relativeFrom="paragraph">
                  <wp:posOffset>196850</wp:posOffset>
                </wp:positionV>
                <wp:extent cx="381000" cy="0"/>
                <wp:effectExtent l="12065" t="53975" r="16510" b="603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6.45pt;margin-top:15.5pt;width:3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">
                <v:stroke endarrow="block"/>
              </v:shape>
            </w:pict>
          </mc:Fallback>
        </mc:AlternateContent>
      </w:r>
      <w:r>
        <w:rPr>
          <w:noProof/>
          <w:lang w:eastAsia="en-US" w:bidi="ar-SA"/>
        </w:rPr>
        <mc:AlternateContent>
          <mc:Choice Requires="wps">
            <w:drawing>
              <wp:anchor distT="0" distB="0" distL="114300" distR="114300" simplePos="0" relativeHeight="251656192" behindDoc="0" locked="0" layoutInCell="1" allowOverlap="1">
                <wp:simplePos x="0" y="0"/>
                <wp:positionH relativeFrom="column">
                  <wp:posOffset>4196715</wp:posOffset>
                </wp:positionH>
                <wp:positionV relativeFrom="paragraph">
                  <wp:posOffset>255270</wp:posOffset>
                </wp:positionV>
                <wp:extent cx="838200" cy="495300"/>
                <wp:effectExtent l="5715" t="7620" r="80010" b="781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56E13" w:rsidRDefault="00356E13" w:rsidP="00356E13">
                            <w:pPr>
                              <w:jc w:val="center"/>
                              <w:rPr>
                                <w:sz w:val="20"/>
                                <w:szCs w:val="20"/>
                                <w:lang w:val="id-ID"/>
                              </w:rPr>
                            </w:pPr>
                          </w:p>
                          <w:p w:rsidR="00356E13" w:rsidRPr="00C7050C" w:rsidRDefault="00356E13" w:rsidP="00356E13">
                            <w:pPr>
                              <w:jc w:val="center"/>
                              <w:rPr>
                                <w:sz w:val="20"/>
                                <w:szCs w:val="20"/>
                                <w:lang w:val="id-ID"/>
                              </w:rPr>
                            </w:pPr>
                            <w:r>
                              <w:rPr>
                                <w:sz w:val="20"/>
                                <w:szCs w:val="20"/>
                                <w:lang w:val="id-ID"/>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30.45pt;margin-top:20.1pt;width:66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">
                <v:shadow on="t" opacity=".5" offset="6pt,6pt"/>
                <v:textbox>
                  <w:txbxContent>
                    <w:p w:rsidR="00356E13" w:rsidRDefault="00356E13" w:rsidP="00356E13">
                      <w:pPr>
                        <w:jc w:val="center"/>
                        <w:rPr>
                          <w:sz w:val="20"/>
                          <w:szCs w:val="20"/>
                          <w:lang w:val="id-ID"/>
                        </w:rPr>
                      </w:pPr>
                    </w:p>
                    <w:p w:rsidR="00356E13" w:rsidRPr="00C7050C" w:rsidRDefault="00356E13" w:rsidP="00356E13">
                      <w:pPr>
                        <w:jc w:val="center"/>
                        <w:rPr>
                          <w:sz w:val="20"/>
                          <w:szCs w:val="20"/>
                          <w:lang w:val="id-ID"/>
                        </w:rPr>
                      </w:pPr>
                      <w:r>
                        <w:rPr>
                          <w:sz w:val="20"/>
                          <w:szCs w:val="20"/>
                          <w:lang w:val="id-ID"/>
                        </w:rPr>
                        <w:t>Pengujian</w:t>
                      </w:r>
                    </w:p>
                  </w:txbxContent>
                </v:textbox>
              </v:rect>
            </w:pict>
          </mc:Fallback>
        </mc:AlternateContent>
      </w:r>
      <w:r>
        <w:rPr>
          <w:noProof/>
          <w:lang w:eastAsia="en-US" w:bidi="ar-SA"/>
        </w:rPr>
        <mc:AlternateContent>
          <mc:Choice Requires="wps">
            <w:drawing>
              <wp:anchor distT="0" distB="0" distL="114300" distR="114300" simplePos="0" relativeHeight="251659264" behindDoc="0" locked="0" layoutInCell="1" allowOverlap="1">
                <wp:simplePos x="0" y="0"/>
                <wp:positionH relativeFrom="column">
                  <wp:posOffset>3041015</wp:posOffset>
                </wp:positionH>
                <wp:positionV relativeFrom="paragraph">
                  <wp:posOffset>159385</wp:posOffset>
                </wp:positionV>
                <wp:extent cx="838200" cy="495300"/>
                <wp:effectExtent l="12065" t="6985" r="73660" b="787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8A6EDF" w:rsidRDefault="008A6EDF" w:rsidP="008A6EDF">
                            <w:pPr>
                              <w:jc w:val="center"/>
                              <w:rPr>
                                <w:sz w:val="18"/>
                                <w:szCs w:val="18"/>
                                <w:lang w:val="id-ID"/>
                              </w:rPr>
                            </w:pPr>
                          </w:p>
                          <w:p w:rsidR="00356E13" w:rsidRPr="008A6EDF" w:rsidRDefault="008A6EDF" w:rsidP="008A6EDF">
                            <w:pPr>
                              <w:jc w:val="center"/>
                              <w:rPr>
                                <w:sz w:val="18"/>
                                <w:szCs w:val="18"/>
                                <w:lang w:val="id-ID"/>
                              </w:rPr>
                            </w:pPr>
                            <w:r>
                              <w:rPr>
                                <w:sz w:val="18"/>
                                <w:szCs w:val="18"/>
                              </w:rPr>
                              <w:t>P</w:t>
                            </w:r>
                            <w:r>
                              <w:rPr>
                                <w:sz w:val="18"/>
                                <w:szCs w:val="18"/>
                                <w:lang w:val="id-ID"/>
                              </w:rPr>
                              <w:t>engodean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39.45pt;margin-top:12.55pt;width:6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" strokeweight="1pt">
                <v:shadow on="t" opacity=".5" offset="6pt,6pt"/>
                <v:textbox>
                  <w:txbxContent>
                    <w:p w:rsidR="008A6EDF" w:rsidRDefault="008A6EDF" w:rsidP="008A6EDF">
                      <w:pPr>
                        <w:jc w:val="center"/>
                        <w:rPr>
                          <w:sz w:val="18"/>
                          <w:szCs w:val="18"/>
                          <w:lang w:val="id-ID"/>
                        </w:rPr>
                      </w:pPr>
                    </w:p>
                    <w:p w:rsidR="00356E13" w:rsidRPr="008A6EDF" w:rsidRDefault="008A6EDF" w:rsidP="008A6EDF">
                      <w:pPr>
                        <w:jc w:val="center"/>
                        <w:rPr>
                          <w:sz w:val="18"/>
                          <w:szCs w:val="18"/>
                          <w:lang w:val="id-ID"/>
                        </w:rPr>
                      </w:pPr>
                      <w:r>
                        <w:rPr>
                          <w:sz w:val="18"/>
                          <w:szCs w:val="18"/>
                        </w:rPr>
                        <w:t>P</w:t>
                      </w:r>
                      <w:r>
                        <w:rPr>
                          <w:sz w:val="18"/>
                          <w:szCs w:val="18"/>
                          <w:lang w:val="id-ID"/>
                        </w:rPr>
                        <w:t>engodean</w:t>
                      </w:r>
                    </w:p>
                  </w:txbxContent>
                </v:textbox>
              </v:rect>
            </w:pict>
          </mc:Fallback>
        </mc:AlternateContent>
      </w:r>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1859915</wp:posOffset>
                </wp:positionH>
                <wp:positionV relativeFrom="paragraph">
                  <wp:posOffset>28575</wp:posOffset>
                </wp:positionV>
                <wp:extent cx="838200" cy="495300"/>
                <wp:effectExtent l="12065" t="9525" r="73660" b="762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356E13" w:rsidRDefault="00356E13" w:rsidP="00356E13">
                            <w:pPr>
                              <w:jc w:val="center"/>
                              <w:rPr>
                                <w:sz w:val="20"/>
                                <w:szCs w:val="20"/>
                                <w:lang w:val="id-ID"/>
                              </w:rPr>
                            </w:pPr>
                          </w:p>
                          <w:p w:rsidR="00356E13" w:rsidRDefault="00356E13" w:rsidP="00356E13">
                            <w:pPr>
                              <w:jc w:val="center"/>
                              <w:rPr>
                                <w:sz w:val="20"/>
                                <w:szCs w:val="20"/>
                                <w:lang w:val="id-ID"/>
                              </w:rPr>
                            </w:pPr>
                            <w:r>
                              <w:rPr>
                                <w:sz w:val="20"/>
                                <w:szCs w:val="20"/>
                                <w:lang w:val="id-ID"/>
                              </w:rPr>
                              <w:t>Desain</w:t>
                            </w:r>
                          </w:p>
                          <w:p w:rsidR="00356E13" w:rsidRPr="00C7050C" w:rsidRDefault="00356E13" w:rsidP="00356E13">
                            <w:pPr>
                              <w:jc w:val="center"/>
                              <w:rPr>
                                <w:sz w:val="20"/>
                                <w:szCs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46.45pt;margin-top:2.25pt;width:6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" strokeweight="1pt">
                <v:shadow on="t" opacity=".5" offset="6pt,6pt"/>
                <v:textbox>
                  <w:txbxContent>
                    <w:p w:rsidR="00356E13" w:rsidRDefault="00356E13" w:rsidP="00356E13">
                      <w:pPr>
                        <w:jc w:val="center"/>
                        <w:rPr>
                          <w:sz w:val="20"/>
                          <w:szCs w:val="20"/>
                          <w:lang w:val="id-ID"/>
                        </w:rPr>
                      </w:pPr>
                    </w:p>
                    <w:p w:rsidR="00356E13" w:rsidRDefault="00356E13" w:rsidP="00356E13">
                      <w:pPr>
                        <w:jc w:val="center"/>
                        <w:rPr>
                          <w:sz w:val="20"/>
                          <w:szCs w:val="20"/>
                          <w:lang w:val="id-ID"/>
                        </w:rPr>
                      </w:pPr>
                      <w:r>
                        <w:rPr>
                          <w:sz w:val="20"/>
                          <w:szCs w:val="20"/>
                          <w:lang w:val="id-ID"/>
                        </w:rPr>
                        <w:t>Desain</w:t>
                      </w:r>
                    </w:p>
                    <w:p w:rsidR="00356E13" w:rsidRPr="00C7050C" w:rsidRDefault="00356E13" w:rsidP="00356E13">
                      <w:pPr>
                        <w:jc w:val="center"/>
                        <w:rPr>
                          <w:sz w:val="20"/>
                          <w:szCs w:val="20"/>
                          <w:lang w:val="id-ID"/>
                        </w:rPr>
                      </w:pPr>
                    </w:p>
                  </w:txbxContent>
                </v:textbox>
              </v:rect>
            </w:pict>
          </mc:Fallback>
        </mc:AlternateContent>
      </w:r>
    </w:p>
    <w:p w:rsidR="00FF245A" w:rsidRDefault="002567F6" w:rsidP="00347788">
      <w:pPr>
        <w:spacing w:line="480" w:lineRule="auto"/>
        <w:ind w:firstLine="705"/>
        <w:jc w:val="both"/>
      </w:pPr>
      <w:r>
        <w:rPr>
          <w:noProof/>
          <w:lang w:eastAsia="en-US" w:bidi="ar-SA"/>
        </w:rPr>
        <mc:AlternateContent>
          <mc:Choice Requires="wps">
            <w:drawing>
              <wp:anchor distT="0" distB="0" distL="114300" distR="114300" simplePos="0" relativeHeight="251662336" behindDoc="0" locked="0" layoutInCell="1" allowOverlap="1">
                <wp:simplePos x="0" y="0"/>
                <wp:positionH relativeFrom="column">
                  <wp:posOffset>3879215</wp:posOffset>
                </wp:positionH>
                <wp:positionV relativeFrom="paragraph">
                  <wp:posOffset>65405</wp:posOffset>
                </wp:positionV>
                <wp:extent cx="317500" cy="635"/>
                <wp:effectExtent l="12065" t="55880" r="22860" b="577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5.45pt;margin-top:5.15pt;width: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2WNAIAAF4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">
                <v:stroke endarrow="block"/>
              </v:shape>
            </w:pict>
          </mc:Fallback>
        </mc:AlternateContent>
      </w:r>
    </w:p>
    <w:p w:rsidR="00540BB8" w:rsidRDefault="00540BB8" w:rsidP="00347788">
      <w:pPr>
        <w:spacing w:line="480" w:lineRule="auto"/>
        <w:ind w:firstLine="705"/>
        <w:jc w:val="both"/>
      </w:pPr>
    </w:p>
    <w:p w:rsidR="006071FE" w:rsidRPr="006071FE" w:rsidRDefault="002567F6" w:rsidP="006071FE">
      <w:pPr>
        <w:spacing w:line="480" w:lineRule="auto"/>
        <w:ind w:firstLine="705"/>
        <w:jc w:val="both"/>
        <w:rPr>
          <w:lang w:val="id-ID"/>
        </w:rPr>
      </w:pPr>
      <w:r w:rsidRPr="006F7D49">
        <w:rPr>
          <w:noProof/>
          <w:sz w:val="16"/>
          <w:lang w:eastAsia="en-US" w:bidi="ar-SA"/>
        </w:rPr>
        <mc:AlternateContent>
          <mc:Choice Requires="wps">
            <w:drawing>
              <wp:anchor distT="0" distB="0" distL="114300" distR="114300" simplePos="0" relativeHeight="251655168" behindDoc="0" locked="0" layoutInCell="1" allowOverlap="1" wp14:anchorId="70C0CD03" wp14:editId="2F85D5F7">
                <wp:simplePos x="0" y="0"/>
                <wp:positionH relativeFrom="column">
                  <wp:posOffset>1779270</wp:posOffset>
                </wp:positionH>
                <wp:positionV relativeFrom="paragraph">
                  <wp:posOffset>148590</wp:posOffset>
                </wp:positionV>
                <wp:extent cx="1800225" cy="466725"/>
                <wp:effectExtent l="7620" t="5715" r="11430"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6672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191" w:rsidRDefault="008C2191" w:rsidP="008C2191">
                            <w:pPr>
                              <w:jc w:val="center"/>
                            </w:pPr>
                            <w:r>
                              <w:t>Gambar II.1</w:t>
                            </w:r>
                          </w:p>
                          <w:p w:rsidR="008C2191" w:rsidRPr="006071FE" w:rsidRDefault="008C2191" w:rsidP="008C2191">
                            <w:pPr>
                              <w:jc w:val="center"/>
                              <w:rPr>
                                <w:i/>
                              </w:rPr>
                            </w:pPr>
                            <w:r>
                              <w:t xml:space="preserve">Ilustrasi Model </w:t>
                            </w:r>
                            <w:r w:rsidRPr="006071FE">
                              <w:rPr>
                                <w:i/>
                              </w:rPr>
                              <w:t>Waterfall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40.1pt;margin-top:11.7pt;width:141.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" strokecolor="white">
                <v:textbox>
                  <w:txbxContent>
                    <w:p w:rsidR="008C2191" w:rsidRDefault="008C2191" w:rsidP="008C2191">
                      <w:pPr>
                        <w:jc w:val="center"/>
                      </w:pPr>
                      <w:r>
                        <w:t>Gambar II.1</w:t>
                      </w:r>
                    </w:p>
                    <w:p w:rsidR="008C2191" w:rsidRPr="006071FE" w:rsidRDefault="008C2191" w:rsidP="008C2191">
                      <w:pPr>
                        <w:jc w:val="center"/>
                        <w:rPr>
                          <w:i/>
                        </w:rPr>
                      </w:pPr>
                      <w:r>
                        <w:t xml:space="preserve">Ilustrasi Model </w:t>
                      </w:r>
                      <w:r w:rsidRPr="006071FE">
                        <w:rPr>
                          <w:i/>
                        </w:rPr>
                        <w:t>Waterfall</w:t>
                      </w:r>
                    </w:p>
                  </w:txbxContent>
                </v:textbox>
              </v:rect>
            </w:pict>
          </mc:Fallback>
        </mc:AlternateContent>
      </w:r>
      <w:r w:rsidR="006071FE" w:rsidRPr="006F7D49">
        <w:rPr>
          <w:sz w:val="16"/>
          <w:lang w:val="id-ID"/>
        </w:rPr>
        <w:t>Sumber : Rosa dan Shalahudin</w:t>
      </w:r>
      <w:r w:rsidR="006F7D49">
        <w:rPr>
          <w:sz w:val="16"/>
        </w:rPr>
        <w:t xml:space="preserve"> </w:t>
      </w:r>
      <w:r w:rsidR="006071FE" w:rsidRPr="006F7D49">
        <w:rPr>
          <w:sz w:val="16"/>
          <w:lang w:val="id-ID"/>
        </w:rPr>
        <w:t>(2013:28-30)</w:t>
      </w:r>
    </w:p>
    <w:p w:rsidR="008C2191" w:rsidRDefault="008C2191" w:rsidP="00347788">
      <w:pPr>
        <w:spacing w:line="480" w:lineRule="auto"/>
        <w:ind w:firstLine="705"/>
        <w:jc w:val="both"/>
      </w:pPr>
    </w:p>
    <w:p w:rsidR="008C2191" w:rsidRDefault="008C2191" w:rsidP="00347788">
      <w:pPr>
        <w:spacing w:line="480" w:lineRule="auto"/>
        <w:ind w:firstLine="705"/>
        <w:jc w:val="both"/>
      </w:pPr>
    </w:p>
    <w:p w:rsidR="00443839" w:rsidRPr="00443839" w:rsidRDefault="00443839" w:rsidP="00885582">
      <w:pPr>
        <w:widowControl/>
        <w:numPr>
          <w:ilvl w:val="0"/>
          <w:numId w:val="40"/>
        </w:numPr>
        <w:suppressAutoHyphens w:val="0"/>
        <w:spacing w:line="480" w:lineRule="auto"/>
        <w:ind w:left="1134" w:hanging="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Analisis kebutuhan perangkat lunak</w:t>
      </w:r>
    </w:p>
    <w:p w:rsidR="00443839" w:rsidRPr="00443839" w:rsidRDefault="00443839" w:rsidP="00885582">
      <w:pPr>
        <w:widowControl/>
        <w:suppressAutoHyphens w:val="0"/>
        <w:spacing w:line="480" w:lineRule="auto"/>
        <w:ind w:left="709" w:firstLine="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 xml:space="preserve">Proses pengumpulan kebutuhan dilakukan secara intensif untuk menspesifikasikan kebutuhan perangkat lunak agar dapat dipahami perangkat lunak seperti apa yang dibutuhkan oleh </w:t>
      </w:r>
      <w:r w:rsidRPr="00443839">
        <w:rPr>
          <w:rFonts w:eastAsia="Times New Roman" w:cs="Times New Roman"/>
          <w:i/>
          <w:kern w:val="0"/>
          <w:lang w:val="x-none" w:eastAsia="x-none" w:bidi="ar-SA"/>
        </w:rPr>
        <w:t>user</w:t>
      </w:r>
      <w:r w:rsidRPr="00443839">
        <w:rPr>
          <w:rFonts w:eastAsia="Times New Roman" w:cs="Times New Roman"/>
          <w:kern w:val="0"/>
          <w:lang w:val="x-none" w:eastAsia="x-none" w:bidi="ar-SA"/>
        </w:rPr>
        <w:t>. Spesifikasi kebutuhan perangkat lunak pada tahap ini perlu untuk didokumentasikan.</w:t>
      </w:r>
    </w:p>
    <w:p w:rsidR="00443839" w:rsidRPr="00443839" w:rsidRDefault="00443839" w:rsidP="00885582">
      <w:pPr>
        <w:widowControl/>
        <w:numPr>
          <w:ilvl w:val="0"/>
          <w:numId w:val="40"/>
        </w:numPr>
        <w:suppressAutoHyphens w:val="0"/>
        <w:spacing w:line="480" w:lineRule="auto"/>
        <w:ind w:left="1134" w:hanging="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Desain</w:t>
      </w:r>
    </w:p>
    <w:p w:rsidR="00443839" w:rsidRDefault="00443839" w:rsidP="00885582">
      <w:pPr>
        <w:widowControl/>
        <w:suppressAutoHyphens w:val="0"/>
        <w:spacing w:line="480" w:lineRule="auto"/>
        <w:ind w:left="709" w:firstLine="425"/>
        <w:contextualSpacing/>
        <w:jc w:val="both"/>
        <w:rPr>
          <w:rFonts w:eastAsia="Times New Roman" w:cs="Times New Roman"/>
          <w:kern w:val="0"/>
          <w:lang w:val="id-ID" w:eastAsia="x-none" w:bidi="ar-SA"/>
        </w:rPr>
      </w:pPr>
      <w:r w:rsidRPr="00443839">
        <w:rPr>
          <w:rFonts w:eastAsia="Times New Roman" w:cs="Times New Roman"/>
          <w:kern w:val="0"/>
          <w:lang w:val="x-none" w:eastAsia="x-none" w:bidi="ar-SA"/>
        </w:rPr>
        <w:t>Desain perangkat lunak adalah proses multi</w:t>
      </w:r>
      <w:r w:rsidRPr="00443839">
        <w:rPr>
          <w:rFonts w:eastAsia="Times New Roman" w:cs="Times New Roman"/>
          <w:kern w:val="0"/>
          <w:lang w:eastAsia="x-none" w:bidi="ar-SA"/>
        </w:rPr>
        <w:t xml:space="preserve"> </w:t>
      </w:r>
      <w:r w:rsidRPr="00443839">
        <w:rPr>
          <w:rFonts w:eastAsia="Times New Roman" w:cs="Times New Roman"/>
          <w:kern w:val="0"/>
          <w:lang w:val="x-none" w:eastAsia="x-none" w:bidi="ar-SA"/>
        </w:rPr>
        <w:t>langkah yang focus pada desain pembuatan program perangkat lunak termasuk struktur data, arsitektur perangkat lunak, representasi antarmuka, dan prosedur pengkodean. Tahap ini mentranslasi kebutuhan perangkat lunak dari tahap analisis kebutuhan ke representasi desain agar dapat diimplementasikan menjadi program pada tahap selanjutnya.</w:t>
      </w:r>
      <w:r w:rsidRPr="00443839">
        <w:rPr>
          <w:rFonts w:eastAsia="Times New Roman" w:cs="Times New Roman"/>
          <w:kern w:val="0"/>
          <w:lang w:eastAsia="x-none" w:bidi="ar-SA"/>
        </w:rPr>
        <w:t xml:space="preserve"> </w:t>
      </w:r>
      <w:r w:rsidRPr="00443839">
        <w:rPr>
          <w:rFonts w:eastAsia="Times New Roman" w:cs="Times New Roman"/>
          <w:kern w:val="0"/>
          <w:lang w:val="x-none" w:eastAsia="x-none" w:bidi="ar-SA"/>
        </w:rPr>
        <w:t>Desain perangkat lunak yang dihasilkan pada tahap ini juga perlu didokumentasikan.</w:t>
      </w:r>
    </w:p>
    <w:p w:rsidR="006071FE" w:rsidRDefault="006071FE" w:rsidP="007579B9">
      <w:pPr>
        <w:widowControl/>
        <w:suppressAutoHyphens w:val="0"/>
        <w:spacing w:line="480" w:lineRule="auto"/>
        <w:ind w:left="1080"/>
        <w:contextualSpacing/>
        <w:jc w:val="both"/>
        <w:rPr>
          <w:rFonts w:eastAsia="Times New Roman" w:cs="Times New Roman"/>
          <w:kern w:val="0"/>
          <w:lang w:val="id-ID" w:eastAsia="x-none" w:bidi="ar-SA"/>
        </w:rPr>
      </w:pPr>
    </w:p>
    <w:p w:rsidR="006071FE" w:rsidRPr="006071FE" w:rsidRDefault="006071FE" w:rsidP="007579B9">
      <w:pPr>
        <w:widowControl/>
        <w:suppressAutoHyphens w:val="0"/>
        <w:spacing w:line="480" w:lineRule="auto"/>
        <w:ind w:left="1080"/>
        <w:contextualSpacing/>
        <w:jc w:val="both"/>
        <w:rPr>
          <w:rFonts w:eastAsia="Times New Roman" w:cs="Times New Roman"/>
          <w:kern w:val="0"/>
          <w:lang w:val="id-ID" w:eastAsia="x-none" w:bidi="ar-SA"/>
        </w:rPr>
      </w:pPr>
    </w:p>
    <w:p w:rsidR="00443839" w:rsidRPr="00443839" w:rsidRDefault="00443839" w:rsidP="00885582">
      <w:pPr>
        <w:widowControl/>
        <w:numPr>
          <w:ilvl w:val="0"/>
          <w:numId w:val="40"/>
        </w:numPr>
        <w:suppressAutoHyphens w:val="0"/>
        <w:spacing w:line="480" w:lineRule="auto"/>
        <w:ind w:left="1134" w:hanging="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lastRenderedPageBreak/>
        <w:t>Pembuatan kode program</w:t>
      </w:r>
    </w:p>
    <w:p w:rsidR="00443839" w:rsidRPr="00443839" w:rsidRDefault="00443839" w:rsidP="00885582">
      <w:pPr>
        <w:widowControl/>
        <w:suppressAutoHyphens w:val="0"/>
        <w:spacing w:line="480" w:lineRule="auto"/>
        <w:ind w:left="709" w:firstLine="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Desain harus ditranslasikan ke dalam program perangkat lunak.</w:t>
      </w:r>
      <w:r w:rsidRPr="00443839">
        <w:rPr>
          <w:rFonts w:eastAsia="Times New Roman" w:cs="Times New Roman"/>
          <w:kern w:val="0"/>
          <w:lang w:eastAsia="x-none" w:bidi="ar-SA"/>
        </w:rPr>
        <w:t xml:space="preserve"> </w:t>
      </w:r>
      <w:r w:rsidRPr="00443839">
        <w:rPr>
          <w:rFonts w:eastAsia="Times New Roman" w:cs="Times New Roman"/>
          <w:kern w:val="0"/>
          <w:lang w:val="x-none" w:eastAsia="x-none" w:bidi="ar-SA"/>
        </w:rPr>
        <w:t>Hasil dari tahap ini adalah program komputer sesuai dengan desain yang telah dibuat pada tahap desain.</w:t>
      </w:r>
    </w:p>
    <w:p w:rsidR="00443839" w:rsidRPr="00443839" w:rsidRDefault="00443839" w:rsidP="00885582">
      <w:pPr>
        <w:widowControl/>
        <w:numPr>
          <w:ilvl w:val="0"/>
          <w:numId w:val="40"/>
        </w:numPr>
        <w:suppressAutoHyphens w:val="0"/>
        <w:spacing w:line="480" w:lineRule="auto"/>
        <w:ind w:left="1134" w:hanging="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 xml:space="preserve">Pengujian </w:t>
      </w:r>
    </w:p>
    <w:p w:rsidR="00210BEF" w:rsidRPr="00210BEF" w:rsidRDefault="00443839" w:rsidP="00885582">
      <w:pPr>
        <w:widowControl/>
        <w:suppressAutoHyphens w:val="0"/>
        <w:spacing w:line="480" w:lineRule="auto"/>
        <w:ind w:left="709" w:firstLine="425"/>
        <w:contextualSpacing/>
        <w:jc w:val="both"/>
        <w:rPr>
          <w:rFonts w:eastAsia="Times New Roman" w:cs="Times New Roman"/>
          <w:kern w:val="0"/>
          <w:lang w:eastAsia="x-none" w:bidi="ar-SA"/>
        </w:rPr>
      </w:pPr>
      <w:r w:rsidRPr="00443839">
        <w:rPr>
          <w:rFonts w:eastAsia="Times New Roman" w:cs="Times New Roman"/>
          <w:kern w:val="0"/>
          <w:lang w:val="x-none" w:eastAsia="x-none" w:bidi="ar-SA"/>
        </w:rPr>
        <w:t>Pengujian fokus pada perangkat lunak dari segi lojik dan fungsional dan memastikan bahwa semua bagian sudah diuji.</w:t>
      </w:r>
      <w:r w:rsidRPr="00443839">
        <w:rPr>
          <w:rFonts w:eastAsia="Times New Roman" w:cs="Times New Roman"/>
          <w:kern w:val="0"/>
          <w:lang w:eastAsia="x-none" w:bidi="ar-SA"/>
        </w:rPr>
        <w:t xml:space="preserve"> </w:t>
      </w:r>
      <w:r w:rsidRPr="00443839">
        <w:rPr>
          <w:rFonts w:eastAsia="Times New Roman" w:cs="Times New Roman"/>
          <w:kern w:val="0"/>
          <w:lang w:val="x-none" w:eastAsia="x-none" w:bidi="ar-SA"/>
        </w:rPr>
        <w:t>Hal ini dilakukan untuk meminimalisir kesalahan (</w:t>
      </w:r>
      <w:r w:rsidRPr="00443839">
        <w:rPr>
          <w:rFonts w:eastAsia="Times New Roman" w:cs="Times New Roman"/>
          <w:i/>
          <w:kern w:val="0"/>
          <w:lang w:val="x-none" w:eastAsia="x-none" w:bidi="ar-SA"/>
        </w:rPr>
        <w:t>error</w:t>
      </w:r>
      <w:r w:rsidRPr="00443839">
        <w:rPr>
          <w:rFonts w:eastAsia="Times New Roman" w:cs="Times New Roman"/>
          <w:kern w:val="0"/>
          <w:lang w:val="x-none" w:eastAsia="x-none" w:bidi="ar-SA"/>
        </w:rPr>
        <w:t>) dan memastikan keluaran yang dihasilkan sesuai dengan yang diinginkan.</w:t>
      </w:r>
    </w:p>
    <w:p w:rsidR="00443839" w:rsidRPr="00443839" w:rsidRDefault="00443839" w:rsidP="00885582">
      <w:pPr>
        <w:widowControl/>
        <w:numPr>
          <w:ilvl w:val="0"/>
          <w:numId w:val="40"/>
        </w:numPr>
        <w:suppressAutoHyphens w:val="0"/>
        <w:spacing w:line="480" w:lineRule="auto"/>
        <w:ind w:left="1134" w:hanging="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Pendukung (</w:t>
      </w:r>
      <w:r w:rsidRPr="00443839">
        <w:rPr>
          <w:rFonts w:eastAsia="Times New Roman" w:cs="Times New Roman"/>
          <w:i/>
          <w:kern w:val="0"/>
          <w:lang w:val="x-none" w:eastAsia="x-none" w:bidi="ar-SA"/>
        </w:rPr>
        <w:t>support</w:t>
      </w:r>
      <w:r w:rsidRPr="00443839">
        <w:rPr>
          <w:rFonts w:eastAsia="Times New Roman" w:cs="Times New Roman"/>
          <w:kern w:val="0"/>
          <w:lang w:val="x-none" w:eastAsia="x-none" w:bidi="ar-SA"/>
        </w:rPr>
        <w:t>) atau pemeliharaan (</w:t>
      </w:r>
      <w:r w:rsidRPr="00443839">
        <w:rPr>
          <w:rFonts w:eastAsia="Times New Roman" w:cs="Times New Roman"/>
          <w:i/>
          <w:kern w:val="0"/>
          <w:lang w:val="x-none" w:eastAsia="x-none" w:bidi="ar-SA"/>
        </w:rPr>
        <w:t>maintenance</w:t>
      </w:r>
      <w:r w:rsidRPr="00443839">
        <w:rPr>
          <w:rFonts w:eastAsia="Times New Roman" w:cs="Times New Roman"/>
          <w:kern w:val="0"/>
          <w:lang w:val="x-none" w:eastAsia="x-none" w:bidi="ar-SA"/>
        </w:rPr>
        <w:t>)</w:t>
      </w:r>
    </w:p>
    <w:p w:rsidR="00443839" w:rsidRPr="00443839" w:rsidRDefault="00443839" w:rsidP="00885582">
      <w:pPr>
        <w:widowControl/>
        <w:suppressAutoHyphens w:val="0"/>
        <w:spacing w:line="480" w:lineRule="auto"/>
        <w:ind w:left="709" w:firstLine="425"/>
        <w:contextualSpacing/>
        <w:jc w:val="both"/>
        <w:rPr>
          <w:rFonts w:eastAsia="Times New Roman" w:cs="Times New Roman"/>
          <w:kern w:val="0"/>
          <w:lang w:val="x-none" w:eastAsia="x-none" w:bidi="ar-SA"/>
        </w:rPr>
      </w:pPr>
      <w:r w:rsidRPr="00443839">
        <w:rPr>
          <w:rFonts w:eastAsia="Times New Roman" w:cs="Times New Roman"/>
          <w:kern w:val="0"/>
          <w:lang w:val="x-none" w:eastAsia="x-none" w:bidi="ar-SA"/>
        </w:rPr>
        <w:t xml:space="preserve">Tidak menutup kemungkinan sebuah perangkat lunak mengalami perubahan ketika sudah dikirimkan ke </w:t>
      </w:r>
      <w:r w:rsidRPr="00443839">
        <w:rPr>
          <w:rFonts w:eastAsia="Times New Roman" w:cs="Times New Roman"/>
          <w:i/>
          <w:kern w:val="0"/>
          <w:lang w:val="x-none" w:eastAsia="x-none" w:bidi="ar-SA"/>
        </w:rPr>
        <w:t>user</w:t>
      </w:r>
      <w:r w:rsidRPr="00443839">
        <w:rPr>
          <w:rFonts w:eastAsia="Times New Roman" w:cs="Times New Roman"/>
          <w:kern w:val="0"/>
          <w:lang w:val="x-none" w:eastAsia="x-none" w:bidi="ar-SA"/>
        </w:rPr>
        <w:t>.</w:t>
      </w:r>
      <w:r w:rsidRPr="00443839">
        <w:rPr>
          <w:rFonts w:eastAsia="Times New Roman" w:cs="Times New Roman"/>
          <w:kern w:val="0"/>
          <w:lang w:eastAsia="x-none" w:bidi="ar-SA"/>
        </w:rPr>
        <w:t xml:space="preserve"> </w:t>
      </w:r>
      <w:r w:rsidRPr="00443839">
        <w:rPr>
          <w:rFonts w:eastAsia="Times New Roman" w:cs="Times New Roman"/>
          <w:kern w:val="0"/>
          <w:lang w:val="x-none" w:eastAsia="x-none" w:bidi="ar-SA"/>
        </w:rPr>
        <w:t>Perubahan bisa terjadi karena adanya kesalahan yang muncul dan tidak terdeteksi saat pengujian atau perangkat lunak harus beradaptasi dengan lingkungan baru. Tahap pendukung atau pemeliharaan dapat mengulangi proses pengembangan mulai dari analisis spesifikasi untuk perubahan perangkat lunak yang sudah ada, tapi tidak untuk membuat perangkat lunak baru.</w:t>
      </w:r>
    </w:p>
    <w:p w:rsidR="00162B36" w:rsidRPr="003A795C" w:rsidRDefault="00443839" w:rsidP="00B70D55">
      <w:pPr>
        <w:widowControl/>
        <w:tabs>
          <w:tab w:val="left" w:pos="-6210"/>
        </w:tabs>
        <w:suppressAutoHyphens w:val="0"/>
        <w:spacing w:line="480" w:lineRule="auto"/>
        <w:jc w:val="both"/>
        <w:rPr>
          <w:rFonts w:eastAsia="Times New Roman" w:cs="Times New Roman"/>
          <w:kern w:val="0"/>
          <w:lang w:eastAsia="en-US" w:bidi="ar-SA"/>
        </w:rPr>
      </w:pPr>
      <w:r w:rsidRPr="00443839">
        <w:rPr>
          <w:rFonts w:eastAsia="Times New Roman" w:cs="Times New Roman"/>
          <w:kern w:val="0"/>
          <w:lang w:eastAsia="en-US" w:bidi="ar-SA"/>
        </w:rPr>
        <w:tab/>
      </w:r>
      <w:proofErr w:type="gramStart"/>
      <w:r w:rsidRPr="00443839">
        <w:rPr>
          <w:rFonts w:eastAsia="Times New Roman" w:cs="Times New Roman"/>
          <w:kern w:val="0"/>
          <w:lang w:eastAsia="en-US" w:bidi="ar-SA"/>
        </w:rPr>
        <w:t>Model air terjun sangat cocok digunakan, kebutuhan pelanggan sudah sangat dipahami dan kemungkinan terjadinya perubahan kebutuhan selama pengembangan perangkat lunak kecil.</w:t>
      </w:r>
      <w:proofErr w:type="gramEnd"/>
      <w:r w:rsidRPr="00443839">
        <w:rPr>
          <w:rFonts w:eastAsia="Times New Roman" w:cs="Times New Roman"/>
          <w:kern w:val="0"/>
          <w:lang w:eastAsia="en-US" w:bidi="ar-SA"/>
        </w:rPr>
        <w:t xml:space="preserve"> </w:t>
      </w:r>
      <w:proofErr w:type="gramStart"/>
      <w:r w:rsidRPr="00443839">
        <w:rPr>
          <w:rFonts w:eastAsia="Times New Roman" w:cs="Times New Roman"/>
          <w:kern w:val="0"/>
          <w:lang w:eastAsia="en-US" w:bidi="ar-SA"/>
        </w:rPr>
        <w:t>Hal positif dari model air terjun adalah struktur tahap pengembangan sistem jelas, dokumentasi dihasilkan di setiap tahap pengembangan, dan sebuah tahap dijalankan setelah tahap sebelumnya selesai dijalankan (tidak ada tum</w:t>
      </w:r>
      <w:r w:rsidR="003A795C">
        <w:rPr>
          <w:rFonts w:eastAsia="Times New Roman" w:cs="Times New Roman"/>
          <w:kern w:val="0"/>
          <w:lang w:eastAsia="en-US" w:bidi="ar-SA"/>
        </w:rPr>
        <w:t>pang tindih pelaksanaan tahap).</w:t>
      </w:r>
      <w:proofErr w:type="gramEnd"/>
    </w:p>
    <w:p w:rsidR="00364F31" w:rsidRDefault="00FE30E4" w:rsidP="008957AD">
      <w:pPr>
        <w:spacing w:line="480" w:lineRule="auto"/>
        <w:rPr>
          <w:b/>
          <w:bCs/>
        </w:rPr>
      </w:pPr>
      <w:r>
        <w:rPr>
          <w:b/>
          <w:bCs/>
          <w:lang w:val="id-ID"/>
        </w:rPr>
        <w:lastRenderedPageBreak/>
        <w:t>C.</w:t>
      </w:r>
      <w:r w:rsidR="00364F31">
        <w:rPr>
          <w:b/>
          <w:bCs/>
        </w:rPr>
        <w:tab/>
      </w:r>
      <w:r w:rsidR="00364F31" w:rsidRPr="0097374F">
        <w:rPr>
          <w:b/>
          <w:bCs/>
          <w:i/>
        </w:rPr>
        <w:t>UML</w:t>
      </w:r>
      <w:r w:rsidR="00364F31">
        <w:rPr>
          <w:b/>
          <w:bCs/>
        </w:rPr>
        <w:t xml:space="preserve"> (</w:t>
      </w:r>
      <w:r w:rsidR="000866A8">
        <w:rPr>
          <w:b/>
          <w:bCs/>
          <w:i/>
          <w:iCs/>
        </w:rPr>
        <w:t>Unified Mode</w:t>
      </w:r>
      <w:r w:rsidR="00364F31">
        <w:rPr>
          <w:b/>
          <w:bCs/>
          <w:i/>
          <w:iCs/>
        </w:rPr>
        <w:t>ling Language</w:t>
      </w:r>
      <w:r w:rsidR="00364F31">
        <w:rPr>
          <w:b/>
          <w:bCs/>
        </w:rPr>
        <w:t>)</w:t>
      </w:r>
    </w:p>
    <w:p w:rsidR="000322E4" w:rsidRDefault="000322E4" w:rsidP="000322E4">
      <w:pPr>
        <w:widowControl/>
        <w:suppressAutoHyphens w:val="0"/>
        <w:spacing w:line="480" w:lineRule="auto"/>
        <w:ind w:firstLine="720"/>
        <w:jc w:val="both"/>
        <w:rPr>
          <w:rFonts w:eastAsia="Times New Roman" w:cs="Traditional Arabic"/>
          <w:bCs/>
          <w:kern w:val="0"/>
          <w:lang w:val="id-ID" w:eastAsia="en-US" w:bidi="ar-SA"/>
        </w:rPr>
      </w:pPr>
      <w:r>
        <w:rPr>
          <w:rFonts w:eastAsia="Times New Roman" w:cs="Traditional Arabic"/>
          <w:bCs/>
          <w:kern w:val="0"/>
          <w:lang w:val="id-ID" w:eastAsia="en-US" w:bidi="ar-SA"/>
        </w:rPr>
        <w:t xml:space="preserve">UML adalah </w:t>
      </w:r>
      <w:r w:rsidR="003B2289">
        <w:rPr>
          <w:rFonts w:eastAsia="Times New Roman" w:cs="Traditional Arabic"/>
          <w:bCs/>
          <w:kern w:val="0"/>
          <w:lang w:val="id-ID" w:eastAsia="en-US" w:bidi="ar-SA"/>
        </w:rPr>
        <w:t>“</w:t>
      </w:r>
      <w:r>
        <w:rPr>
          <w:rFonts w:eastAsia="Times New Roman" w:cs="Traditional Arabic"/>
          <w:bCs/>
          <w:kern w:val="0"/>
          <w:lang w:val="id-ID" w:eastAsia="en-US" w:bidi="ar-SA"/>
        </w:rPr>
        <w:t>salah satu standar bahasa yang banyak di gunakan di duni</w:t>
      </w:r>
      <w:r w:rsidR="00885582">
        <w:rPr>
          <w:rFonts w:eastAsia="Times New Roman" w:cs="Traditional Arabic"/>
          <w:bCs/>
          <w:kern w:val="0"/>
          <w:lang w:val="id-ID" w:eastAsia="en-US" w:bidi="ar-SA"/>
        </w:rPr>
        <w:t>a industri untuk mendefinisikan</w:t>
      </w:r>
      <w:r w:rsidR="00885582">
        <w:rPr>
          <w:rFonts w:eastAsia="Times New Roman" w:cs="Traditional Arabic"/>
          <w:bCs/>
          <w:kern w:val="0"/>
          <w:lang w:eastAsia="en-US" w:bidi="ar-SA"/>
        </w:rPr>
        <w:t xml:space="preserve"> </w:t>
      </w:r>
      <w:r>
        <w:rPr>
          <w:rFonts w:eastAsia="Times New Roman" w:cs="Traditional Arabic"/>
          <w:bCs/>
          <w:kern w:val="0"/>
          <w:lang w:val="id-ID" w:eastAsia="en-US" w:bidi="ar-SA"/>
        </w:rPr>
        <w:t>requirement,</w:t>
      </w:r>
      <w:r w:rsidR="00885582">
        <w:rPr>
          <w:rFonts w:eastAsia="Times New Roman" w:cs="Traditional Arabic"/>
          <w:bCs/>
          <w:kern w:val="0"/>
          <w:lang w:eastAsia="en-US" w:bidi="ar-SA"/>
        </w:rPr>
        <w:t xml:space="preserve"> </w:t>
      </w:r>
      <w:r>
        <w:rPr>
          <w:rFonts w:eastAsia="Times New Roman" w:cs="Traditional Arabic"/>
          <w:bCs/>
          <w:kern w:val="0"/>
          <w:lang w:val="id-ID" w:eastAsia="en-US" w:bidi="ar-SA"/>
        </w:rPr>
        <w:t>membuat analisis dan desain,</w:t>
      </w:r>
      <w:r w:rsidR="00885582">
        <w:rPr>
          <w:rFonts w:eastAsia="Times New Roman" w:cs="Traditional Arabic"/>
          <w:bCs/>
          <w:kern w:val="0"/>
          <w:lang w:eastAsia="en-US" w:bidi="ar-SA"/>
        </w:rPr>
        <w:t xml:space="preserve"> </w:t>
      </w:r>
      <w:r>
        <w:rPr>
          <w:rFonts w:eastAsia="Times New Roman" w:cs="Traditional Arabic"/>
          <w:bCs/>
          <w:kern w:val="0"/>
          <w:lang w:val="id-ID" w:eastAsia="en-US" w:bidi="ar-SA"/>
        </w:rPr>
        <w:t>serta menggambarkan arsitektur dalam pemrograman berorientasi objek.</w:t>
      </w:r>
      <w:r w:rsidR="003B2289">
        <w:rPr>
          <w:rFonts w:eastAsia="Times New Roman" w:cs="Traditional Arabic"/>
          <w:bCs/>
          <w:kern w:val="0"/>
          <w:lang w:val="id-ID" w:eastAsia="en-US" w:bidi="ar-SA"/>
        </w:rPr>
        <w:t xml:space="preserve"> </w:t>
      </w:r>
      <w:r>
        <w:rPr>
          <w:rFonts w:eastAsia="Times New Roman" w:cs="Traditional Arabic"/>
          <w:bCs/>
          <w:kern w:val="0"/>
          <w:lang w:val="id-ID" w:eastAsia="en-US" w:bidi="ar-SA"/>
        </w:rPr>
        <w:t>Menurut</w:t>
      </w:r>
      <w:r w:rsidR="003B2289">
        <w:rPr>
          <w:rFonts w:eastAsia="Times New Roman" w:cs="Traditional Arabic"/>
          <w:bCs/>
          <w:kern w:val="0"/>
          <w:lang w:val="id-ID" w:eastAsia="en-US" w:bidi="ar-SA"/>
        </w:rPr>
        <w:t xml:space="preserve"> Sukamto</w:t>
      </w:r>
      <w:r>
        <w:rPr>
          <w:rFonts w:eastAsia="Times New Roman" w:cs="Traditional Arabic"/>
          <w:bCs/>
          <w:kern w:val="0"/>
          <w:lang w:val="id-ID" w:eastAsia="en-US" w:bidi="ar-SA"/>
        </w:rPr>
        <w:t xml:space="preserve"> dan Shalahudin (2013:133).</w:t>
      </w:r>
      <w:r w:rsidR="003B2289">
        <w:rPr>
          <w:rFonts w:eastAsia="Times New Roman" w:cs="Traditional Arabic"/>
          <w:bCs/>
          <w:kern w:val="0"/>
          <w:lang w:val="id-ID" w:eastAsia="en-US" w:bidi="ar-SA"/>
        </w:rPr>
        <w:t>”</w:t>
      </w:r>
    </w:p>
    <w:p w:rsidR="004270E9" w:rsidRPr="00885582" w:rsidRDefault="004270E9" w:rsidP="00885582">
      <w:pPr>
        <w:widowControl/>
        <w:suppressAutoHyphens w:val="0"/>
        <w:spacing w:line="480" w:lineRule="auto"/>
        <w:ind w:firstLine="720"/>
        <w:jc w:val="both"/>
        <w:rPr>
          <w:rFonts w:eastAsia="Times New Roman" w:cs="Traditional Arabic"/>
          <w:bCs/>
          <w:kern w:val="0"/>
          <w:lang w:val="id-ID" w:eastAsia="en-US" w:bidi="ar-SA"/>
        </w:rPr>
      </w:pPr>
      <w:r w:rsidRPr="004270E9">
        <w:rPr>
          <w:rFonts w:eastAsia="Times New Roman" w:cs="Traditional Arabic"/>
          <w:bCs/>
          <w:kern w:val="0"/>
          <w:lang w:val="sv-SE" w:eastAsia="en-US" w:bidi="ar-SA"/>
        </w:rPr>
        <w:t xml:space="preserve">Dalam merancang program </w:t>
      </w:r>
      <w:r w:rsidRPr="004270E9">
        <w:rPr>
          <w:rFonts w:eastAsia="Times New Roman" w:cs="Traditional Arabic"/>
          <w:bCs/>
          <w:kern w:val="0"/>
          <w:lang w:val="id-ID" w:eastAsia="en-US" w:bidi="ar-SA"/>
        </w:rPr>
        <w:t>dibutu</w:t>
      </w:r>
      <w:r w:rsidR="0097374F">
        <w:rPr>
          <w:rFonts w:eastAsia="Times New Roman" w:cs="Traditional Arabic"/>
          <w:bCs/>
          <w:kern w:val="0"/>
          <w:lang w:eastAsia="en-US" w:bidi="ar-SA"/>
        </w:rPr>
        <w:t>h</w:t>
      </w:r>
      <w:r w:rsidRPr="004270E9">
        <w:rPr>
          <w:rFonts w:eastAsia="Times New Roman" w:cs="Traditional Arabic"/>
          <w:bCs/>
          <w:kern w:val="0"/>
          <w:lang w:val="id-ID" w:eastAsia="en-US" w:bidi="ar-SA"/>
        </w:rPr>
        <w:t>kan</w:t>
      </w:r>
      <w:r w:rsidRPr="004270E9">
        <w:rPr>
          <w:rFonts w:eastAsia="Times New Roman" w:cs="Traditional Arabic"/>
          <w:bCs/>
          <w:kern w:val="0"/>
          <w:lang w:val="sv-SE" w:eastAsia="en-US" w:bidi="ar-SA"/>
        </w:rPr>
        <w:t xml:space="preserve"> peralatan pendukung yang </w:t>
      </w:r>
      <w:r w:rsidRPr="004270E9">
        <w:rPr>
          <w:rFonts w:eastAsia="Times New Roman" w:cs="Traditional Arabic"/>
          <w:bCs/>
          <w:kern w:val="0"/>
          <w:lang w:val="id-ID" w:eastAsia="en-US" w:bidi="ar-SA"/>
        </w:rPr>
        <w:t>dapat</w:t>
      </w:r>
      <w:r w:rsidRPr="004270E9">
        <w:rPr>
          <w:rFonts w:eastAsia="Times New Roman" w:cs="Traditional Arabic"/>
          <w:bCs/>
          <w:kern w:val="0"/>
          <w:lang w:val="sv-SE" w:eastAsia="en-US" w:bidi="ar-SA"/>
        </w:rPr>
        <w:t xml:space="preserve"> digunakan</w:t>
      </w:r>
      <w:r w:rsidRPr="004270E9">
        <w:rPr>
          <w:rFonts w:eastAsia="Times New Roman" w:cs="Traditional Arabic"/>
          <w:bCs/>
          <w:kern w:val="0"/>
          <w:lang w:val="id-ID" w:eastAsia="en-US" w:bidi="ar-SA"/>
        </w:rPr>
        <w:t xml:space="preserve"> untuk membantu meringankan proses perancangan program aplikasi</w:t>
      </w:r>
      <w:r w:rsidR="008957AD">
        <w:rPr>
          <w:rFonts w:eastAsia="Times New Roman" w:cs="Traditional Arabic"/>
          <w:bCs/>
          <w:kern w:val="0"/>
          <w:lang w:val="sv-SE" w:eastAsia="en-US" w:bidi="ar-SA"/>
        </w:rPr>
        <w:t xml:space="preserve">. </w:t>
      </w:r>
      <w:r w:rsidRPr="0097374F">
        <w:rPr>
          <w:rFonts w:eastAsia="Calibri" w:cs="Times New Roman"/>
          <w:i/>
          <w:kern w:val="0"/>
          <w:lang w:eastAsia="en-US" w:bidi="ar-SA"/>
        </w:rPr>
        <w:t>UML</w:t>
      </w:r>
      <w:r w:rsidRPr="004270E9">
        <w:rPr>
          <w:rFonts w:eastAsia="Calibri" w:cs="Times New Roman"/>
          <w:kern w:val="0"/>
          <w:lang w:eastAsia="en-US" w:bidi="ar-SA"/>
        </w:rPr>
        <w:t xml:space="preserve"> </w:t>
      </w:r>
      <w:r w:rsidR="0097374F">
        <w:rPr>
          <w:rFonts w:eastAsia="Calibri" w:cs="Times New Roman"/>
          <w:kern w:val="0"/>
          <w:lang w:eastAsia="en-US" w:bidi="ar-SA"/>
        </w:rPr>
        <w:t xml:space="preserve">yang berarti bahasa pemodelan standar </w:t>
      </w:r>
      <w:r w:rsidRPr="004270E9">
        <w:rPr>
          <w:rFonts w:eastAsia="Calibri" w:cs="Times New Roman"/>
          <w:kern w:val="0"/>
          <w:lang w:eastAsia="en-US" w:bidi="ar-SA"/>
        </w:rPr>
        <w:t xml:space="preserve">merupakan alat komunikasi yang konsisten dalam mensuport para pengembang </w:t>
      </w:r>
      <w:r w:rsidR="0097374F">
        <w:rPr>
          <w:rFonts w:eastAsia="Calibri" w:cs="Times New Roman"/>
          <w:kern w:val="0"/>
          <w:lang w:eastAsia="en-US" w:bidi="ar-SA"/>
        </w:rPr>
        <w:t xml:space="preserve">sistem yang </w:t>
      </w:r>
      <w:r w:rsidRPr="004270E9">
        <w:rPr>
          <w:rFonts w:eastAsia="Calibri" w:cs="Times New Roman"/>
          <w:kern w:val="0"/>
          <w:lang w:eastAsia="en-US" w:bidi="ar-SA"/>
        </w:rPr>
        <w:t xml:space="preserve">memungkinkan para anggota </w:t>
      </w:r>
      <w:r w:rsidRPr="004270E9">
        <w:rPr>
          <w:rFonts w:eastAsia="Calibri" w:cs="Times New Roman"/>
          <w:i/>
          <w:kern w:val="0"/>
          <w:lang w:eastAsia="en-US" w:bidi="ar-SA"/>
        </w:rPr>
        <w:t>team</w:t>
      </w:r>
      <w:r w:rsidRPr="004270E9">
        <w:rPr>
          <w:rFonts w:eastAsia="Calibri" w:cs="Times New Roman"/>
          <w:kern w:val="0"/>
          <w:lang w:eastAsia="en-US" w:bidi="ar-SA"/>
        </w:rPr>
        <w:t xml:space="preserve"> untuk bekerja </w:t>
      </w:r>
      <w:proofErr w:type="gramStart"/>
      <w:r w:rsidRPr="004270E9">
        <w:rPr>
          <w:rFonts w:eastAsia="Calibri" w:cs="Times New Roman"/>
          <w:kern w:val="0"/>
          <w:lang w:eastAsia="en-US" w:bidi="ar-SA"/>
        </w:rPr>
        <w:t>sama</w:t>
      </w:r>
      <w:proofErr w:type="gramEnd"/>
      <w:r w:rsidRPr="004270E9">
        <w:rPr>
          <w:rFonts w:eastAsia="Calibri" w:cs="Times New Roman"/>
          <w:kern w:val="0"/>
          <w:lang w:eastAsia="en-US" w:bidi="ar-SA"/>
        </w:rPr>
        <w:t xml:space="preserve"> dengan model yang sama </w:t>
      </w:r>
      <w:r w:rsidRPr="004270E9">
        <w:rPr>
          <w:rFonts w:eastAsia="Calibri" w:cs="Times New Roman"/>
          <w:kern w:val="0"/>
          <w:lang w:val="id-ID" w:eastAsia="en-US" w:bidi="ar-SA"/>
        </w:rPr>
        <w:t>dala</w:t>
      </w:r>
      <w:r w:rsidRPr="004270E9">
        <w:rPr>
          <w:rFonts w:eastAsia="Calibri" w:cs="Times New Roman"/>
          <w:kern w:val="0"/>
          <w:lang w:eastAsia="en-US" w:bidi="ar-SA"/>
        </w:rPr>
        <w:t>m</w:t>
      </w:r>
      <w:r w:rsidRPr="004270E9">
        <w:rPr>
          <w:rFonts w:eastAsia="Calibri" w:cs="Times New Roman"/>
          <w:kern w:val="0"/>
          <w:lang w:val="id-ID" w:eastAsia="en-US" w:bidi="ar-SA"/>
        </w:rPr>
        <w:t xml:space="preserve"> merancang suatu sistem yang akan dibuat, </w:t>
      </w:r>
      <w:r w:rsidR="00885582">
        <w:rPr>
          <w:rFonts w:eastAsia="Calibri" w:cs="Times New Roman"/>
          <w:kern w:val="0"/>
          <w:lang w:eastAsia="en-US" w:bidi="ar-SA"/>
        </w:rPr>
        <w:t>m</w:t>
      </w:r>
      <w:r w:rsidR="005771D4">
        <w:rPr>
          <w:rFonts w:eastAsia="Calibri" w:cs="Times New Roman"/>
          <w:kern w:val="0"/>
          <w:lang w:eastAsia="en-US" w:bidi="ar-SA"/>
        </w:rPr>
        <w:t>odel yang digunakan untuk membangun dalam pengemb</w:t>
      </w:r>
      <w:r w:rsidR="005C2C9D">
        <w:rPr>
          <w:rFonts w:eastAsia="Calibri" w:cs="Times New Roman"/>
          <w:kern w:val="0"/>
          <w:lang w:val="id-ID" w:eastAsia="en-US" w:bidi="ar-SA"/>
        </w:rPr>
        <w:t>a</w:t>
      </w:r>
      <w:r w:rsidR="005771D4">
        <w:rPr>
          <w:rFonts w:eastAsia="Calibri" w:cs="Times New Roman"/>
          <w:kern w:val="0"/>
          <w:lang w:eastAsia="en-US" w:bidi="ar-SA"/>
        </w:rPr>
        <w:t>ngan dalam pemrograman terstruktur adalah:</w:t>
      </w:r>
    </w:p>
    <w:p w:rsidR="00EF6A72" w:rsidRDefault="00EF6A72" w:rsidP="00885582">
      <w:pPr>
        <w:numPr>
          <w:ilvl w:val="0"/>
          <w:numId w:val="47"/>
        </w:numPr>
        <w:spacing w:line="480" w:lineRule="auto"/>
        <w:ind w:left="720" w:hanging="294"/>
        <w:jc w:val="both"/>
      </w:pPr>
      <w:r>
        <w:rPr>
          <w:i/>
        </w:rPr>
        <w:t>Use Case Diagram</w:t>
      </w:r>
    </w:p>
    <w:p w:rsidR="005C2C9D" w:rsidRDefault="000322E4" w:rsidP="00885582">
      <w:pPr>
        <w:spacing w:line="480" w:lineRule="auto"/>
        <w:ind w:left="426" w:firstLine="283"/>
        <w:jc w:val="both"/>
        <w:rPr>
          <w:lang w:val="id-ID"/>
        </w:rPr>
      </w:pPr>
      <w:r w:rsidRPr="003B2289">
        <w:rPr>
          <w:i/>
          <w:lang w:val="id-ID"/>
        </w:rPr>
        <w:t xml:space="preserve">Use case </w:t>
      </w:r>
      <w:r>
        <w:rPr>
          <w:lang w:val="id-ID"/>
        </w:rPr>
        <w:t xml:space="preserve">atau diagram use case merupakan permodelan untuk kelakuan </w:t>
      </w:r>
      <w:r w:rsidR="003B2289">
        <w:rPr>
          <w:i/>
          <w:lang w:val="id-ID"/>
        </w:rPr>
        <w:t>(</w:t>
      </w:r>
      <w:r w:rsidRPr="003B2289">
        <w:rPr>
          <w:i/>
          <w:lang w:val="id-ID"/>
        </w:rPr>
        <w:t>behavior)</w:t>
      </w:r>
      <w:r>
        <w:rPr>
          <w:lang w:val="id-ID"/>
        </w:rPr>
        <w:t xml:space="preserve"> sistem informasi yang akan dibuat. </w:t>
      </w:r>
      <w:r w:rsidRPr="003B2289">
        <w:rPr>
          <w:i/>
          <w:lang w:val="id-ID"/>
        </w:rPr>
        <w:t>Use case</w:t>
      </w:r>
      <w:r>
        <w:rPr>
          <w:lang w:val="id-ID"/>
        </w:rPr>
        <w:t xml:space="preserve"> mendeskripsikan sebuah interaksi antara satu atau lebih aktor dengan sistem informasi yang akan dibuat. Secara kasar</w:t>
      </w:r>
      <w:r w:rsidRPr="003B2289">
        <w:rPr>
          <w:i/>
          <w:lang w:val="id-ID"/>
        </w:rPr>
        <w:t>,</w:t>
      </w:r>
      <w:r w:rsidR="003B2289" w:rsidRPr="003B2289">
        <w:rPr>
          <w:i/>
          <w:lang w:val="id-ID"/>
        </w:rPr>
        <w:t xml:space="preserve"> </w:t>
      </w:r>
      <w:r w:rsidRPr="003B2289">
        <w:rPr>
          <w:i/>
          <w:lang w:val="id-ID"/>
        </w:rPr>
        <w:t>use case</w:t>
      </w:r>
      <w:r>
        <w:rPr>
          <w:lang w:val="id-ID"/>
        </w:rPr>
        <w:t xml:space="preserve"> digunakan untuk mengetahui</w:t>
      </w:r>
      <w:r w:rsidR="005C2C9D">
        <w:rPr>
          <w:lang w:val="id-ID"/>
        </w:rPr>
        <w:t xml:space="preserve"> fungsi apa saja yang ada didalam sebuah sistem informasi dan siapa saja yang berhak menggunakan</w:t>
      </w:r>
      <w:r w:rsidR="003B2289">
        <w:rPr>
          <w:lang w:val="id-ID"/>
        </w:rPr>
        <w:t xml:space="preserve"> fungsi-fungsi itu. Menurut Sukamto</w:t>
      </w:r>
      <w:r w:rsidR="005C2C9D">
        <w:rPr>
          <w:lang w:val="id-ID"/>
        </w:rPr>
        <w:t xml:space="preserve"> dan Shalahudin (2013:155).</w:t>
      </w:r>
      <w:r>
        <w:rPr>
          <w:lang w:val="id-ID"/>
        </w:rPr>
        <w:t xml:space="preserve"> </w:t>
      </w:r>
    </w:p>
    <w:p w:rsidR="00EF6A72" w:rsidRPr="00EF6A72" w:rsidRDefault="00EF6A72" w:rsidP="00885582">
      <w:pPr>
        <w:numPr>
          <w:ilvl w:val="0"/>
          <w:numId w:val="47"/>
        </w:numPr>
        <w:spacing w:line="480" w:lineRule="auto"/>
        <w:ind w:left="720" w:hanging="294"/>
        <w:jc w:val="both"/>
      </w:pPr>
      <w:r>
        <w:rPr>
          <w:i/>
        </w:rPr>
        <w:t>Activity Diagram</w:t>
      </w:r>
    </w:p>
    <w:p w:rsidR="005342DF" w:rsidRPr="0059669A" w:rsidRDefault="005C2C9D" w:rsidP="00885582">
      <w:pPr>
        <w:spacing w:line="480" w:lineRule="auto"/>
        <w:ind w:left="426" w:firstLine="283"/>
        <w:jc w:val="both"/>
        <w:rPr>
          <w:lang w:val="id-ID"/>
        </w:rPr>
      </w:pPr>
      <w:r>
        <w:rPr>
          <w:lang w:val="id-ID"/>
        </w:rPr>
        <w:t xml:space="preserve">Diagram aktivitas atau </w:t>
      </w:r>
      <w:r w:rsidRPr="005C2C9D">
        <w:rPr>
          <w:i/>
          <w:lang w:val="id-ID"/>
        </w:rPr>
        <w:t>activity diagram</w:t>
      </w:r>
      <w:r>
        <w:rPr>
          <w:i/>
          <w:lang w:val="id-ID"/>
        </w:rPr>
        <w:t xml:space="preserve"> </w:t>
      </w:r>
      <w:r>
        <w:rPr>
          <w:lang w:val="id-ID"/>
        </w:rPr>
        <w:t xml:space="preserve">menggambarkan </w:t>
      </w:r>
      <w:r w:rsidRPr="005C2C9D">
        <w:rPr>
          <w:i/>
          <w:lang w:val="id-ID"/>
        </w:rPr>
        <w:t>workflow</w:t>
      </w:r>
      <w:r>
        <w:rPr>
          <w:i/>
          <w:lang w:val="id-ID"/>
        </w:rPr>
        <w:t xml:space="preserve"> </w:t>
      </w:r>
      <w:r>
        <w:rPr>
          <w:lang w:val="id-ID"/>
        </w:rPr>
        <w:t xml:space="preserve">(aliran kerja) atau aktivitas dari sebuah sistem atau proses bisnis atau menu yang ada pada perangkat lunak. Yang perlu di perhatikan disini adalah bahwa diagram </w:t>
      </w:r>
      <w:r>
        <w:rPr>
          <w:lang w:val="id-ID"/>
        </w:rPr>
        <w:lastRenderedPageBreak/>
        <w:t>aktivitas menggambarkan aktivitas sistem bukan apa yang dilakukan aktor,jadi aktivitas yang dapat dil</w:t>
      </w:r>
      <w:r w:rsidR="00B257EF">
        <w:rPr>
          <w:lang w:val="id-ID"/>
        </w:rPr>
        <w:t>akukan oleh sistem. Menurut Sukamto</w:t>
      </w:r>
      <w:r>
        <w:rPr>
          <w:lang w:val="id-ID"/>
        </w:rPr>
        <w:t xml:space="preserve"> dan Shalahudin (2013:161).</w:t>
      </w:r>
      <w:r w:rsidR="00EF6A72">
        <w:t xml:space="preserve">  </w:t>
      </w:r>
    </w:p>
    <w:p w:rsidR="00DB6DD1" w:rsidRPr="00DB6DD1" w:rsidRDefault="00DB6DD1" w:rsidP="00885582">
      <w:pPr>
        <w:numPr>
          <w:ilvl w:val="0"/>
          <w:numId w:val="47"/>
        </w:numPr>
        <w:tabs>
          <w:tab w:val="left" w:pos="-6300"/>
        </w:tabs>
        <w:spacing w:line="480" w:lineRule="auto"/>
        <w:ind w:left="720" w:hanging="294"/>
        <w:jc w:val="both"/>
      </w:pPr>
      <w:r>
        <w:rPr>
          <w:i/>
        </w:rPr>
        <w:t>Component Diagram</w:t>
      </w:r>
    </w:p>
    <w:p w:rsidR="005B5459" w:rsidRPr="00F26A03" w:rsidRDefault="00750BB8" w:rsidP="00885582">
      <w:pPr>
        <w:pStyle w:val="NoSpacing"/>
        <w:spacing w:line="480" w:lineRule="auto"/>
        <w:ind w:left="426" w:firstLine="283"/>
        <w:jc w:val="both"/>
        <w:rPr>
          <w:lang w:val="id-ID"/>
        </w:rPr>
      </w:pPr>
      <w:r>
        <w:t>Menurut</w:t>
      </w:r>
      <w:r w:rsidR="0059669A">
        <w:rPr>
          <w:lang w:val="id-ID"/>
        </w:rPr>
        <w:t xml:space="preserve"> Sukamto</w:t>
      </w:r>
      <w:r>
        <w:rPr>
          <w:lang w:val="id-ID"/>
        </w:rPr>
        <w:t xml:space="preserve"> dan Shalahudin</w:t>
      </w:r>
      <w:r>
        <w:t xml:space="preserve"> (201</w:t>
      </w:r>
      <w:r>
        <w:rPr>
          <w:lang w:val="id-ID"/>
        </w:rPr>
        <w:t>3</w:t>
      </w:r>
      <w:r>
        <w:t>:</w:t>
      </w:r>
      <w:r>
        <w:rPr>
          <w:lang w:val="id-ID"/>
        </w:rPr>
        <w:t>149</w:t>
      </w:r>
      <w:r w:rsidR="00885582">
        <w:t>) mengemukakan bahwa “D</w:t>
      </w:r>
      <w:r>
        <w:rPr>
          <w:lang w:val="id-ID"/>
        </w:rPr>
        <w:t xml:space="preserve">iagram komponen atau </w:t>
      </w:r>
      <w:r>
        <w:rPr>
          <w:i/>
        </w:rPr>
        <w:t xml:space="preserve">component diagram </w:t>
      </w:r>
      <w:r>
        <w:rPr>
          <w:lang w:val="id-ID"/>
        </w:rPr>
        <w:t>dibuat untuk menunjukan organisasi dan ketergantungan diantara kumpulan komponen dalam sebuah sistem. Diagram komponen fokus pada komponen sistem yang dibutuhkan dan ada didalam sistem</w:t>
      </w:r>
      <w:r w:rsidR="005B5459">
        <w:rPr>
          <w:i/>
        </w:rPr>
        <w:t>”</w:t>
      </w:r>
      <w:r w:rsidR="005771D4">
        <w:t>.</w:t>
      </w:r>
    </w:p>
    <w:p w:rsidR="005342DF" w:rsidRDefault="005342DF" w:rsidP="00885582">
      <w:pPr>
        <w:numPr>
          <w:ilvl w:val="0"/>
          <w:numId w:val="47"/>
        </w:numPr>
        <w:spacing w:line="480" w:lineRule="auto"/>
        <w:ind w:left="720" w:hanging="294"/>
        <w:jc w:val="both"/>
      </w:pPr>
      <w:r w:rsidRPr="00DB6DD1">
        <w:rPr>
          <w:i/>
        </w:rPr>
        <w:t>Deployment Diagram</w:t>
      </w:r>
    </w:p>
    <w:p w:rsidR="009B2C9B" w:rsidRPr="00750BB8" w:rsidRDefault="00750BB8" w:rsidP="00885582">
      <w:pPr>
        <w:spacing w:line="480" w:lineRule="auto"/>
        <w:ind w:left="426" w:firstLine="283"/>
        <w:jc w:val="both"/>
        <w:rPr>
          <w:lang w:val="id-ID"/>
        </w:rPr>
      </w:pPr>
      <w:r>
        <w:rPr>
          <w:lang w:val="id-ID"/>
        </w:rPr>
        <w:t xml:space="preserve">Diagram </w:t>
      </w:r>
      <w:r w:rsidRPr="00750BB8">
        <w:rPr>
          <w:i/>
          <w:lang w:val="id-ID"/>
        </w:rPr>
        <w:t xml:space="preserve">deployment </w:t>
      </w:r>
      <w:r>
        <w:rPr>
          <w:lang w:val="id-ID"/>
        </w:rPr>
        <w:t xml:space="preserve">atau </w:t>
      </w:r>
      <w:r w:rsidRPr="00750BB8">
        <w:rPr>
          <w:i/>
          <w:lang w:val="id-ID"/>
        </w:rPr>
        <w:t>deployment diagram</w:t>
      </w:r>
      <w:r>
        <w:rPr>
          <w:i/>
          <w:lang w:val="id-ID"/>
        </w:rPr>
        <w:t xml:space="preserve"> </w:t>
      </w:r>
      <w:r>
        <w:rPr>
          <w:lang w:val="id-ID"/>
        </w:rPr>
        <w:t xml:space="preserve">menunjukan konfigurasi komponen dalam proses eksekusi aplikasi. </w:t>
      </w:r>
      <w:r w:rsidRPr="0059669A">
        <w:rPr>
          <w:i/>
          <w:lang w:val="id-ID"/>
        </w:rPr>
        <w:t>Diagram deployment</w:t>
      </w:r>
      <w:r>
        <w:rPr>
          <w:lang w:val="id-ID"/>
        </w:rPr>
        <w:t xml:space="preserve"> juga dapat di gunakan untuk memodelkan sistem tambahan (</w:t>
      </w:r>
      <w:r w:rsidRPr="0059669A">
        <w:rPr>
          <w:i/>
          <w:lang w:val="id-ID"/>
        </w:rPr>
        <w:t>embedded system</w:t>
      </w:r>
      <w:r>
        <w:rPr>
          <w:lang w:val="id-ID"/>
        </w:rPr>
        <w:t xml:space="preserve">),sistem </w:t>
      </w:r>
      <w:r w:rsidRPr="0059669A">
        <w:rPr>
          <w:i/>
          <w:lang w:val="id-ID"/>
        </w:rPr>
        <w:t>client</w:t>
      </w:r>
      <w:r>
        <w:rPr>
          <w:lang w:val="id-ID"/>
        </w:rPr>
        <w:t>(</w:t>
      </w:r>
      <w:r w:rsidRPr="0059669A">
        <w:rPr>
          <w:i/>
          <w:lang w:val="id-ID"/>
        </w:rPr>
        <w:t>server</w:t>
      </w:r>
      <w:r>
        <w:rPr>
          <w:lang w:val="id-ID"/>
        </w:rPr>
        <w:t>),sistem terdistribusi murni dan rekayasa ulang aplikasi. Menurut Rosa dan Shalahudin (2013:154).</w:t>
      </w:r>
    </w:p>
    <w:p w:rsidR="004E1A2B" w:rsidRPr="00FE30E4" w:rsidRDefault="00FE30E4" w:rsidP="004E1A2B">
      <w:pPr>
        <w:spacing w:line="480" w:lineRule="auto"/>
        <w:jc w:val="both"/>
        <w:rPr>
          <w:b/>
          <w:lang w:val="id-ID"/>
        </w:rPr>
      </w:pPr>
      <w:r>
        <w:rPr>
          <w:b/>
          <w:lang w:val="id-ID"/>
        </w:rPr>
        <w:t>D.</w:t>
      </w:r>
      <w:r>
        <w:rPr>
          <w:b/>
        </w:rPr>
        <w:tab/>
      </w:r>
      <w:r>
        <w:rPr>
          <w:b/>
          <w:lang w:val="id-ID"/>
        </w:rPr>
        <w:t>Konsep</w:t>
      </w:r>
      <w:r w:rsidR="004E1A2B">
        <w:rPr>
          <w:b/>
        </w:rPr>
        <w:t xml:space="preserve"> </w:t>
      </w:r>
      <w:r w:rsidR="004E1A2B" w:rsidRPr="004E1A2B">
        <w:rPr>
          <w:b/>
        </w:rPr>
        <w:t>Pemrograman</w:t>
      </w:r>
      <w:r>
        <w:rPr>
          <w:b/>
        </w:rPr>
        <w:t xml:space="preserve"> </w:t>
      </w:r>
    </w:p>
    <w:p w:rsidR="004E1A2B" w:rsidRDefault="007F5E88" w:rsidP="00DF15CC">
      <w:pPr>
        <w:tabs>
          <w:tab w:val="left" w:pos="-6210"/>
        </w:tabs>
        <w:spacing w:line="480" w:lineRule="auto"/>
        <w:jc w:val="both"/>
      </w:pPr>
      <w:r>
        <w:tab/>
      </w:r>
      <w:proofErr w:type="gramStart"/>
      <w:r w:rsidR="00012CEE">
        <w:t xml:space="preserve">Menurut </w:t>
      </w:r>
      <w:r w:rsidR="0059669A">
        <w:rPr>
          <w:lang w:val="id-ID"/>
        </w:rPr>
        <w:t>Sukamto</w:t>
      </w:r>
      <w:r w:rsidR="008137D3">
        <w:rPr>
          <w:lang w:val="id-ID"/>
        </w:rPr>
        <w:t xml:space="preserve"> dan </w:t>
      </w:r>
      <w:r w:rsidR="00012CEE">
        <w:t>Shalahuddin (2013:67-68</w:t>
      </w:r>
      <w:r w:rsidR="004E1A2B">
        <w:t>) mengemukakan bahwa “pemrograman terstruktur adalah konsep atau paradigma atau sudut pandang pemrograman yang membagi-bagi program berdasarkan fungsi-fungsi atau prosedur-prosedur yang dibutuhkan program komputer”.</w:t>
      </w:r>
      <w:proofErr w:type="gramEnd"/>
      <w:r w:rsidR="004E1A2B">
        <w:t xml:space="preserve"> Modul-modul (pembagian program biasanya dibuat dengan mengelompokkan fungsi-fungsi dan prosedur-prosedur yang diperlukan sebuah proses tertentu.</w:t>
      </w:r>
      <w:r w:rsidR="00DF15CC">
        <w:t xml:space="preserve"> </w:t>
      </w:r>
      <w:proofErr w:type="gramStart"/>
      <w:r w:rsidR="002A4BBA" w:rsidRPr="002A4BBA">
        <w:t>Adapun  konsep</w:t>
      </w:r>
      <w:proofErr w:type="gramEnd"/>
      <w:r w:rsidR="002A4BBA" w:rsidRPr="002A4BBA">
        <w:t xml:space="preserve"> pemrograman terstruktur yang akan dibahas yaitu :</w:t>
      </w:r>
      <w:r w:rsidR="004E1A2B">
        <w:t xml:space="preserve"> </w:t>
      </w:r>
    </w:p>
    <w:p w:rsidR="004E1A2B" w:rsidRDefault="004E1A2B" w:rsidP="00C80A40">
      <w:pPr>
        <w:numPr>
          <w:ilvl w:val="0"/>
          <w:numId w:val="46"/>
        </w:numPr>
        <w:spacing w:line="480" w:lineRule="auto"/>
        <w:ind w:left="720" w:hanging="294"/>
        <w:jc w:val="both"/>
      </w:pPr>
      <w:r>
        <w:lastRenderedPageBreak/>
        <w:t>Modular</w:t>
      </w:r>
    </w:p>
    <w:p w:rsidR="004E1A2B" w:rsidRDefault="008137D3" w:rsidP="00C80A40">
      <w:pPr>
        <w:spacing w:line="480" w:lineRule="auto"/>
        <w:ind w:left="426" w:firstLine="283"/>
        <w:jc w:val="both"/>
      </w:pPr>
      <w:r>
        <w:rPr>
          <w:lang w:val="id-ID"/>
        </w:rPr>
        <w:t>M</w:t>
      </w:r>
      <w:r w:rsidR="004E1A2B">
        <w:t xml:space="preserve">odular </w:t>
      </w:r>
      <w:r w:rsidR="004E1A2B" w:rsidRPr="008137D3">
        <w:rPr>
          <w:i/>
        </w:rPr>
        <w:t>programming</w:t>
      </w:r>
      <w:r w:rsidR="004E1A2B">
        <w:t xml:space="preserve"> (pemrograman modular) merupakan suatu teknik yang digunakan untuk menulis program yang berukuran besar”. </w:t>
      </w:r>
      <w:proofErr w:type="gramStart"/>
      <w:r w:rsidR="004E1A2B">
        <w:t>Program dibagi menjadi menjadi beberapa bagian kecil.</w:t>
      </w:r>
      <w:proofErr w:type="gramEnd"/>
      <w:r w:rsidR="004E1A2B">
        <w:t xml:space="preserve"> </w:t>
      </w:r>
      <w:proofErr w:type="gramStart"/>
      <w:r w:rsidR="004E1A2B">
        <w:t>Tiap bagian disebut modul, yang melakukan suatu tugas tertentu.</w:t>
      </w:r>
      <w:proofErr w:type="gramEnd"/>
      <w:r w:rsidR="004E1A2B">
        <w:t xml:space="preserve"> </w:t>
      </w:r>
      <w:proofErr w:type="gramStart"/>
      <w:r w:rsidR="004E1A2B">
        <w:t>Umumnya setiap modul program terdiri dari sekumpulan pernyataan yang memiliki fungsi/keguanaan tertentu di dalam program.</w:t>
      </w:r>
      <w:proofErr w:type="gramEnd"/>
      <w:r w:rsidR="004E1A2B">
        <w:t xml:space="preserve"> Setiap modul tersebut diberi </w:t>
      </w:r>
      <w:proofErr w:type="gramStart"/>
      <w:r w:rsidR="004E1A2B">
        <w:t>nama</w:t>
      </w:r>
      <w:proofErr w:type="gramEnd"/>
      <w:r w:rsidR="004E1A2B">
        <w:t xml:space="preserve"> sehingga untuk menyatakannya cukup dengan menyebut namanya. Program yang didefinisikan dengan baik </w:t>
      </w:r>
      <w:proofErr w:type="gramStart"/>
      <w:r w:rsidR="004E1A2B">
        <w:t>akan</w:t>
      </w:r>
      <w:proofErr w:type="gramEnd"/>
      <w:r w:rsidR="004E1A2B">
        <w:t xml:space="preserve"> mudah dibaca dan dimengerti oleh pemakai serta menjadi lebih efisien karena modul yang sama mungkin dipakai pada beberapa tahapan program. </w:t>
      </w:r>
    </w:p>
    <w:p w:rsidR="004E1A2B" w:rsidRPr="00CE69A2" w:rsidRDefault="004E1A2B" w:rsidP="00C80A40">
      <w:pPr>
        <w:numPr>
          <w:ilvl w:val="0"/>
          <w:numId w:val="46"/>
        </w:numPr>
        <w:spacing w:line="480" w:lineRule="auto"/>
        <w:ind w:left="720" w:hanging="294"/>
        <w:jc w:val="both"/>
        <w:rPr>
          <w:i/>
        </w:rPr>
      </w:pPr>
      <w:r w:rsidRPr="00CE69A2">
        <w:rPr>
          <w:i/>
        </w:rPr>
        <w:t xml:space="preserve">Top Down </w:t>
      </w:r>
    </w:p>
    <w:p w:rsidR="00ED73C4" w:rsidRPr="00C80A40" w:rsidRDefault="004E1A2B" w:rsidP="00C80A40">
      <w:pPr>
        <w:spacing w:line="480" w:lineRule="auto"/>
        <w:ind w:left="426" w:firstLine="283"/>
        <w:jc w:val="both"/>
      </w:pPr>
      <w:r>
        <w:t>Pendekatan top-down ini sangat berguna dalam perencanaan pemrograman modular. Dalam pemrograman top-down yang pertama kita definisikan adalah modul utama. Modul utama yang dimaksud adalah modul yang pertama kali dijalankan, yang memanggil modul lain dan juga modul yang mengakhiri program. Keuntungan dari teknik top-down adalah bahwa setiap tahap pemrograman yang ada menjadi sederhana karena setiap tingkat mengabaikan detail dari tingkat yang lebih rendah.</w:t>
      </w:r>
    </w:p>
    <w:p w:rsidR="004E1A2B" w:rsidRPr="00CE69A2" w:rsidRDefault="004E1A2B" w:rsidP="00C80A40">
      <w:pPr>
        <w:numPr>
          <w:ilvl w:val="0"/>
          <w:numId w:val="46"/>
        </w:numPr>
        <w:spacing w:line="480" w:lineRule="auto"/>
        <w:ind w:left="720" w:hanging="294"/>
        <w:jc w:val="both"/>
        <w:rPr>
          <w:i/>
        </w:rPr>
      </w:pPr>
      <w:r w:rsidRPr="00CE69A2">
        <w:rPr>
          <w:i/>
        </w:rPr>
        <w:t>Bottom Up</w:t>
      </w:r>
    </w:p>
    <w:p w:rsidR="00BE2398" w:rsidRPr="00300FB2" w:rsidRDefault="004E1A2B" w:rsidP="00FF04ED">
      <w:pPr>
        <w:spacing w:line="480" w:lineRule="auto"/>
        <w:ind w:left="426" w:firstLine="283"/>
        <w:jc w:val="both"/>
        <w:rPr>
          <w:lang w:val="id-ID"/>
        </w:rPr>
      </w:pPr>
      <w:r>
        <w:t xml:space="preserve">Bila ada masalah yang kompleks, maka pemecahan masalah dilakukan dengan menggabungkan prosedur-prosedur yang ada menjadi satu kesatuan program guna menyelesaikan masalah tersebut. Pendekatan ini bertitik tolak pada tujuan program secara umum/menyeluruh dan bukan bagaimana </w:t>
      </w:r>
      <w:proofErr w:type="gramStart"/>
      <w:r>
        <w:t>car</w:t>
      </w:r>
      <w:r w:rsidR="00300FB2">
        <w:t>a</w:t>
      </w:r>
      <w:proofErr w:type="gramEnd"/>
      <w:r w:rsidR="00300FB2">
        <w:t xml:space="preserve"> mencapainya.</w:t>
      </w:r>
    </w:p>
    <w:p w:rsidR="00364F31" w:rsidRPr="007E5C80" w:rsidRDefault="00FE30E4" w:rsidP="00772B13">
      <w:pPr>
        <w:spacing w:line="480" w:lineRule="auto"/>
        <w:rPr>
          <w:i/>
        </w:rPr>
      </w:pPr>
      <w:r>
        <w:rPr>
          <w:b/>
          <w:bCs/>
          <w:lang w:val="id-ID"/>
        </w:rPr>
        <w:lastRenderedPageBreak/>
        <w:t>E.</w:t>
      </w:r>
      <w:r w:rsidR="00364F31">
        <w:rPr>
          <w:b/>
          <w:bCs/>
        </w:rPr>
        <w:tab/>
      </w:r>
      <w:r w:rsidR="007E5C80" w:rsidRPr="007E5C80">
        <w:rPr>
          <w:b/>
          <w:bCs/>
          <w:i/>
        </w:rPr>
        <w:t>Entity Relationship Diagram (ERD)</w:t>
      </w:r>
    </w:p>
    <w:p w:rsidR="00EC3308" w:rsidRDefault="008137D3" w:rsidP="007E5C80">
      <w:pPr>
        <w:spacing w:line="480" w:lineRule="auto"/>
        <w:ind w:firstLine="709"/>
        <w:jc w:val="both"/>
        <w:rPr>
          <w:lang w:val="id-ID"/>
        </w:rPr>
      </w:pPr>
      <w:proofErr w:type="gramStart"/>
      <w:r>
        <w:t xml:space="preserve">Menurut </w:t>
      </w:r>
      <w:r w:rsidR="0031669B">
        <w:rPr>
          <w:lang w:val="id-ID"/>
        </w:rPr>
        <w:t>Sukamto</w:t>
      </w:r>
      <w:r>
        <w:rPr>
          <w:lang w:val="id-ID"/>
        </w:rPr>
        <w:t xml:space="preserve"> dan Shalahudin</w:t>
      </w:r>
      <w:r w:rsidR="007E5C80">
        <w:t xml:space="preserve"> (</w:t>
      </w:r>
      <w:r>
        <w:t>201</w:t>
      </w:r>
      <w:r>
        <w:rPr>
          <w:lang w:val="id-ID"/>
        </w:rPr>
        <w:t>3</w:t>
      </w:r>
      <w:r>
        <w:t>:</w:t>
      </w:r>
      <w:r>
        <w:rPr>
          <w:lang w:val="id-ID"/>
        </w:rPr>
        <w:t>50-52</w:t>
      </w:r>
      <w:r w:rsidR="00342EC1">
        <w:t>).</w:t>
      </w:r>
      <w:proofErr w:type="gramEnd"/>
      <w:r w:rsidR="00342EC1">
        <w:t xml:space="preserve"> </w:t>
      </w:r>
      <w:proofErr w:type="gramStart"/>
      <w:r w:rsidR="007E5C80">
        <w:t>“</w:t>
      </w:r>
      <w:r>
        <w:rPr>
          <w:lang w:val="id-ID"/>
        </w:rPr>
        <w:t xml:space="preserve">Pemodelan awal basis data yang paling banyak digunakan adalah menggunakan </w:t>
      </w:r>
      <w:r w:rsidRPr="008137D3">
        <w:rPr>
          <w:i/>
          <w:lang w:val="id-ID"/>
        </w:rPr>
        <w:t>Entity Relationship Diagram</w:t>
      </w:r>
      <w:r>
        <w:rPr>
          <w:lang w:val="id-ID"/>
        </w:rPr>
        <w:t xml:space="preserve"> (ERD).</w:t>
      </w:r>
      <w:proofErr w:type="gramEnd"/>
      <w:r>
        <w:rPr>
          <w:lang w:val="id-ID"/>
        </w:rPr>
        <w:t xml:space="preserve"> </w:t>
      </w:r>
      <w:proofErr w:type="gramStart"/>
      <w:r w:rsidR="00152998">
        <w:t xml:space="preserve">ERD </w:t>
      </w:r>
      <w:r>
        <w:rPr>
          <w:lang w:val="id-ID"/>
        </w:rPr>
        <w:t>dikembangkan berdasarkan teori himpunan dalam bidang matematika.</w:t>
      </w:r>
      <w:proofErr w:type="gramEnd"/>
      <w:r>
        <w:rPr>
          <w:lang w:val="id-ID"/>
        </w:rPr>
        <w:t xml:space="preserve"> ERD digunakan untuk pemodelan basis data relasional. Sehingga jika penyimpanan basis data menggunakan ERD. ERD memiliki beberapa aliran notasi seperti notasi Chen (dikembangkan oleh Peter Chen), Barker (dikembangkan oleh Richard Barker,Ian Palmer,Harry Ellis), notasi Crow’s Foot, dan beberapa notasi lain. Namun yang banyak di gunakan adalah notasi Chen</w:t>
      </w:r>
      <w:r w:rsidR="00EC3308">
        <w:rPr>
          <w:lang w:val="id-ID"/>
        </w:rPr>
        <w:t>.</w:t>
      </w:r>
    </w:p>
    <w:p w:rsidR="00185D44" w:rsidRDefault="00EC3308" w:rsidP="007E5C80">
      <w:pPr>
        <w:spacing w:line="480" w:lineRule="auto"/>
        <w:ind w:firstLine="709"/>
        <w:jc w:val="both"/>
        <w:rPr>
          <w:lang w:val="id-ID"/>
        </w:rPr>
      </w:pPr>
      <w:r>
        <w:rPr>
          <w:lang w:val="id-ID"/>
        </w:rPr>
        <w:t xml:space="preserve">ERD biasanya memiliki hubungan binary (satu relasi menghubungkan dua buah entitas). Beberapa metode perancangan ERD menoleransi hubungan relasi </w:t>
      </w:r>
      <w:r w:rsidRPr="00EC3308">
        <w:rPr>
          <w:i/>
          <w:lang w:val="id-ID"/>
        </w:rPr>
        <w:t>ternary</w:t>
      </w:r>
      <w:r w:rsidR="008137D3">
        <w:rPr>
          <w:lang w:val="id-ID"/>
        </w:rPr>
        <w:t xml:space="preserve"> </w:t>
      </w:r>
      <w:r>
        <w:rPr>
          <w:lang w:val="id-ID"/>
        </w:rPr>
        <w:t xml:space="preserve">(satu relasi menghubungkan tiga buah relasi) atau N-ary (satu relasi menghubungkan banyak entitas),tapi banyak metode perancangan ERD yang tidak mengizinkan hubungan </w:t>
      </w:r>
      <w:r w:rsidRPr="00EC3308">
        <w:rPr>
          <w:i/>
          <w:lang w:val="id-ID"/>
        </w:rPr>
        <w:t>ternary</w:t>
      </w:r>
      <w:r>
        <w:rPr>
          <w:i/>
          <w:lang w:val="id-ID"/>
        </w:rPr>
        <w:t xml:space="preserve"> </w:t>
      </w:r>
      <w:r>
        <w:rPr>
          <w:lang w:val="id-ID"/>
        </w:rPr>
        <w:t xml:space="preserve">atau </w:t>
      </w:r>
      <w:r w:rsidRPr="00EC3308">
        <w:rPr>
          <w:i/>
          <w:lang w:val="id-ID"/>
        </w:rPr>
        <w:t>N-ary</w:t>
      </w:r>
      <w:r>
        <w:rPr>
          <w:lang w:val="id-ID"/>
        </w:rPr>
        <w:t>.</w:t>
      </w:r>
      <w:r w:rsidR="0090403D">
        <w:rPr>
          <w:lang w:val="id-ID"/>
        </w:rPr>
        <w:t xml:space="preserve"> </w:t>
      </w:r>
      <w:proofErr w:type="gramStart"/>
      <w:r w:rsidR="00EE37D5">
        <w:t>ERD untuk memodelkan struktur data dan hubungan antar data, untuk menggambarkannya digunakan beberapa notasi dan simbol.</w:t>
      </w:r>
      <w:proofErr w:type="gramEnd"/>
      <w:r w:rsidR="00EE37D5">
        <w:t xml:space="preserve"> Pada dasarnya ada tiga simbol yang digunakan, </w:t>
      </w:r>
      <w:proofErr w:type="gramStart"/>
      <w:r w:rsidR="00EE37D5">
        <w:t>yaitu :</w:t>
      </w:r>
      <w:proofErr w:type="gramEnd"/>
      <w:r w:rsidR="00EE37D5">
        <w:t xml:space="preserve"> </w:t>
      </w:r>
    </w:p>
    <w:p w:rsidR="00EE37D5" w:rsidRPr="000E41C3" w:rsidRDefault="00077F5F" w:rsidP="007E5C80">
      <w:pPr>
        <w:numPr>
          <w:ilvl w:val="7"/>
          <w:numId w:val="47"/>
        </w:numPr>
        <w:spacing w:line="480" w:lineRule="auto"/>
        <w:ind w:left="720"/>
        <w:jc w:val="both"/>
      </w:pPr>
      <w:r>
        <w:t>Entitas (</w:t>
      </w:r>
      <w:r w:rsidR="00EE37D5">
        <w:rPr>
          <w:i/>
        </w:rPr>
        <w:t>Entity</w:t>
      </w:r>
      <w:r>
        <w:rPr>
          <w:i/>
        </w:rPr>
        <w:t>)</w:t>
      </w:r>
    </w:p>
    <w:p w:rsidR="00185D44" w:rsidRDefault="000E41C3" w:rsidP="00FF04ED">
      <w:pPr>
        <w:spacing w:line="480" w:lineRule="auto"/>
        <w:ind w:left="340" w:firstLine="369"/>
        <w:jc w:val="both"/>
      </w:pPr>
      <w:r>
        <w:t xml:space="preserve">Merupakan objek yang mewakili sesuatu yang nyata dan dapat dibedakan dari sesuatu yang lain. </w:t>
      </w:r>
      <w:proofErr w:type="gramStart"/>
      <w:r>
        <w:t xml:space="preserve">Simbol </w:t>
      </w:r>
      <w:r w:rsidR="00E41BB4">
        <w:t xml:space="preserve">dari </w:t>
      </w:r>
      <w:r w:rsidR="00E41BB4">
        <w:rPr>
          <w:i/>
        </w:rPr>
        <w:t xml:space="preserve">entity </w:t>
      </w:r>
      <w:r w:rsidR="00E41BB4">
        <w:t>ini biasanya digambarkan dengan persegi panjang.</w:t>
      </w:r>
      <w:proofErr w:type="gramEnd"/>
      <w:r w:rsidR="00077F5F">
        <w:t xml:space="preserve"> </w:t>
      </w:r>
      <w:proofErr w:type="gramStart"/>
      <w:r w:rsidR="00077F5F">
        <w:t>Entitas menunjukkan objek-objek dasar yang terkait didalam sistem.</w:t>
      </w:r>
      <w:proofErr w:type="gramEnd"/>
      <w:r w:rsidR="00077F5F">
        <w:t xml:space="preserve"> Objek dasar dapat berupa orang, benda atau hal lain yang keterangannya perlu disimpan dalam basis data.   </w:t>
      </w:r>
    </w:p>
    <w:p w:rsidR="00F31B83" w:rsidRDefault="00F31B83" w:rsidP="00FF04ED">
      <w:pPr>
        <w:spacing w:line="480" w:lineRule="auto"/>
        <w:ind w:left="340" w:firstLine="369"/>
        <w:jc w:val="both"/>
      </w:pPr>
    </w:p>
    <w:p w:rsidR="00EE37D5" w:rsidRDefault="00E41BB4" w:rsidP="007E5C80">
      <w:pPr>
        <w:numPr>
          <w:ilvl w:val="1"/>
          <w:numId w:val="47"/>
        </w:numPr>
        <w:spacing w:line="480" w:lineRule="auto"/>
        <w:ind w:left="720"/>
        <w:jc w:val="both"/>
      </w:pPr>
      <w:r>
        <w:lastRenderedPageBreak/>
        <w:t>Atribut</w:t>
      </w:r>
      <w:r w:rsidR="008E2E7A">
        <w:t xml:space="preserve"> (</w:t>
      </w:r>
      <w:r w:rsidR="008E2E7A">
        <w:rPr>
          <w:i/>
        </w:rPr>
        <w:t>Attribute</w:t>
      </w:r>
      <w:r w:rsidR="008E2E7A">
        <w:t>)</w:t>
      </w:r>
    </w:p>
    <w:p w:rsidR="00F736EA" w:rsidRDefault="0080500B" w:rsidP="00FF04ED">
      <w:pPr>
        <w:spacing w:line="480" w:lineRule="auto"/>
        <w:ind w:left="340" w:firstLine="369"/>
        <w:jc w:val="both"/>
      </w:pPr>
      <w:proofErr w:type="gramStart"/>
      <w:r>
        <w:t>Setiap entitas pasti mempunyai elemen yang disebut atribut yang berfungsi untuk mendeskripsikan karakteristik dari e</w:t>
      </w:r>
      <w:r w:rsidR="0005161E">
        <w:t>ntitas tersebut.</w:t>
      </w:r>
      <w:proofErr w:type="gramEnd"/>
      <w:r w:rsidR="00DA19EC">
        <w:t xml:space="preserve"> </w:t>
      </w:r>
      <w:r w:rsidR="00F736EA">
        <w:t>Macam</w:t>
      </w:r>
      <w:r w:rsidR="00737554">
        <w:t>-macam atribut sebagai berikut:</w:t>
      </w:r>
    </w:p>
    <w:p w:rsidR="001816CE" w:rsidRDefault="00F736EA" w:rsidP="00FF04ED">
      <w:pPr>
        <w:numPr>
          <w:ilvl w:val="0"/>
          <w:numId w:val="24"/>
        </w:numPr>
        <w:tabs>
          <w:tab w:val="clear" w:pos="1418"/>
        </w:tabs>
        <w:spacing w:line="480" w:lineRule="auto"/>
        <w:ind w:left="1134" w:hanging="425"/>
        <w:jc w:val="both"/>
      </w:pPr>
      <w:r>
        <w:rPr>
          <w:i/>
        </w:rPr>
        <w:t xml:space="preserve">Simple attribute </w:t>
      </w:r>
      <w:r>
        <w:t xml:space="preserve">yaitu atribut yang terdiri atas satu komponen tunggal dengan keberadaannya yang independent dan tidak dapat dibagi lagi ke komponen yang lebih kecil. </w:t>
      </w:r>
      <w:r>
        <w:rPr>
          <w:i/>
        </w:rPr>
        <w:t>Simple attribute</w:t>
      </w:r>
      <w:r>
        <w:t xml:space="preserve"> dikenal juga dengan </w:t>
      </w:r>
      <w:proofErr w:type="gramStart"/>
      <w:r>
        <w:t>nama</w:t>
      </w:r>
      <w:proofErr w:type="gramEnd"/>
      <w:r>
        <w:t xml:space="preserve"> </w:t>
      </w:r>
      <w:r>
        <w:rPr>
          <w:i/>
        </w:rPr>
        <w:t>atomic attribute</w:t>
      </w:r>
      <w:r>
        <w:t xml:space="preserve">. </w:t>
      </w:r>
    </w:p>
    <w:p w:rsidR="009B43D6" w:rsidRDefault="00F736EA" w:rsidP="00FF04ED">
      <w:pPr>
        <w:numPr>
          <w:ilvl w:val="0"/>
          <w:numId w:val="24"/>
        </w:numPr>
        <w:tabs>
          <w:tab w:val="clear" w:pos="1418"/>
        </w:tabs>
        <w:spacing w:line="480" w:lineRule="auto"/>
        <w:ind w:left="1134" w:hanging="425"/>
        <w:jc w:val="both"/>
      </w:pPr>
      <w:r>
        <w:rPr>
          <w:i/>
        </w:rPr>
        <w:t xml:space="preserve">Composite attribute </w:t>
      </w:r>
      <w:r w:rsidR="00074597">
        <w:t>yaitu atribut yang memiliki berbagai komponen dimana semua komponennya memili</w:t>
      </w:r>
      <w:r w:rsidR="008902F5">
        <w:t xml:space="preserve">ki keberadaan yang independen. </w:t>
      </w:r>
    </w:p>
    <w:p w:rsidR="00F736EA" w:rsidRDefault="00074597" w:rsidP="00FF04ED">
      <w:pPr>
        <w:numPr>
          <w:ilvl w:val="0"/>
          <w:numId w:val="24"/>
        </w:numPr>
        <w:tabs>
          <w:tab w:val="clear" w:pos="1418"/>
        </w:tabs>
        <w:spacing w:line="480" w:lineRule="auto"/>
        <w:ind w:left="1134" w:hanging="425"/>
        <w:jc w:val="both"/>
      </w:pPr>
      <w:r>
        <w:rPr>
          <w:i/>
        </w:rPr>
        <w:t xml:space="preserve">Single value attribute </w:t>
      </w:r>
      <w:r>
        <w:t xml:space="preserve">yaitu sebuah atribut yang mempunyai nilai </w:t>
      </w:r>
      <w:proofErr w:type="gramStart"/>
      <w:r>
        <w:t>tunggal  untuk</w:t>
      </w:r>
      <w:proofErr w:type="gramEnd"/>
      <w:r>
        <w:t xml:space="preserve"> setiap kejadian.</w:t>
      </w:r>
    </w:p>
    <w:p w:rsidR="007B4FD7" w:rsidRDefault="00074597" w:rsidP="00FF04ED">
      <w:pPr>
        <w:numPr>
          <w:ilvl w:val="0"/>
          <w:numId w:val="24"/>
        </w:numPr>
        <w:tabs>
          <w:tab w:val="clear" w:pos="1418"/>
        </w:tabs>
        <w:spacing w:line="480" w:lineRule="auto"/>
        <w:ind w:left="1134" w:hanging="425"/>
        <w:jc w:val="both"/>
      </w:pPr>
      <w:r>
        <w:rPr>
          <w:i/>
        </w:rPr>
        <w:t xml:space="preserve">Multi </w:t>
      </w:r>
      <w:proofErr w:type="gramStart"/>
      <w:r>
        <w:rPr>
          <w:i/>
        </w:rPr>
        <w:t>value attribute</w:t>
      </w:r>
      <w:proofErr w:type="gramEnd"/>
      <w:r>
        <w:rPr>
          <w:i/>
        </w:rPr>
        <w:t xml:space="preserve"> </w:t>
      </w:r>
      <w:r>
        <w:t xml:space="preserve">yaitu sebuah atribut yang mempunyai beberapa nilai untuk setiap kejadian pada sebuah entitas. </w:t>
      </w:r>
    </w:p>
    <w:p w:rsidR="00074597" w:rsidRPr="00F736EA" w:rsidRDefault="00074597" w:rsidP="00FF04ED">
      <w:pPr>
        <w:numPr>
          <w:ilvl w:val="0"/>
          <w:numId w:val="24"/>
        </w:numPr>
        <w:tabs>
          <w:tab w:val="clear" w:pos="1418"/>
        </w:tabs>
        <w:spacing w:line="480" w:lineRule="auto"/>
        <w:ind w:left="1134" w:hanging="425"/>
        <w:jc w:val="both"/>
      </w:pPr>
      <w:r>
        <w:rPr>
          <w:i/>
        </w:rPr>
        <w:t xml:space="preserve">Derived attribute </w:t>
      </w:r>
      <w:r>
        <w:t xml:space="preserve">yaitu atribut yang memiliki nilai yang dihasilkan dari satu atau beberapa atribut lainnya dan tidak harus dari satu entitas. </w:t>
      </w:r>
    </w:p>
    <w:p w:rsidR="0080500B" w:rsidRDefault="008E2E7A" w:rsidP="007E5C80">
      <w:pPr>
        <w:numPr>
          <w:ilvl w:val="1"/>
          <w:numId w:val="47"/>
        </w:numPr>
        <w:spacing w:line="480" w:lineRule="auto"/>
        <w:ind w:left="720"/>
        <w:jc w:val="both"/>
      </w:pPr>
      <w:r>
        <w:t xml:space="preserve">Derajat </w:t>
      </w:r>
      <w:r w:rsidR="0080500B">
        <w:t>Relasi</w:t>
      </w:r>
      <w:r>
        <w:t xml:space="preserve"> (</w:t>
      </w:r>
      <w:r>
        <w:rPr>
          <w:i/>
        </w:rPr>
        <w:t>Relationship</w:t>
      </w:r>
      <w:r>
        <w:t>)</w:t>
      </w:r>
    </w:p>
    <w:p w:rsidR="00945A9F" w:rsidRDefault="00CD6113" w:rsidP="00FF04ED">
      <w:pPr>
        <w:spacing w:line="480" w:lineRule="auto"/>
        <w:ind w:left="340" w:firstLine="369"/>
        <w:jc w:val="both"/>
      </w:pPr>
      <w:proofErr w:type="gramStart"/>
      <w:r>
        <w:t>Relasi didefinisikan sebagai hubungan yang terjadi antar entiti.</w:t>
      </w:r>
      <w:proofErr w:type="gramEnd"/>
      <w:r>
        <w:t xml:space="preserve"> </w:t>
      </w:r>
      <w:r w:rsidR="00945A9F">
        <w:t xml:space="preserve">Representasi diagram relasi adalah sebuah garis lurus yang menghubungkan dua buah </w:t>
      </w:r>
      <w:r w:rsidR="00945A9F" w:rsidRPr="00945A9F">
        <w:rPr>
          <w:i/>
        </w:rPr>
        <w:t>entity</w:t>
      </w:r>
      <w:r w:rsidR="00945A9F">
        <w:t xml:space="preserve">. Jenis-jenis atau hubungan yang biasa terjadi antar satu </w:t>
      </w:r>
      <w:r w:rsidR="00945A9F" w:rsidRPr="00945A9F">
        <w:rPr>
          <w:i/>
        </w:rPr>
        <w:t>entity</w:t>
      </w:r>
      <w:r w:rsidR="00945A9F">
        <w:t xml:space="preserve"> dengan </w:t>
      </w:r>
      <w:r w:rsidR="00945A9F" w:rsidRPr="00945A9F">
        <w:rPr>
          <w:i/>
        </w:rPr>
        <w:t>entity</w:t>
      </w:r>
      <w:r w:rsidR="00945A9F">
        <w:t xml:space="preserve"> lain dalam sebuah basis data </w:t>
      </w:r>
      <w:proofErr w:type="gramStart"/>
      <w:r w:rsidR="00945A9F">
        <w:t>meliputi :</w:t>
      </w:r>
      <w:proofErr w:type="gramEnd"/>
      <w:r w:rsidR="00945A9F">
        <w:t xml:space="preserve"> </w:t>
      </w:r>
    </w:p>
    <w:p w:rsidR="00074597" w:rsidRDefault="00945A9F" w:rsidP="007E5C80">
      <w:pPr>
        <w:numPr>
          <w:ilvl w:val="6"/>
          <w:numId w:val="47"/>
        </w:numPr>
        <w:spacing w:line="480" w:lineRule="auto"/>
        <w:ind w:left="1080"/>
        <w:jc w:val="both"/>
      </w:pPr>
      <w:r w:rsidRPr="004834EE">
        <w:rPr>
          <w:i/>
        </w:rPr>
        <w:t>One to One</w:t>
      </w:r>
      <w:r w:rsidR="00DA19EC">
        <w:t xml:space="preserve"> / Satu ke Satu </w:t>
      </w:r>
    </w:p>
    <w:p w:rsidR="00CB7CC6" w:rsidRDefault="00945A9F" w:rsidP="007E5C80">
      <w:pPr>
        <w:spacing w:line="480" w:lineRule="auto"/>
        <w:ind w:left="1080"/>
        <w:jc w:val="both"/>
      </w:pPr>
      <w:r>
        <w:t xml:space="preserve">Hubungan relasi satu ke satu yaitu setiap entitas pada himpunan entitas </w:t>
      </w:r>
      <w:proofErr w:type="gramStart"/>
      <w:r>
        <w:t>A</w:t>
      </w:r>
      <w:proofErr w:type="gramEnd"/>
      <w:r>
        <w:t xml:space="preserve"> </w:t>
      </w:r>
      <w:r>
        <w:lastRenderedPageBreak/>
        <w:t xml:space="preserve">berhubungan paling banyak dengan satu entitas pada himpunan entitas B. Contoh hubungan antara </w:t>
      </w:r>
      <w:r w:rsidRPr="00945A9F">
        <w:rPr>
          <w:i/>
        </w:rPr>
        <w:t>entity</w:t>
      </w:r>
      <w:r>
        <w:t xml:space="preserve"> Mahasiswa dengan Kartu Mahasiswa. </w:t>
      </w:r>
      <w:proofErr w:type="gramStart"/>
      <w:r>
        <w:t>Seorang mahasiswa hanya boleh memiliki satu kartu mahasiswa, satu kartu mahasiswa hanya dimiliki</w:t>
      </w:r>
      <w:r w:rsidR="00C94B68">
        <w:t xml:space="preserve"> oleh satu o</w:t>
      </w:r>
      <w:r w:rsidR="00DA19EC">
        <w:t>rang mahasiswa.</w:t>
      </w:r>
      <w:proofErr w:type="gramEnd"/>
      <w:r w:rsidR="00DA19EC">
        <w:t xml:space="preserve">           </w:t>
      </w:r>
    </w:p>
    <w:p w:rsidR="00945A9F" w:rsidRDefault="004834EE" w:rsidP="007E5C80">
      <w:pPr>
        <w:numPr>
          <w:ilvl w:val="6"/>
          <w:numId w:val="47"/>
        </w:numPr>
        <w:spacing w:line="480" w:lineRule="auto"/>
        <w:ind w:left="1080"/>
        <w:jc w:val="both"/>
      </w:pPr>
      <w:r w:rsidRPr="004834EE">
        <w:rPr>
          <w:i/>
        </w:rPr>
        <w:t>One to Many</w:t>
      </w:r>
      <w:r w:rsidR="00DA19EC">
        <w:t xml:space="preserve"> / Satu ke Banyak </w:t>
      </w:r>
    </w:p>
    <w:p w:rsidR="00BF00F8" w:rsidRPr="004834EE" w:rsidRDefault="004834EE" w:rsidP="007E5C80">
      <w:pPr>
        <w:spacing w:line="480" w:lineRule="auto"/>
        <w:ind w:left="1170"/>
        <w:jc w:val="both"/>
      </w:pPr>
      <w:r>
        <w:t xml:space="preserve">Setiap entitas pada himpunan entitas </w:t>
      </w:r>
      <w:proofErr w:type="gramStart"/>
      <w:r>
        <w:t>A</w:t>
      </w:r>
      <w:proofErr w:type="gramEnd"/>
      <w:r>
        <w:t xml:space="preserve"> dapat berhubungan dengan banyak entitas pada himpunan B, tetapi setiap entitas pada entitas B dapat berhubungan dengan satu entitas pada himpunan entitas A. Contohnya hubungan yang terjadi antara entiti Konsumen dengan Motor. </w:t>
      </w:r>
      <w:proofErr w:type="gramStart"/>
      <w:r>
        <w:t>Seorang konsumen dapat memiliki satu atau lebih motor.</w:t>
      </w:r>
      <w:proofErr w:type="gramEnd"/>
      <w:r>
        <w:t xml:space="preserve"> </w:t>
      </w:r>
      <w:r w:rsidR="002254D8">
        <w:t xml:space="preserve">Sedangkan satu motor hanya dapa dimiliki oleh seorang konsumen. </w:t>
      </w:r>
    </w:p>
    <w:p w:rsidR="004834EE" w:rsidRDefault="004834EE" w:rsidP="007E5C80">
      <w:pPr>
        <w:numPr>
          <w:ilvl w:val="6"/>
          <w:numId w:val="47"/>
        </w:numPr>
        <w:spacing w:line="480" w:lineRule="auto"/>
        <w:ind w:left="1170"/>
        <w:jc w:val="both"/>
      </w:pPr>
      <w:r w:rsidRPr="004834EE">
        <w:rPr>
          <w:i/>
        </w:rPr>
        <w:t>Many to Many</w:t>
      </w:r>
      <w:r w:rsidR="00DA19EC">
        <w:t xml:space="preserve"> / Banyak ke Banyak </w:t>
      </w:r>
    </w:p>
    <w:p w:rsidR="00637920" w:rsidRDefault="003C1DFF" w:rsidP="00300FB2">
      <w:pPr>
        <w:spacing w:line="480" w:lineRule="auto"/>
        <w:ind w:left="1170"/>
        <w:jc w:val="both"/>
        <w:rPr>
          <w:lang w:val="id-ID"/>
        </w:rPr>
      </w:pPr>
      <w:r>
        <w:t xml:space="preserve">Setiap entitas pada himpunan entitas </w:t>
      </w:r>
      <w:proofErr w:type="gramStart"/>
      <w:r>
        <w:t>A</w:t>
      </w:r>
      <w:proofErr w:type="gramEnd"/>
      <w:r>
        <w:t xml:space="preserve"> dapat berhubungan dengan banyak entitas pa</w:t>
      </w:r>
      <w:r w:rsidR="00300FB2">
        <w:t xml:space="preserve">da himpunan entitas B. </w:t>
      </w:r>
    </w:p>
    <w:p w:rsidR="008E2E7A" w:rsidRDefault="008E2E7A" w:rsidP="004D17F6">
      <w:pPr>
        <w:numPr>
          <w:ilvl w:val="1"/>
          <w:numId w:val="47"/>
        </w:numPr>
        <w:spacing w:line="480" w:lineRule="auto"/>
        <w:ind w:left="720"/>
        <w:jc w:val="both"/>
      </w:pPr>
      <w:r>
        <w:t>Keterkaitan (</w:t>
      </w:r>
      <w:r>
        <w:rPr>
          <w:i/>
        </w:rPr>
        <w:t>Cardinality Ratio</w:t>
      </w:r>
      <w:r>
        <w:t>)</w:t>
      </w:r>
    </w:p>
    <w:p w:rsidR="008E2E7A" w:rsidRPr="0090403D" w:rsidRDefault="008E2E7A" w:rsidP="0090403D">
      <w:pPr>
        <w:spacing w:line="480" w:lineRule="auto"/>
        <w:ind w:left="720"/>
        <w:jc w:val="both"/>
        <w:rPr>
          <w:lang w:val="id-ID"/>
        </w:rPr>
      </w:pPr>
      <w:proofErr w:type="gramStart"/>
      <w:r>
        <w:t xml:space="preserve">Menjelaskan batasan jumlah </w:t>
      </w:r>
      <w:r w:rsidR="001810E4">
        <w:t>keter</w:t>
      </w:r>
      <w:r>
        <w:t>hubungan suatu entitas dengan entitas lainnya.</w:t>
      </w:r>
      <w:proofErr w:type="gramEnd"/>
      <w:r>
        <w:t xml:space="preserve"> </w:t>
      </w:r>
      <w:r w:rsidR="00663A34">
        <w:t xml:space="preserve">Terdapat tiga jenis </w:t>
      </w:r>
      <w:r w:rsidR="00663A34" w:rsidRPr="00663A34">
        <w:rPr>
          <w:i/>
        </w:rPr>
        <w:t>cardinality ratio</w:t>
      </w:r>
      <w:r w:rsidR="00663A34">
        <w:rPr>
          <w:i/>
        </w:rPr>
        <w:t xml:space="preserve"> </w:t>
      </w:r>
      <w:r w:rsidR="0090403D">
        <w:t xml:space="preserve">yaitu </w:t>
      </w:r>
      <w:r w:rsidR="0090403D">
        <w:rPr>
          <w:lang w:val="id-ID"/>
        </w:rPr>
        <w:t>satu ke satu</w:t>
      </w:r>
      <w:proofErr w:type="gramStart"/>
      <w:r w:rsidR="0090403D">
        <w:rPr>
          <w:lang w:val="id-ID"/>
        </w:rPr>
        <w:t>,satu</w:t>
      </w:r>
      <w:proofErr w:type="gramEnd"/>
      <w:r w:rsidR="0090403D">
        <w:rPr>
          <w:lang w:val="id-ID"/>
        </w:rPr>
        <w:t xml:space="preserve"> ke banyak dan banyak ke banyak.</w:t>
      </w:r>
    </w:p>
    <w:p w:rsidR="008E2E7A" w:rsidRDefault="008E2E7A" w:rsidP="004D17F6">
      <w:pPr>
        <w:numPr>
          <w:ilvl w:val="1"/>
          <w:numId w:val="47"/>
        </w:numPr>
        <w:spacing w:line="480" w:lineRule="auto"/>
        <w:ind w:left="720"/>
        <w:jc w:val="both"/>
      </w:pPr>
      <w:r>
        <w:rPr>
          <w:i/>
        </w:rPr>
        <w:t>Participation Constrain</w:t>
      </w:r>
      <w:r w:rsidR="009F0062">
        <w:rPr>
          <w:i/>
        </w:rPr>
        <w:t>t</w:t>
      </w:r>
    </w:p>
    <w:p w:rsidR="001810E4" w:rsidRDefault="001810E4" w:rsidP="004D17F6">
      <w:pPr>
        <w:spacing w:line="480" w:lineRule="auto"/>
        <w:ind w:left="720"/>
        <w:jc w:val="both"/>
      </w:pPr>
      <w:r>
        <w:t xml:space="preserve">Menjelaskan apakah keberadaan suatu entitas tergantung pada hubungannya dengan entitas lain. Terdapat dua macam </w:t>
      </w:r>
      <w:r>
        <w:rPr>
          <w:i/>
        </w:rPr>
        <w:t xml:space="preserve">Participation </w:t>
      </w:r>
      <w:proofErr w:type="gramStart"/>
      <w:r>
        <w:rPr>
          <w:i/>
        </w:rPr>
        <w:t xml:space="preserve">Constrain </w:t>
      </w:r>
      <w:r>
        <w:t>:</w:t>
      </w:r>
      <w:proofErr w:type="gramEnd"/>
      <w:r>
        <w:t xml:space="preserve"> </w:t>
      </w:r>
    </w:p>
    <w:p w:rsidR="001810E4" w:rsidRPr="00CE69A2" w:rsidRDefault="001810E4" w:rsidP="004D17F6">
      <w:pPr>
        <w:numPr>
          <w:ilvl w:val="0"/>
          <w:numId w:val="36"/>
        </w:numPr>
        <w:spacing w:line="480" w:lineRule="auto"/>
        <w:ind w:left="1080"/>
        <w:jc w:val="both"/>
        <w:rPr>
          <w:i/>
        </w:rPr>
      </w:pPr>
      <w:r w:rsidRPr="00CE69A2">
        <w:rPr>
          <w:i/>
        </w:rPr>
        <w:t>Total Participation</w:t>
      </w:r>
    </w:p>
    <w:p w:rsidR="009F0062" w:rsidRDefault="009F0062" w:rsidP="004D17F6">
      <w:pPr>
        <w:spacing w:line="480" w:lineRule="auto"/>
        <w:ind w:left="1170"/>
        <w:jc w:val="both"/>
      </w:pPr>
      <w:r>
        <w:t xml:space="preserve">Menjelaskan keberadaan suatu entitas tergantung pada hubungannya </w:t>
      </w:r>
      <w:r>
        <w:lastRenderedPageBreak/>
        <w:t xml:space="preserve">dengan entitas lain. </w:t>
      </w:r>
    </w:p>
    <w:p w:rsidR="001810E4" w:rsidRPr="00CE69A2" w:rsidRDefault="001810E4" w:rsidP="004D17F6">
      <w:pPr>
        <w:numPr>
          <w:ilvl w:val="0"/>
          <w:numId w:val="36"/>
        </w:numPr>
        <w:spacing w:line="480" w:lineRule="auto"/>
        <w:ind w:left="1080"/>
        <w:jc w:val="both"/>
        <w:rPr>
          <w:i/>
        </w:rPr>
      </w:pPr>
      <w:r w:rsidRPr="00CE69A2">
        <w:rPr>
          <w:i/>
        </w:rPr>
        <w:t>Partial Pa</w:t>
      </w:r>
      <w:r w:rsidR="001F53E5">
        <w:rPr>
          <w:i/>
        </w:rPr>
        <w:t>r</w:t>
      </w:r>
      <w:r w:rsidRPr="00CE69A2">
        <w:rPr>
          <w:i/>
        </w:rPr>
        <w:t>ticipation</w:t>
      </w:r>
    </w:p>
    <w:p w:rsidR="008E2E7A" w:rsidRDefault="009F0062" w:rsidP="004D17F6">
      <w:pPr>
        <w:spacing w:line="480" w:lineRule="auto"/>
        <w:ind w:left="1080"/>
        <w:jc w:val="both"/>
      </w:pPr>
      <w:r>
        <w:t xml:space="preserve">Menjelaskan keberadaan suatu entitas tidak tergantung pada hubungannya dengan entitas lain. </w:t>
      </w:r>
    </w:p>
    <w:p w:rsidR="00247DEE" w:rsidRDefault="00FE30E4" w:rsidP="00247DEE">
      <w:pPr>
        <w:spacing w:line="480" w:lineRule="auto"/>
        <w:jc w:val="both"/>
        <w:rPr>
          <w:b/>
        </w:rPr>
      </w:pPr>
      <w:r>
        <w:rPr>
          <w:b/>
          <w:lang w:val="id-ID"/>
        </w:rPr>
        <w:t>F.</w:t>
      </w:r>
      <w:r w:rsidR="00247DEE" w:rsidRPr="00247DEE">
        <w:rPr>
          <w:b/>
        </w:rPr>
        <w:tab/>
      </w:r>
      <w:r w:rsidR="00247DEE" w:rsidRPr="00247DEE">
        <w:rPr>
          <w:b/>
          <w:i/>
        </w:rPr>
        <w:t>LRS</w:t>
      </w:r>
      <w:r w:rsidR="00247DEE" w:rsidRPr="00247DEE">
        <w:rPr>
          <w:b/>
        </w:rPr>
        <w:t xml:space="preserve"> (</w:t>
      </w:r>
      <w:r w:rsidR="00247DEE">
        <w:rPr>
          <w:b/>
          <w:i/>
        </w:rPr>
        <w:t>L</w:t>
      </w:r>
      <w:r w:rsidR="00247DEE" w:rsidRPr="00247DEE">
        <w:rPr>
          <w:b/>
          <w:i/>
        </w:rPr>
        <w:t>ogical Record Structure</w:t>
      </w:r>
      <w:r w:rsidR="00247DEE" w:rsidRPr="00247DEE">
        <w:rPr>
          <w:b/>
        </w:rPr>
        <w:t>)</w:t>
      </w:r>
    </w:p>
    <w:p w:rsidR="00247DEE" w:rsidRDefault="00247DEE" w:rsidP="00247DEE">
      <w:pPr>
        <w:spacing w:line="480" w:lineRule="auto"/>
        <w:jc w:val="both"/>
      </w:pPr>
      <w:r>
        <w:tab/>
      </w:r>
      <w:proofErr w:type="gramStart"/>
      <w:r w:rsidR="0090403D">
        <w:t xml:space="preserve">Menurut </w:t>
      </w:r>
      <w:r w:rsidR="00355372">
        <w:rPr>
          <w:lang w:val="id-ID"/>
        </w:rPr>
        <w:t>Sukamto</w:t>
      </w:r>
      <w:r w:rsidR="0090403D">
        <w:rPr>
          <w:lang w:val="id-ID"/>
        </w:rPr>
        <w:t xml:space="preserve"> dan Shalahudin</w:t>
      </w:r>
      <w:r w:rsidR="0090403D">
        <w:t xml:space="preserve"> (20</w:t>
      </w:r>
      <w:r w:rsidR="0090403D">
        <w:rPr>
          <w:lang w:val="id-ID"/>
        </w:rPr>
        <w:t>13</w:t>
      </w:r>
      <w:r w:rsidR="0090403D">
        <w:t>:</w:t>
      </w:r>
      <w:r w:rsidR="0090403D">
        <w:rPr>
          <w:lang w:val="id-ID"/>
        </w:rPr>
        <w:t>58</w:t>
      </w:r>
      <w:r w:rsidR="00252007">
        <w:t>) “</w:t>
      </w:r>
      <w:r>
        <w:t xml:space="preserve">LRS </w:t>
      </w:r>
      <w:r w:rsidR="00252007">
        <w:t xml:space="preserve">merupakan hasil dari pemodelan </w:t>
      </w:r>
      <w:r w:rsidR="00252007" w:rsidRPr="00C6711B">
        <w:rPr>
          <w:i/>
        </w:rPr>
        <w:t>Entity</w:t>
      </w:r>
      <w:r w:rsidR="00252007">
        <w:t xml:space="preserve"> </w:t>
      </w:r>
      <w:r w:rsidR="00252007" w:rsidRPr="00C6711B">
        <w:rPr>
          <w:i/>
        </w:rPr>
        <w:t xml:space="preserve">Relationship (ER) </w:t>
      </w:r>
      <w:r w:rsidR="008563CF">
        <w:t>beserta atributnya sehingga bisa</w:t>
      </w:r>
      <w:r w:rsidR="00252007">
        <w:t xml:space="preserve"> terlihat hub</w:t>
      </w:r>
      <w:r w:rsidR="00FE3D96">
        <w:rPr>
          <w:lang w:val="id-ID"/>
        </w:rPr>
        <w:t>u</w:t>
      </w:r>
      <w:r w:rsidR="00252007">
        <w:t>ngan-hubungan antar entitas”.</w:t>
      </w:r>
      <w:proofErr w:type="gramEnd"/>
    </w:p>
    <w:p w:rsidR="0030525C" w:rsidRPr="0030525C" w:rsidRDefault="00252007" w:rsidP="00247DEE">
      <w:pPr>
        <w:spacing w:line="480" w:lineRule="auto"/>
        <w:jc w:val="both"/>
        <w:rPr>
          <w:lang w:val="id-ID"/>
        </w:rPr>
      </w:pPr>
      <w:r>
        <w:tab/>
        <w:t>Dalam pembuatan LRS terdapat tiga hal yang dapat mempenga</w:t>
      </w:r>
      <w:r w:rsidR="0030525C">
        <w:t xml:space="preserve">ruhi, menurut </w:t>
      </w:r>
      <w:r w:rsidR="00654752">
        <w:rPr>
          <w:lang w:val="id-ID"/>
        </w:rPr>
        <w:t>Sukamto</w:t>
      </w:r>
      <w:r w:rsidR="0030525C">
        <w:rPr>
          <w:lang w:val="id-ID"/>
        </w:rPr>
        <w:t xml:space="preserve"> dan Shalahudin</w:t>
      </w:r>
      <w:r w:rsidR="0030525C">
        <w:t xml:space="preserve"> (20</w:t>
      </w:r>
      <w:r w:rsidR="0030525C">
        <w:rPr>
          <w:lang w:val="id-ID"/>
        </w:rPr>
        <w:t>13</w:t>
      </w:r>
      <w:r w:rsidR="0030525C">
        <w:t>:</w:t>
      </w:r>
      <w:r w:rsidR="0030525C">
        <w:rPr>
          <w:lang w:val="id-ID"/>
        </w:rPr>
        <w:t>58</w:t>
      </w:r>
      <w:r>
        <w:t>) yaitu:</w:t>
      </w:r>
    </w:p>
    <w:p w:rsidR="00300FB2" w:rsidRPr="00FF04ED" w:rsidRDefault="00252007" w:rsidP="00FF04ED">
      <w:pPr>
        <w:numPr>
          <w:ilvl w:val="2"/>
          <w:numId w:val="47"/>
        </w:numPr>
        <w:spacing w:line="480" w:lineRule="auto"/>
        <w:ind w:left="360"/>
        <w:jc w:val="both"/>
        <w:rPr>
          <w:i/>
        </w:rPr>
      </w:pPr>
      <w:r>
        <w:t xml:space="preserve">Jika tingkat hubungan </w:t>
      </w:r>
      <w:r w:rsidRPr="00252007">
        <w:rPr>
          <w:i/>
        </w:rPr>
        <w:t>(cardinality)</w:t>
      </w:r>
      <w:r>
        <w:t xml:space="preserve"> satu pada satu </w:t>
      </w:r>
      <w:r w:rsidRPr="00252007">
        <w:rPr>
          <w:i/>
        </w:rPr>
        <w:t>(one-to-one)</w:t>
      </w:r>
      <w:r>
        <w:t xml:space="preserve">, maka digabungkan dengan entitas yang lebih kuat </w:t>
      </w:r>
      <w:r w:rsidRPr="00252007">
        <w:rPr>
          <w:i/>
        </w:rPr>
        <w:t>(strong entity)</w:t>
      </w:r>
      <w:r>
        <w:t>, atau digabungkan dengan entitas yang memiliki atribut yang lebih sedikit.</w:t>
      </w:r>
    </w:p>
    <w:p w:rsidR="00252007" w:rsidRPr="00252007" w:rsidRDefault="00252007" w:rsidP="00252007">
      <w:pPr>
        <w:numPr>
          <w:ilvl w:val="2"/>
          <w:numId w:val="47"/>
        </w:numPr>
        <w:spacing w:line="480" w:lineRule="auto"/>
        <w:ind w:left="360"/>
        <w:jc w:val="both"/>
        <w:rPr>
          <w:i/>
        </w:rPr>
      </w:pPr>
      <w:r>
        <w:t xml:space="preserve">Jika tingkat hubungan </w:t>
      </w:r>
      <w:r w:rsidRPr="00252007">
        <w:rPr>
          <w:i/>
        </w:rPr>
        <w:t>(cardinality)</w:t>
      </w:r>
      <w:r>
        <w:t xml:space="preserve"> satu pada banyak </w:t>
      </w:r>
      <w:r>
        <w:rPr>
          <w:i/>
        </w:rPr>
        <w:t>(one</w:t>
      </w:r>
      <w:r w:rsidRPr="00252007">
        <w:rPr>
          <w:i/>
        </w:rPr>
        <w:t>-to-many)</w:t>
      </w:r>
      <w:r>
        <w:t>, maka hubungan relasi atau digabungkan dengan entitas yang tingkat hubungannya banyak.</w:t>
      </w:r>
    </w:p>
    <w:p w:rsidR="00F31B83" w:rsidRDefault="00252007" w:rsidP="00F31B83">
      <w:pPr>
        <w:numPr>
          <w:ilvl w:val="2"/>
          <w:numId w:val="47"/>
        </w:numPr>
        <w:spacing w:line="480" w:lineRule="auto"/>
        <w:ind w:left="360"/>
        <w:jc w:val="both"/>
        <w:rPr>
          <w:i/>
        </w:rPr>
      </w:pPr>
      <w:r>
        <w:t xml:space="preserve">Jika tingkat hubungan </w:t>
      </w:r>
      <w:r w:rsidRPr="00252007">
        <w:rPr>
          <w:i/>
        </w:rPr>
        <w:t>(cardinality)</w:t>
      </w:r>
      <w:r>
        <w:t xml:space="preserve"> banyak pada banyak </w:t>
      </w:r>
      <w:r>
        <w:rPr>
          <w:i/>
        </w:rPr>
        <w:t>(many-to-many)</w:t>
      </w:r>
      <w:r>
        <w:t xml:space="preserve">, maka hubungan relasi tidak </w:t>
      </w:r>
      <w:proofErr w:type="gramStart"/>
      <w:r>
        <w:t>akan</w:t>
      </w:r>
      <w:proofErr w:type="gramEnd"/>
      <w:r>
        <w:t xml:space="preserve"> digabungkan dengan entitas manapun, melainkan menjadi </w:t>
      </w:r>
      <w:r w:rsidRPr="00C6711B">
        <w:rPr>
          <w:i/>
        </w:rPr>
        <w:t>LRS</w:t>
      </w:r>
      <w:r>
        <w:t>.</w:t>
      </w:r>
    </w:p>
    <w:p w:rsidR="00F31B83" w:rsidRPr="00F31B83" w:rsidRDefault="00F31B83" w:rsidP="00F31B83">
      <w:pPr>
        <w:spacing w:line="480" w:lineRule="auto"/>
        <w:ind w:left="360"/>
        <w:jc w:val="both"/>
      </w:pPr>
      <w:bookmarkStart w:id="0" w:name="_GoBack"/>
      <w:bookmarkEnd w:id="0"/>
    </w:p>
    <w:p w:rsidR="00A86A29" w:rsidRDefault="00A86A29" w:rsidP="00A86A29">
      <w:pPr>
        <w:spacing w:line="480" w:lineRule="auto"/>
        <w:jc w:val="both"/>
        <w:rPr>
          <w:b/>
        </w:rPr>
      </w:pPr>
      <w:r w:rsidRPr="00A86A29">
        <w:rPr>
          <w:b/>
        </w:rPr>
        <w:t>2.2.</w:t>
      </w:r>
      <w:r w:rsidRPr="00A86A29">
        <w:rPr>
          <w:b/>
        </w:rPr>
        <w:tab/>
        <w:t>Penelitian Terkait</w:t>
      </w:r>
    </w:p>
    <w:p w:rsidR="00515F65" w:rsidRDefault="00515F65" w:rsidP="00515F65">
      <w:pPr>
        <w:ind w:left="720"/>
        <w:jc w:val="both"/>
      </w:pPr>
      <w:r>
        <w:t>Menurut Nurul Azizah Yaoma Ramadhani (2011:35) menjelaskan bahwa:</w:t>
      </w:r>
    </w:p>
    <w:p w:rsidR="00515F65" w:rsidRDefault="00515F65" w:rsidP="00515F65">
      <w:pPr>
        <w:ind w:left="720"/>
        <w:jc w:val="both"/>
      </w:pPr>
      <w:r>
        <w:t xml:space="preserve">Penerimaan siswa baru merupakan salah satu proses yang ada di instansi pendidikan seperti sekolah yang berguna untuk menyaring calon siswa </w:t>
      </w:r>
      <w:r>
        <w:lastRenderedPageBreak/>
        <w:t>yangterpilih sesuai kriteria yang ditentukan oleh sekolah tersebut untuk menjadi siswa didiknya. Pada umumnya proses penerimaan siswa baru dilakukan melalui tahap pendaftaran, tes seleksi dan pengumuman penerimaan siswa. Dalam penelitian ini</w:t>
      </w:r>
      <w:r w:rsidR="000F41D4">
        <w:t xml:space="preserve"> penerapannya pada SMK Al-Irsyad Tegal yang selama ini dilakukan secara manual atau sudah terkomputerisasi menggunakan </w:t>
      </w:r>
      <w:r w:rsidR="000F41D4" w:rsidRPr="00EB19BE">
        <w:rPr>
          <w:i/>
        </w:rPr>
        <w:t>Microsoft Office Excel</w:t>
      </w:r>
      <w:r w:rsidR="000F41D4">
        <w:t xml:space="preserve">, yang memungkinkan masih banyak kekurangan data, penghitungan nilai tes secara manual yang memungkinkan terjadinya kesalahan. Untuk itu dibutuhkan suatu system informasi yang dapat membantu dalam proses penerimaan siswa baru. Rumusan masalah dari penelitian ini adalah bagaimana proses membangun system informasi penerimaan siswa baru di SMK Al-Irsyad Tegal sehingga dapat menyajikan informasi yang akurat serta efisien. </w:t>
      </w:r>
      <w:proofErr w:type="gramStart"/>
      <w:r w:rsidR="000F41D4">
        <w:t>Adapun tujuan dari penelitian ini adalah menghasilkan suatu program system aplikasi.</w:t>
      </w:r>
      <w:proofErr w:type="gramEnd"/>
      <w:r w:rsidR="000F41D4">
        <w:t xml:space="preserve"> </w:t>
      </w:r>
      <w:proofErr w:type="gramStart"/>
      <w:r w:rsidR="000F41D4">
        <w:t>Manfaat dari penelitian ini adalah memberikan kemudahan bagi admin maupun siswa itu sendiri.</w:t>
      </w:r>
      <w:proofErr w:type="gramEnd"/>
      <w:r w:rsidR="000F41D4">
        <w:t xml:space="preserve"> </w:t>
      </w:r>
      <w:proofErr w:type="gramStart"/>
      <w:r w:rsidR="000F41D4">
        <w:t>Metode penelitian yang digunakan adalah pustaka, observasi, wawancara, analisis, perancangan, uji coba dan implementasi.</w:t>
      </w:r>
      <w:proofErr w:type="gramEnd"/>
      <w:r w:rsidR="000F41D4">
        <w:t xml:space="preserve"> </w:t>
      </w:r>
      <w:proofErr w:type="gramStart"/>
      <w:r w:rsidR="000F41D4">
        <w:t xml:space="preserve">Kesimpulan hasil dari penelitian ini adalah diharapkan dapat terbangunnya system informasi penerimaan siswa baru yang berbasis </w:t>
      </w:r>
      <w:r w:rsidR="000F41D4" w:rsidRPr="00EB19BE">
        <w:rPr>
          <w:i/>
        </w:rPr>
        <w:t>web</w:t>
      </w:r>
      <w:r w:rsidR="000F41D4">
        <w:t>.</w:t>
      </w:r>
      <w:proofErr w:type="gramEnd"/>
    </w:p>
    <w:p w:rsidR="000F41D4" w:rsidRDefault="000F41D4" w:rsidP="00515F65">
      <w:pPr>
        <w:ind w:left="720"/>
        <w:jc w:val="both"/>
      </w:pPr>
    </w:p>
    <w:p w:rsidR="000F41D4" w:rsidRDefault="000F41D4" w:rsidP="00515F65">
      <w:pPr>
        <w:ind w:left="720"/>
        <w:jc w:val="both"/>
      </w:pPr>
      <w:r>
        <w:t>Menurut Iwan Ady Prabowo (</w:t>
      </w:r>
      <w:r w:rsidR="004D427F">
        <w:t>1</w:t>
      </w:r>
      <w:r w:rsidR="00EB19BE">
        <w:t>693-1173) menjelaskan bahwa:</w:t>
      </w:r>
    </w:p>
    <w:p w:rsidR="00EB19BE" w:rsidRPr="00EB19BE" w:rsidRDefault="00EB19BE" w:rsidP="00515F65">
      <w:pPr>
        <w:ind w:left="720"/>
        <w:jc w:val="both"/>
      </w:pPr>
      <w:proofErr w:type="gramStart"/>
      <w:r>
        <w:t>SMAN 1 Ngemplak adalah salah satu dari sekian banyak sekolah yang ada di Boyolali, sehingga keberadaannya sangat dikenal oleh masyarakat.</w:t>
      </w:r>
      <w:proofErr w:type="gramEnd"/>
      <w:r>
        <w:t xml:space="preserve"> </w:t>
      </w:r>
      <w:proofErr w:type="gramStart"/>
      <w:r>
        <w:t>Selama ini pengumuman tentang penerimaan peserta didik baru (PPDB) masih menggunakan edaran brosur.</w:t>
      </w:r>
      <w:proofErr w:type="gramEnd"/>
      <w:r>
        <w:t xml:space="preserve"> </w:t>
      </w:r>
      <w:proofErr w:type="gramStart"/>
      <w:r>
        <w:t xml:space="preserve">Penyampaian informasi pendaftaran belum menggunakan teknologi yang saat ini sedang berkembang yaitu pelayanan </w:t>
      </w:r>
      <w:r w:rsidRPr="00EB19BE">
        <w:rPr>
          <w:i/>
        </w:rPr>
        <w:t>online</w:t>
      </w:r>
      <w:r>
        <w:t xml:space="preserve"> dengan pemanfaatan teknologi informasi internet.</w:t>
      </w:r>
      <w:proofErr w:type="gramEnd"/>
      <w:r>
        <w:t xml:space="preserve"> </w:t>
      </w:r>
      <w:proofErr w:type="gramStart"/>
      <w:r>
        <w:t xml:space="preserve">Padahal kalu dilihat dari sudut pandang konsumen, teknologi ini sangat </w:t>
      </w:r>
      <w:r w:rsidRPr="00EB19BE">
        <w:rPr>
          <w:i/>
        </w:rPr>
        <w:t>user friendly</w:t>
      </w:r>
      <w:r>
        <w:rPr>
          <w:i/>
        </w:rPr>
        <w:t>.</w:t>
      </w:r>
      <w:proofErr w:type="gramEnd"/>
      <w:r>
        <w:t xml:space="preserve"> Hal ini sangat menguntungkan bagi SMAN 1 Ngemplak untuk bias memberikan layanan informasi kepada calon siswa baru selaku konsumen di Ngemplak dan masyarakat umum dalam rangka mempromosikan SMAN1 Ngemplak. </w:t>
      </w:r>
      <w:proofErr w:type="gramStart"/>
      <w:r>
        <w:t>Oleh karena itu agar masyarakat luas lebih mengetahui tentang SMAN 1 Ngemplak sendiri maka diperlukan sebuah sistem informasi sebagai sarana penyampaian informasi kepada masyarakat.</w:t>
      </w:r>
      <w:proofErr w:type="gramEnd"/>
      <w:r>
        <w:t xml:space="preserve"> </w:t>
      </w:r>
      <w:proofErr w:type="gramStart"/>
      <w:r>
        <w:t>Perumusan masalahnya adalah bagaimana menciptakan suatu aplikasi</w:t>
      </w:r>
      <w:r w:rsidR="009A7884">
        <w:t xml:space="preserve"> yang dapat membantu menyampaikan informasi Penerimaan Peserta Didik Baru (PPDB) di SMAN 1 Ngemplak.</w:t>
      </w:r>
      <w:proofErr w:type="gramEnd"/>
      <w:r w:rsidR="009A7884">
        <w:t xml:space="preserve"> Tujuan dari penelitian ini adalah membuat sistem informasi penerimaan peserta didik baru (PPDB) berbasis </w:t>
      </w:r>
      <w:r w:rsidR="009A7884" w:rsidRPr="009A7884">
        <w:rPr>
          <w:i/>
        </w:rPr>
        <w:t>web</w:t>
      </w:r>
      <w:r w:rsidR="009A7884">
        <w:t xml:space="preserve"> ke dalam aplikasi komputer. </w:t>
      </w:r>
      <w:proofErr w:type="gramStart"/>
      <w:r w:rsidR="009A7884">
        <w:t>Sehingga sistem yang ada nanti lebih efektif dan efisien dapat memudahkan dalam operasional pelayanan penerimaan peserta didik baru.</w:t>
      </w:r>
      <w:proofErr w:type="gramEnd"/>
    </w:p>
    <w:p w:rsidR="00C95307" w:rsidRPr="00A86A29" w:rsidRDefault="00FF04ED" w:rsidP="00FF04ED">
      <w:pPr>
        <w:spacing w:line="480" w:lineRule="auto"/>
        <w:jc w:val="both"/>
      </w:pPr>
      <w:r>
        <w:tab/>
      </w:r>
      <w:r w:rsidR="00371595">
        <w:t xml:space="preserve"> </w:t>
      </w:r>
    </w:p>
    <w:sectPr w:rsidR="00C95307" w:rsidRPr="00A86A29" w:rsidSect="00F31B83">
      <w:headerReference w:type="default" r:id="rId9"/>
      <w:footerReference w:type="first" r:id="rId10"/>
      <w:pgSz w:w="12240" w:h="15840"/>
      <w:pgMar w:top="1701"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05" w:rsidRDefault="007C2C05" w:rsidP="00253C93">
      <w:r>
        <w:separator/>
      </w:r>
    </w:p>
  </w:endnote>
  <w:endnote w:type="continuationSeparator" w:id="0">
    <w:p w:rsidR="007C2C05" w:rsidRDefault="007C2C05" w:rsidP="0025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Droid Sans Fallback">
    <w:altName w:val="MS Mincho"/>
    <w:charset w:val="80"/>
    <w:family w:val="auto"/>
    <w:pitch w:val="variable"/>
  </w:font>
  <w:font w:name="Lohit Hindi">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6609"/>
      <w:docPartObj>
        <w:docPartGallery w:val="Page Numbers (Bottom of Page)"/>
        <w:docPartUnique/>
      </w:docPartObj>
    </w:sdtPr>
    <w:sdtEndPr>
      <w:rPr>
        <w:noProof/>
      </w:rPr>
    </w:sdtEndPr>
    <w:sdtContent>
      <w:p w:rsidR="00F31B83" w:rsidRDefault="00F31B83">
        <w:pPr>
          <w:pStyle w:val="Footer"/>
          <w:jc w:val="center"/>
        </w:pPr>
        <w:r>
          <w:fldChar w:fldCharType="begin"/>
        </w:r>
        <w:r>
          <w:instrText xml:space="preserve"> PAGE   \* MERGEFORMAT </w:instrText>
        </w:r>
        <w:r>
          <w:fldChar w:fldCharType="separate"/>
        </w:r>
        <w:r w:rsidR="003A66F9">
          <w:rPr>
            <w:noProof/>
          </w:rPr>
          <w:t>9</w:t>
        </w:r>
        <w:r>
          <w:rPr>
            <w:noProof/>
          </w:rPr>
          <w:fldChar w:fldCharType="end"/>
        </w:r>
      </w:p>
    </w:sdtContent>
  </w:sdt>
  <w:p w:rsidR="00253C93" w:rsidRDefault="00253C93" w:rsidP="006A4F1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05" w:rsidRDefault="007C2C05" w:rsidP="00253C93">
      <w:r>
        <w:separator/>
      </w:r>
    </w:p>
  </w:footnote>
  <w:footnote w:type="continuationSeparator" w:id="0">
    <w:p w:rsidR="007C2C05" w:rsidRDefault="007C2C05" w:rsidP="00253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462"/>
      <w:docPartObj>
        <w:docPartGallery w:val="Page Numbers (Top of Page)"/>
        <w:docPartUnique/>
      </w:docPartObj>
    </w:sdtPr>
    <w:sdtEndPr>
      <w:rPr>
        <w:noProof/>
      </w:rPr>
    </w:sdtEndPr>
    <w:sdtContent>
      <w:p w:rsidR="00254437" w:rsidRDefault="00254437">
        <w:pPr>
          <w:pStyle w:val="Header"/>
          <w:jc w:val="right"/>
        </w:pPr>
        <w:r>
          <w:fldChar w:fldCharType="begin"/>
        </w:r>
        <w:r>
          <w:instrText xml:space="preserve"> PAGE   \* MERGEFORMAT </w:instrText>
        </w:r>
        <w:r>
          <w:fldChar w:fldCharType="separate"/>
        </w:r>
        <w:r w:rsidR="003A66F9">
          <w:rPr>
            <w:noProof/>
          </w:rPr>
          <w:t>10</w:t>
        </w:r>
        <w:r>
          <w:rPr>
            <w:noProof/>
          </w:rPr>
          <w:fldChar w:fldCharType="end"/>
        </w:r>
      </w:p>
    </w:sdtContent>
  </w:sdt>
  <w:p w:rsidR="00253C93" w:rsidRDefault="00253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B647690"/>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multilevel"/>
    <w:tmpl w:val="6A52669C"/>
    <w:lvl w:ilvl="0">
      <w:start w:val="1"/>
      <w:numFmt w:val="decimal"/>
      <w:lvlText w:val="%1."/>
      <w:lvlJc w:val="left"/>
      <w:pPr>
        <w:tabs>
          <w:tab w:val="num" w:pos="360"/>
        </w:tabs>
        <w:ind w:left="36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i w:val="0"/>
      </w:r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080"/>
        </w:tabs>
        <w:ind w:left="1080" w:hanging="360"/>
      </w:pPr>
    </w:lvl>
    <w:lvl w:ilvl="8">
      <w:start w:val="1"/>
      <w:numFmt w:val="decimal"/>
      <w:lvlText w:val="%9."/>
      <w:lvlJc w:val="left"/>
      <w:pPr>
        <w:tabs>
          <w:tab w:val="num" w:pos="3240"/>
        </w:tabs>
        <w:ind w:left="324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1C921AB"/>
    <w:multiLevelType w:val="hybridMultilevel"/>
    <w:tmpl w:val="C0CE3CF6"/>
    <w:lvl w:ilvl="0" w:tplc="25FA6C7C">
      <w:start w:val="1"/>
      <w:numFmt w:val="decimal"/>
      <w:lvlText w:val="%1."/>
      <w:lvlJc w:val="left"/>
      <w:pPr>
        <w:tabs>
          <w:tab w:val="num" w:pos="1065"/>
        </w:tabs>
        <w:ind w:left="1065" w:hanging="705"/>
      </w:pPr>
      <w:rPr>
        <w:rFonts w:ascii="Times New Roman" w:eastAsia="Droid Sans Fallback" w:hAnsi="Times New Roman" w:cs="Lohit Hin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D1086B"/>
    <w:multiLevelType w:val="multilevel"/>
    <w:tmpl w:val="1D9C64E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A6617E6"/>
    <w:multiLevelType w:val="hybridMultilevel"/>
    <w:tmpl w:val="F7C4C8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B4ABC"/>
    <w:multiLevelType w:val="hybridMultilevel"/>
    <w:tmpl w:val="BBC4E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62D24"/>
    <w:multiLevelType w:val="multilevel"/>
    <w:tmpl w:val="F8C073A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491E2C"/>
    <w:multiLevelType w:val="hybridMultilevel"/>
    <w:tmpl w:val="B9E4E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D50C92"/>
    <w:multiLevelType w:val="hybridMultilevel"/>
    <w:tmpl w:val="6D14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A2A8A"/>
    <w:multiLevelType w:val="hybridMultilevel"/>
    <w:tmpl w:val="D8A26C3E"/>
    <w:lvl w:ilvl="0" w:tplc="182EE298">
      <w:start w:val="1"/>
      <w:numFmt w:val="lowerLetter"/>
      <w:lvlText w:val="%1."/>
      <w:lvlJc w:val="left"/>
      <w:pPr>
        <w:ind w:left="1066" w:hanging="360"/>
      </w:pPr>
      <w:rPr>
        <w:rFonts w:hint="default"/>
        <w:i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nsid w:val="1F913612"/>
    <w:multiLevelType w:val="hybridMultilevel"/>
    <w:tmpl w:val="738A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B36BC"/>
    <w:multiLevelType w:val="hybridMultilevel"/>
    <w:tmpl w:val="6A3CFFE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2387847"/>
    <w:multiLevelType w:val="hybridMultilevel"/>
    <w:tmpl w:val="372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6B1D65"/>
    <w:multiLevelType w:val="hybridMultilevel"/>
    <w:tmpl w:val="B150B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634B2"/>
    <w:multiLevelType w:val="hybridMultilevel"/>
    <w:tmpl w:val="79B81C64"/>
    <w:lvl w:ilvl="0" w:tplc="66D8DB3E">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24BC0B90"/>
    <w:multiLevelType w:val="multilevel"/>
    <w:tmpl w:val="7DB8948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947690"/>
    <w:multiLevelType w:val="hybridMultilevel"/>
    <w:tmpl w:val="03260104"/>
    <w:lvl w:ilvl="0" w:tplc="42E82B54">
      <w:start w:val="1"/>
      <w:numFmt w:val="lowerLetter"/>
      <w:lvlText w:val="%1."/>
      <w:lvlJc w:val="left"/>
      <w:pPr>
        <w:ind w:left="1065" w:hanging="360"/>
      </w:pPr>
      <w:rPr>
        <w:rFonts w:hint="default"/>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2DAF58A3"/>
    <w:multiLevelType w:val="multilevel"/>
    <w:tmpl w:val="DB6EC9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E731F12"/>
    <w:multiLevelType w:val="multilevel"/>
    <w:tmpl w:val="3BFEC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551417"/>
    <w:multiLevelType w:val="hybridMultilevel"/>
    <w:tmpl w:val="38B4DEA0"/>
    <w:lvl w:ilvl="0" w:tplc="1BFC0B0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37302BB"/>
    <w:multiLevelType w:val="multilevel"/>
    <w:tmpl w:val="42702B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194A9D"/>
    <w:multiLevelType w:val="multilevel"/>
    <w:tmpl w:val="73F643F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555A0F"/>
    <w:multiLevelType w:val="hybridMultilevel"/>
    <w:tmpl w:val="88D83E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5800148"/>
    <w:multiLevelType w:val="multilevel"/>
    <w:tmpl w:val="A1780B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F73B3F"/>
    <w:multiLevelType w:val="multilevel"/>
    <w:tmpl w:val="3E583CE8"/>
    <w:lvl w:ilvl="0">
      <w:start w:val="2"/>
      <w:numFmt w:val="decimal"/>
      <w:lvlText w:val="%1."/>
      <w:lvlJc w:val="left"/>
      <w:pPr>
        <w:tabs>
          <w:tab w:val="num" w:pos="420"/>
        </w:tabs>
        <w:ind w:left="420" w:hanging="420"/>
      </w:pPr>
      <w:rPr>
        <w:rFonts w:hint="default"/>
        <w:b w:val="0"/>
        <w:sz w:val="28"/>
      </w:rPr>
    </w:lvl>
    <w:lvl w:ilvl="1">
      <w:start w:val="1"/>
      <w:numFmt w:val="decimal"/>
      <w:lvlText w:val="%1.%2."/>
      <w:lvlJc w:val="left"/>
      <w:pPr>
        <w:tabs>
          <w:tab w:val="num" w:pos="420"/>
        </w:tabs>
        <w:ind w:left="420" w:hanging="420"/>
      </w:pPr>
      <w:rPr>
        <w:rFonts w:hint="default"/>
        <w:b w:val="0"/>
        <w:sz w:val="28"/>
      </w:rPr>
    </w:lvl>
    <w:lvl w:ilvl="2">
      <w:start w:val="1"/>
      <w:numFmt w:val="decimal"/>
      <w:lvlText w:val="%1.%2.%3."/>
      <w:lvlJc w:val="left"/>
      <w:pPr>
        <w:tabs>
          <w:tab w:val="num" w:pos="720"/>
        </w:tabs>
        <w:ind w:left="720" w:hanging="720"/>
      </w:pPr>
      <w:rPr>
        <w:rFonts w:hint="default"/>
        <w:b w:val="0"/>
        <w:sz w:val="28"/>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28">
    <w:nsid w:val="4C912342"/>
    <w:multiLevelType w:val="hybridMultilevel"/>
    <w:tmpl w:val="31808202"/>
    <w:lvl w:ilvl="0" w:tplc="D08AD878">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26CCB9FC">
      <w:start w:val="1"/>
      <w:numFmt w:val="decimal"/>
      <w:lvlText w:val="%3."/>
      <w:lvlJc w:val="left"/>
      <w:pPr>
        <w:ind w:left="2700" w:hanging="360"/>
      </w:pPr>
      <w:rPr>
        <w:rFonts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1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7A014A"/>
    <w:multiLevelType w:val="hybridMultilevel"/>
    <w:tmpl w:val="BEDEE62E"/>
    <w:lvl w:ilvl="0" w:tplc="2BB2AD98">
      <w:start w:val="1"/>
      <w:numFmt w:val="decimal"/>
      <w:lvlText w:val="%1."/>
      <w:lvlJc w:val="left"/>
      <w:pPr>
        <w:tabs>
          <w:tab w:val="num" w:pos="1425"/>
        </w:tabs>
        <w:ind w:left="1425" w:hanging="360"/>
      </w:pPr>
      <w:rPr>
        <w:rFonts w:ascii="Times New Roman" w:eastAsia="Droid Sans Fallback" w:hAnsi="Times New Roman" w:cs="Lohit Hindi"/>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0">
    <w:nsid w:val="4D9E6FED"/>
    <w:multiLevelType w:val="multilevel"/>
    <w:tmpl w:val="72861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C00611"/>
    <w:multiLevelType w:val="multilevel"/>
    <w:tmpl w:val="DB6EC9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BA6BDE"/>
    <w:multiLevelType w:val="hybridMultilevel"/>
    <w:tmpl w:val="AC023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79218A"/>
    <w:multiLevelType w:val="multilevel"/>
    <w:tmpl w:val="B45CC0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0BB4E13"/>
    <w:multiLevelType w:val="hybridMultilevel"/>
    <w:tmpl w:val="350092F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1FB5E2D"/>
    <w:multiLevelType w:val="hybridMultilevel"/>
    <w:tmpl w:val="0326021C"/>
    <w:lvl w:ilvl="0" w:tplc="8FE0F5E6">
      <w:start w:val="1"/>
      <w:numFmt w:val="low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36">
    <w:nsid w:val="54800268"/>
    <w:multiLevelType w:val="hybridMultilevel"/>
    <w:tmpl w:val="7C1E2E66"/>
    <w:lvl w:ilvl="0" w:tplc="61242F52">
      <w:start w:val="1"/>
      <w:numFmt w:val="decimal"/>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6D740B4"/>
    <w:multiLevelType w:val="hybridMultilevel"/>
    <w:tmpl w:val="7AA21BC0"/>
    <w:lvl w:ilvl="0" w:tplc="A47C9DF0">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6FC4B91"/>
    <w:multiLevelType w:val="hybridMultilevel"/>
    <w:tmpl w:val="97261B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D472C"/>
    <w:multiLevelType w:val="multilevel"/>
    <w:tmpl w:val="3654AB1A"/>
    <w:lvl w:ilvl="0">
      <w:start w:val="2"/>
      <w:numFmt w:val="decimal"/>
      <w:lvlText w:val="%1."/>
      <w:lvlJc w:val="left"/>
      <w:pPr>
        <w:tabs>
          <w:tab w:val="num" w:pos="420"/>
        </w:tabs>
        <w:ind w:left="420" w:hanging="420"/>
      </w:pPr>
      <w:rPr>
        <w:rFonts w:hint="default"/>
        <w:b w:val="0"/>
        <w:sz w:val="28"/>
      </w:rPr>
    </w:lvl>
    <w:lvl w:ilvl="1">
      <w:start w:val="1"/>
      <w:numFmt w:val="decimal"/>
      <w:lvlText w:val="%1.%2."/>
      <w:lvlJc w:val="left"/>
      <w:pPr>
        <w:tabs>
          <w:tab w:val="num" w:pos="420"/>
        </w:tabs>
        <w:ind w:left="420" w:hanging="420"/>
      </w:pPr>
      <w:rPr>
        <w:rFonts w:hint="default"/>
        <w:b w:val="0"/>
        <w:sz w:val="28"/>
      </w:rPr>
    </w:lvl>
    <w:lvl w:ilvl="2">
      <w:start w:val="1"/>
      <w:numFmt w:val="decimal"/>
      <w:lvlText w:val="%1.%2.%3."/>
      <w:lvlJc w:val="left"/>
      <w:pPr>
        <w:tabs>
          <w:tab w:val="num" w:pos="720"/>
        </w:tabs>
        <w:ind w:left="720" w:hanging="720"/>
      </w:pPr>
      <w:rPr>
        <w:rFonts w:hint="default"/>
        <w:b w:val="0"/>
        <w:sz w:val="28"/>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40">
    <w:nsid w:val="5F586F7B"/>
    <w:multiLevelType w:val="hybridMultilevel"/>
    <w:tmpl w:val="FC8AD80A"/>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1">
    <w:nsid w:val="5F7D7D49"/>
    <w:multiLevelType w:val="hybridMultilevel"/>
    <w:tmpl w:val="3AD67A14"/>
    <w:lvl w:ilvl="0" w:tplc="04090011">
      <w:start w:val="1"/>
      <w:numFmt w:val="decimal"/>
      <w:lvlText w:val="%1)"/>
      <w:lvlJc w:val="left"/>
      <w:pPr>
        <w:tabs>
          <w:tab w:val="num" w:pos="1418"/>
        </w:tabs>
        <w:ind w:left="1418" w:hanging="360"/>
      </w:p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42">
    <w:nsid w:val="69F93954"/>
    <w:multiLevelType w:val="hybridMultilevel"/>
    <w:tmpl w:val="AF083E4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E810EFE"/>
    <w:multiLevelType w:val="hybridMultilevel"/>
    <w:tmpl w:val="954C10AC"/>
    <w:lvl w:ilvl="0" w:tplc="F300E65E">
      <w:start w:val="1"/>
      <w:numFmt w:val="decimal"/>
      <w:lvlText w:val="%1."/>
      <w:lvlJc w:val="left"/>
      <w:pPr>
        <w:tabs>
          <w:tab w:val="num" w:pos="720"/>
        </w:tabs>
        <w:ind w:left="720" w:hanging="360"/>
      </w:pPr>
      <w:rPr>
        <w:b w:val="0"/>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235891"/>
    <w:multiLevelType w:val="hybridMultilevel"/>
    <w:tmpl w:val="5BE61D2C"/>
    <w:lvl w:ilvl="0" w:tplc="15B2B556">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40E192A"/>
    <w:multiLevelType w:val="multilevel"/>
    <w:tmpl w:val="32E25084"/>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2620AE"/>
    <w:multiLevelType w:val="hybridMultilevel"/>
    <w:tmpl w:val="10922BC6"/>
    <w:lvl w:ilvl="0" w:tplc="D932EFC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BE7BC8"/>
    <w:multiLevelType w:val="hybridMultilevel"/>
    <w:tmpl w:val="1272EE3C"/>
    <w:lvl w:ilvl="0" w:tplc="F39EA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505FD4"/>
    <w:multiLevelType w:val="multilevel"/>
    <w:tmpl w:val="277636F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7E77FC"/>
    <w:multiLevelType w:val="multilevel"/>
    <w:tmpl w:val="924E3F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5"/>
  </w:num>
  <w:num w:numId="8">
    <w:abstractNumId w:val="10"/>
  </w:num>
  <w:num w:numId="9">
    <w:abstractNumId w:val="25"/>
  </w:num>
  <w:num w:numId="10">
    <w:abstractNumId w:val="33"/>
  </w:num>
  <w:num w:numId="11">
    <w:abstractNumId w:val="39"/>
  </w:num>
  <w:num w:numId="12">
    <w:abstractNumId w:val="27"/>
  </w:num>
  <w:num w:numId="13">
    <w:abstractNumId w:val="49"/>
  </w:num>
  <w:num w:numId="14">
    <w:abstractNumId w:val="30"/>
  </w:num>
  <w:num w:numId="15">
    <w:abstractNumId w:val="31"/>
  </w:num>
  <w:num w:numId="16">
    <w:abstractNumId w:val="20"/>
  </w:num>
  <w:num w:numId="17">
    <w:abstractNumId w:val="21"/>
  </w:num>
  <w:num w:numId="18">
    <w:abstractNumId w:val="26"/>
  </w:num>
  <w:num w:numId="19">
    <w:abstractNumId w:val="48"/>
  </w:num>
  <w:num w:numId="20">
    <w:abstractNumId w:val="6"/>
  </w:num>
  <w:num w:numId="21">
    <w:abstractNumId w:val="18"/>
  </w:num>
  <w:num w:numId="22">
    <w:abstractNumId w:val="45"/>
  </w:num>
  <w:num w:numId="23">
    <w:abstractNumId w:val="9"/>
  </w:num>
  <w:num w:numId="24">
    <w:abstractNumId w:val="41"/>
  </w:num>
  <w:num w:numId="25">
    <w:abstractNumId w:val="40"/>
  </w:num>
  <w:num w:numId="26">
    <w:abstractNumId w:val="42"/>
  </w:num>
  <w:num w:numId="27">
    <w:abstractNumId w:val="24"/>
  </w:num>
  <w:num w:numId="28">
    <w:abstractNumId w:val="46"/>
  </w:num>
  <w:num w:numId="29">
    <w:abstractNumId w:val="37"/>
  </w:num>
  <w:num w:numId="30">
    <w:abstractNumId w:val="44"/>
  </w:num>
  <w:num w:numId="31">
    <w:abstractNumId w:val="32"/>
  </w:num>
  <w:num w:numId="32">
    <w:abstractNumId w:val="34"/>
  </w:num>
  <w:num w:numId="33">
    <w:abstractNumId w:val="13"/>
  </w:num>
  <w:num w:numId="34">
    <w:abstractNumId w:val="35"/>
  </w:num>
  <w:num w:numId="35">
    <w:abstractNumId w:val="17"/>
  </w:num>
  <w:num w:numId="36">
    <w:abstractNumId w:val="36"/>
  </w:num>
  <w:num w:numId="37">
    <w:abstractNumId w:val="14"/>
  </w:num>
  <w:num w:numId="38">
    <w:abstractNumId w:val="16"/>
  </w:num>
  <w:num w:numId="39">
    <w:abstractNumId w:val="19"/>
  </w:num>
  <w:num w:numId="40">
    <w:abstractNumId w:val="22"/>
  </w:num>
  <w:num w:numId="41">
    <w:abstractNumId w:val="23"/>
  </w:num>
  <w:num w:numId="42">
    <w:abstractNumId w:val="43"/>
  </w:num>
  <w:num w:numId="43">
    <w:abstractNumId w:val="47"/>
  </w:num>
  <w:num w:numId="44">
    <w:abstractNumId w:val="8"/>
  </w:num>
  <w:num w:numId="45">
    <w:abstractNumId w:val="15"/>
  </w:num>
  <w:num w:numId="46">
    <w:abstractNumId w:val="12"/>
  </w:num>
  <w:num w:numId="47">
    <w:abstractNumId w:val="28"/>
  </w:num>
  <w:num w:numId="48">
    <w:abstractNumId w:val="7"/>
  </w:num>
  <w:num w:numId="49">
    <w:abstractNumId w:val="3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A"/>
    <w:rsid w:val="00000241"/>
    <w:rsid w:val="000104F7"/>
    <w:rsid w:val="00012CEE"/>
    <w:rsid w:val="000166EA"/>
    <w:rsid w:val="000322E4"/>
    <w:rsid w:val="000375CE"/>
    <w:rsid w:val="00037C7A"/>
    <w:rsid w:val="00050C05"/>
    <w:rsid w:val="0005161E"/>
    <w:rsid w:val="00054F79"/>
    <w:rsid w:val="00062924"/>
    <w:rsid w:val="00063722"/>
    <w:rsid w:val="00074597"/>
    <w:rsid w:val="000777F3"/>
    <w:rsid w:val="00077F5F"/>
    <w:rsid w:val="000866A8"/>
    <w:rsid w:val="000A3D2E"/>
    <w:rsid w:val="000A6199"/>
    <w:rsid w:val="000B7772"/>
    <w:rsid w:val="000D03E4"/>
    <w:rsid w:val="000D3282"/>
    <w:rsid w:val="000E0410"/>
    <w:rsid w:val="000E41C3"/>
    <w:rsid w:val="000F41D4"/>
    <w:rsid w:val="0010381F"/>
    <w:rsid w:val="00105E20"/>
    <w:rsid w:val="00110241"/>
    <w:rsid w:val="00115902"/>
    <w:rsid w:val="00143FAD"/>
    <w:rsid w:val="001442D8"/>
    <w:rsid w:val="001444CD"/>
    <w:rsid w:val="00152998"/>
    <w:rsid w:val="00162B2C"/>
    <w:rsid w:val="00162B36"/>
    <w:rsid w:val="001641DB"/>
    <w:rsid w:val="001810E4"/>
    <w:rsid w:val="001816CE"/>
    <w:rsid w:val="00182C81"/>
    <w:rsid w:val="00185D44"/>
    <w:rsid w:val="001901C3"/>
    <w:rsid w:val="001909AC"/>
    <w:rsid w:val="001976C0"/>
    <w:rsid w:val="001C6EE6"/>
    <w:rsid w:val="001D2105"/>
    <w:rsid w:val="001E2146"/>
    <w:rsid w:val="001F4536"/>
    <w:rsid w:val="001F53E5"/>
    <w:rsid w:val="001F6F22"/>
    <w:rsid w:val="00206E0E"/>
    <w:rsid w:val="00210BEF"/>
    <w:rsid w:val="0022174C"/>
    <w:rsid w:val="00225474"/>
    <w:rsid w:val="002254D8"/>
    <w:rsid w:val="002255E7"/>
    <w:rsid w:val="002329E3"/>
    <w:rsid w:val="00237CDC"/>
    <w:rsid w:val="00240E69"/>
    <w:rsid w:val="00241AA9"/>
    <w:rsid w:val="00244A8E"/>
    <w:rsid w:val="00247DEE"/>
    <w:rsid w:val="00252007"/>
    <w:rsid w:val="0025357D"/>
    <w:rsid w:val="00253C93"/>
    <w:rsid w:val="00254437"/>
    <w:rsid w:val="00256439"/>
    <w:rsid w:val="002567F6"/>
    <w:rsid w:val="0026578C"/>
    <w:rsid w:val="00283A01"/>
    <w:rsid w:val="00284F6C"/>
    <w:rsid w:val="00290283"/>
    <w:rsid w:val="00291050"/>
    <w:rsid w:val="002941F5"/>
    <w:rsid w:val="002A4BBA"/>
    <w:rsid w:val="002E0635"/>
    <w:rsid w:val="002E4B01"/>
    <w:rsid w:val="00300FB2"/>
    <w:rsid w:val="0030525C"/>
    <w:rsid w:val="00305626"/>
    <w:rsid w:val="003131CB"/>
    <w:rsid w:val="00313B7D"/>
    <w:rsid w:val="0031669B"/>
    <w:rsid w:val="0032096D"/>
    <w:rsid w:val="003269F8"/>
    <w:rsid w:val="00331E26"/>
    <w:rsid w:val="00342EC1"/>
    <w:rsid w:val="003450D7"/>
    <w:rsid w:val="00347788"/>
    <w:rsid w:val="003518CB"/>
    <w:rsid w:val="00355372"/>
    <w:rsid w:val="00355A89"/>
    <w:rsid w:val="00356E13"/>
    <w:rsid w:val="00357F5A"/>
    <w:rsid w:val="00361D8B"/>
    <w:rsid w:val="00362320"/>
    <w:rsid w:val="00364B51"/>
    <w:rsid w:val="00364F31"/>
    <w:rsid w:val="00371595"/>
    <w:rsid w:val="00373DC8"/>
    <w:rsid w:val="00374060"/>
    <w:rsid w:val="00376A87"/>
    <w:rsid w:val="0037784F"/>
    <w:rsid w:val="003837A5"/>
    <w:rsid w:val="003A66F9"/>
    <w:rsid w:val="003A73AB"/>
    <w:rsid w:val="003A795C"/>
    <w:rsid w:val="003B2289"/>
    <w:rsid w:val="003B5BFB"/>
    <w:rsid w:val="003C1DFF"/>
    <w:rsid w:val="003D6C5B"/>
    <w:rsid w:val="003D7ABB"/>
    <w:rsid w:val="003E221A"/>
    <w:rsid w:val="003E2F13"/>
    <w:rsid w:val="003E5D51"/>
    <w:rsid w:val="003E7FC1"/>
    <w:rsid w:val="003F69B7"/>
    <w:rsid w:val="003F6EC0"/>
    <w:rsid w:val="00410C5C"/>
    <w:rsid w:val="00412693"/>
    <w:rsid w:val="004168AB"/>
    <w:rsid w:val="00421519"/>
    <w:rsid w:val="00422824"/>
    <w:rsid w:val="00424DDE"/>
    <w:rsid w:val="004270E9"/>
    <w:rsid w:val="0043252C"/>
    <w:rsid w:val="00440E9A"/>
    <w:rsid w:val="00443839"/>
    <w:rsid w:val="00450508"/>
    <w:rsid w:val="004512F3"/>
    <w:rsid w:val="00461A50"/>
    <w:rsid w:val="00461DE4"/>
    <w:rsid w:val="00465AF6"/>
    <w:rsid w:val="00470579"/>
    <w:rsid w:val="004834EE"/>
    <w:rsid w:val="00486D4E"/>
    <w:rsid w:val="004A0DA5"/>
    <w:rsid w:val="004A69EE"/>
    <w:rsid w:val="004B6257"/>
    <w:rsid w:val="004C2ADF"/>
    <w:rsid w:val="004D02CA"/>
    <w:rsid w:val="004D17F6"/>
    <w:rsid w:val="004D427F"/>
    <w:rsid w:val="004E1A2B"/>
    <w:rsid w:val="004E1B04"/>
    <w:rsid w:val="004F210F"/>
    <w:rsid w:val="004F4DCB"/>
    <w:rsid w:val="0050294E"/>
    <w:rsid w:val="00507ACE"/>
    <w:rsid w:val="00511E2E"/>
    <w:rsid w:val="00515F65"/>
    <w:rsid w:val="00522AED"/>
    <w:rsid w:val="00524220"/>
    <w:rsid w:val="005342DF"/>
    <w:rsid w:val="00537054"/>
    <w:rsid w:val="00540BB8"/>
    <w:rsid w:val="0055393B"/>
    <w:rsid w:val="00553BAC"/>
    <w:rsid w:val="00564A6A"/>
    <w:rsid w:val="00572D93"/>
    <w:rsid w:val="005771D4"/>
    <w:rsid w:val="00582816"/>
    <w:rsid w:val="00585729"/>
    <w:rsid w:val="0059669A"/>
    <w:rsid w:val="005B08CC"/>
    <w:rsid w:val="005B499E"/>
    <w:rsid w:val="005B5459"/>
    <w:rsid w:val="005C2C9D"/>
    <w:rsid w:val="005C54C4"/>
    <w:rsid w:val="005D3AFC"/>
    <w:rsid w:val="005E64EA"/>
    <w:rsid w:val="005F11D5"/>
    <w:rsid w:val="005F6129"/>
    <w:rsid w:val="00606B06"/>
    <w:rsid w:val="006071FE"/>
    <w:rsid w:val="00612EDF"/>
    <w:rsid w:val="006228B1"/>
    <w:rsid w:val="00624F95"/>
    <w:rsid w:val="006364B5"/>
    <w:rsid w:val="00637920"/>
    <w:rsid w:val="00644ED7"/>
    <w:rsid w:val="00645192"/>
    <w:rsid w:val="00654752"/>
    <w:rsid w:val="00663A34"/>
    <w:rsid w:val="006735FE"/>
    <w:rsid w:val="00695184"/>
    <w:rsid w:val="00696509"/>
    <w:rsid w:val="006A4F13"/>
    <w:rsid w:val="006B0561"/>
    <w:rsid w:val="006B35A7"/>
    <w:rsid w:val="006B791E"/>
    <w:rsid w:val="006C3A79"/>
    <w:rsid w:val="006C47CF"/>
    <w:rsid w:val="006E41A6"/>
    <w:rsid w:val="006E6F16"/>
    <w:rsid w:val="006E75DB"/>
    <w:rsid w:val="006F0493"/>
    <w:rsid w:val="006F1205"/>
    <w:rsid w:val="006F4EFA"/>
    <w:rsid w:val="006F5527"/>
    <w:rsid w:val="006F558A"/>
    <w:rsid w:val="006F7D49"/>
    <w:rsid w:val="006F7D4F"/>
    <w:rsid w:val="0070050F"/>
    <w:rsid w:val="00701F56"/>
    <w:rsid w:val="007168C3"/>
    <w:rsid w:val="00720AAA"/>
    <w:rsid w:val="00721175"/>
    <w:rsid w:val="00737554"/>
    <w:rsid w:val="00746A04"/>
    <w:rsid w:val="00750BB8"/>
    <w:rsid w:val="007579B9"/>
    <w:rsid w:val="007612C6"/>
    <w:rsid w:val="00762CF5"/>
    <w:rsid w:val="00764A35"/>
    <w:rsid w:val="00765196"/>
    <w:rsid w:val="00770F1A"/>
    <w:rsid w:val="00772B13"/>
    <w:rsid w:val="00776E88"/>
    <w:rsid w:val="0078151D"/>
    <w:rsid w:val="00791766"/>
    <w:rsid w:val="00794A19"/>
    <w:rsid w:val="007A4E5A"/>
    <w:rsid w:val="007B4FD7"/>
    <w:rsid w:val="007C2C05"/>
    <w:rsid w:val="007C33B6"/>
    <w:rsid w:val="007C7717"/>
    <w:rsid w:val="007D2BFD"/>
    <w:rsid w:val="007D5B85"/>
    <w:rsid w:val="007E5C80"/>
    <w:rsid w:val="007E63CC"/>
    <w:rsid w:val="007F1684"/>
    <w:rsid w:val="007F21AD"/>
    <w:rsid w:val="007F28EC"/>
    <w:rsid w:val="007F29DD"/>
    <w:rsid w:val="007F30B7"/>
    <w:rsid w:val="007F5E88"/>
    <w:rsid w:val="00802C7A"/>
    <w:rsid w:val="008036E3"/>
    <w:rsid w:val="0080500B"/>
    <w:rsid w:val="00810FA4"/>
    <w:rsid w:val="00811228"/>
    <w:rsid w:val="008137D3"/>
    <w:rsid w:val="008167B1"/>
    <w:rsid w:val="00817021"/>
    <w:rsid w:val="00837DA2"/>
    <w:rsid w:val="008563CF"/>
    <w:rsid w:val="00867AA0"/>
    <w:rsid w:val="00881C21"/>
    <w:rsid w:val="00885582"/>
    <w:rsid w:val="008902F5"/>
    <w:rsid w:val="008957AD"/>
    <w:rsid w:val="008974BE"/>
    <w:rsid w:val="008A51D2"/>
    <w:rsid w:val="008A6436"/>
    <w:rsid w:val="008A6EDF"/>
    <w:rsid w:val="008B7B0F"/>
    <w:rsid w:val="008C2191"/>
    <w:rsid w:val="008C3E58"/>
    <w:rsid w:val="008D0D43"/>
    <w:rsid w:val="008D7401"/>
    <w:rsid w:val="008E2E7A"/>
    <w:rsid w:val="008F2B20"/>
    <w:rsid w:val="008F6509"/>
    <w:rsid w:val="00902CE2"/>
    <w:rsid w:val="00903055"/>
    <w:rsid w:val="00903098"/>
    <w:rsid w:val="0090403D"/>
    <w:rsid w:val="0092518A"/>
    <w:rsid w:val="00933751"/>
    <w:rsid w:val="00934DB2"/>
    <w:rsid w:val="00940FC6"/>
    <w:rsid w:val="00945A9F"/>
    <w:rsid w:val="00947CA3"/>
    <w:rsid w:val="009631AB"/>
    <w:rsid w:val="00963658"/>
    <w:rsid w:val="0097374F"/>
    <w:rsid w:val="00982A57"/>
    <w:rsid w:val="0098377D"/>
    <w:rsid w:val="009A27C4"/>
    <w:rsid w:val="009A7884"/>
    <w:rsid w:val="009B2C9B"/>
    <w:rsid w:val="009B43D6"/>
    <w:rsid w:val="009B4738"/>
    <w:rsid w:val="009B7211"/>
    <w:rsid w:val="009C3F83"/>
    <w:rsid w:val="009E148B"/>
    <w:rsid w:val="009F0062"/>
    <w:rsid w:val="009F1C98"/>
    <w:rsid w:val="009F39A6"/>
    <w:rsid w:val="009F4D1B"/>
    <w:rsid w:val="009F55C2"/>
    <w:rsid w:val="00A00712"/>
    <w:rsid w:val="00A04594"/>
    <w:rsid w:val="00A051C7"/>
    <w:rsid w:val="00A1283B"/>
    <w:rsid w:val="00A15C90"/>
    <w:rsid w:val="00A2170E"/>
    <w:rsid w:val="00A23837"/>
    <w:rsid w:val="00A2668F"/>
    <w:rsid w:val="00A343E0"/>
    <w:rsid w:val="00A35940"/>
    <w:rsid w:val="00A40224"/>
    <w:rsid w:val="00A423BC"/>
    <w:rsid w:val="00A5052B"/>
    <w:rsid w:val="00A50DDE"/>
    <w:rsid w:val="00A51348"/>
    <w:rsid w:val="00A57F34"/>
    <w:rsid w:val="00A72618"/>
    <w:rsid w:val="00A75ED3"/>
    <w:rsid w:val="00A77035"/>
    <w:rsid w:val="00A86A29"/>
    <w:rsid w:val="00A91015"/>
    <w:rsid w:val="00AA2216"/>
    <w:rsid w:val="00AA577D"/>
    <w:rsid w:val="00AA6402"/>
    <w:rsid w:val="00AB3E63"/>
    <w:rsid w:val="00AB7AA2"/>
    <w:rsid w:val="00AC1CA6"/>
    <w:rsid w:val="00AC49DB"/>
    <w:rsid w:val="00AC6270"/>
    <w:rsid w:val="00AE0551"/>
    <w:rsid w:val="00AE131A"/>
    <w:rsid w:val="00AF34DA"/>
    <w:rsid w:val="00AF5E81"/>
    <w:rsid w:val="00AF7BEF"/>
    <w:rsid w:val="00B01325"/>
    <w:rsid w:val="00B04A0C"/>
    <w:rsid w:val="00B20C3E"/>
    <w:rsid w:val="00B257EF"/>
    <w:rsid w:val="00B368BD"/>
    <w:rsid w:val="00B370F4"/>
    <w:rsid w:val="00B43EA5"/>
    <w:rsid w:val="00B61661"/>
    <w:rsid w:val="00B70D55"/>
    <w:rsid w:val="00B72C4A"/>
    <w:rsid w:val="00B7631A"/>
    <w:rsid w:val="00B966D6"/>
    <w:rsid w:val="00B97442"/>
    <w:rsid w:val="00BA020F"/>
    <w:rsid w:val="00BA4C3E"/>
    <w:rsid w:val="00BB2BDD"/>
    <w:rsid w:val="00BD4449"/>
    <w:rsid w:val="00BE1023"/>
    <w:rsid w:val="00BE2398"/>
    <w:rsid w:val="00BF00F8"/>
    <w:rsid w:val="00BF3342"/>
    <w:rsid w:val="00C0097F"/>
    <w:rsid w:val="00C01427"/>
    <w:rsid w:val="00C1188D"/>
    <w:rsid w:val="00C30B02"/>
    <w:rsid w:val="00C30F22"/>
    <w:rsid w:val="00C44DCB"/>
    <w:rsid w:val="00C56CA1"/>
    <w:rsid w:val="00C6711B"/>
    <w:rsid w:val="00C80A40"/>
    <w:rsid w:val="00C818DB"/>
    <w:rsid w:val="00C867AD"/>
    <w:rsid w:val="00C94B68"/>
    <w:rsid w:val="00C95307"/>
    <w:rsid w:val="00CA437D"/>
    <w:rsid w:val="00CB21F5"/>
    <w:rsid w:val="00CB2371"/>
    <w:rsid w:val="00CB23D9"/>
    <w:rsid w:val="00CB3625"/>
    <w:rsid w:val="00CB7CC6"/>
    <w:rsid w:val="00CC1E11"/>
    <w:rsid w:val="00CC7F02"/>
    <w:rsid w:val="00CD22B8"/>
    <w:rsid w:val="00CD6113"/>
    <w:rsid w:val="00CE4308"/>
    <w:rsid w:val="00CE49BC"/>
    <w:rsid w:val="00CE69A2"/>
    <w:rsid w:val="00CE6E4E"/>
    <w:rsid w:val="00CE7C0A"/>
    <w:rsid w:val="00CF23B5"/>
    <w:rsid w:val="00D01779"/>
    <w:rsid w:val="00D145BF"/>
    <w:rsid w:val="00D15885"/>
    <w:rsid w:val="00D173BE"/>
    <w:rsid w:val="00D25C65"/>
    <w:rsid w:val="00D30A75"/>
    <w:rsid w:val="00D33D22"/>
    <w:rsid w:val="00D36327"/>
    <w:rsid w:val="00D36C8B"/>
    <w:rsid w:val="00D50880"/>
    <w:rsid w:val="00D575B0"/>
    <w:rsid w:val="00D5768A"/>
    <w:rsid w:val="00D62580"/>
    <w:rsid w:val="00D71D13"/>
    <w:rsid w:val="00D825DD"/>
    <w:rsid w:val="00D85216"/>
    <w:rsid w:val="00D901EB"/>
    <w:rsid w:val="00D90CC4"/>
    <w:rsid w:val="00D91715"/>
    <w:rsid w:val="00D92226"/>
    <w:rsid w:val="00D92FF2"/>
    <w:rsid w:val="00D96CCF"/>
    <w:rsid w:val="00DA19EC"/>
    <w:rsid w:val="00DB4C89"/>
    <w:rsid w:val="00DB6DD1"/>
    <w:rsid w:val="00DC7ECB"/>
    <w:rsid w:val="00DD04F1"/>
    <w:rsid w:val="00DD0E59"/>
    <w:rsid w:val="00DD28AC"/>
    <w:rsid w:val="00DF15CC"/>
    <w:rsid w:val="00DF1DF5"/>
    <w:rsid w:val="00E02850"/>
    <w:rsid w:val="00E048BB"/>
    <w:rsid w:val="00E06EF3"/>
    <w:rsid w:val="00E110F0"/>
    <w:rsid w:val="00E15083"/>
    <w:rsid w:val="00E223B9"/>
    <w:rsid w:val="00E41BB4"/>
    <w:rsid w:val="00E41D00"/>
    <w:rsid w:val="00E442DE"/>
    <w:rsid w:val="00E5129A"/>
    <w:rsid w:val="00E651A5"/>
    <w:rsid w:val="00E72B91"/>
    <w:rsid w:val="00E81CB6"/>
    <w:rsid w:val="00E85BA6"/>
    <w:rsid w:val="00E94D1B"/>
    <w:rsid w:val="00EA438D"/>
    <w:rsid w:val="00EB0441"/>
    <w:rsid w:val="00EB0699"/>
    <w:rsid w:val="00EB19BE"/>
    <w:rsid w:val="00EB1BF4"/>
    <w:rsid w:val="00EB30D8"/>
    <w:rsid w:val="00EB64AA"/>
    <w:rsid w:val="00EC3308"/>
    <w:rsid w:val="00ED73C4"/>
    <w:rsid w:val="00EE37D5"/>
    <w:rsid w:val="00EE3C78"/>
    <w:rsid w:val="00EF6A72"/>
    <w:rsid w:val="00EF7ED5"/>
    <w:rsid w:val="00F045C7"/>
    <w:rsid w:val="00F1070E"/>
    <w:rsid w:val="00F23E50"/>
    <w:rsid w:val="00F26A03"/>
    <w:rsid w:val="00F31B83"/>
    <w:rsid w:val="00F32C0F"/>
    <w:rsid w:val="00F33971"/>
    <w:rsid w:val="00F4243E"/>
    <w:rsid w:val="00F542C0"/>
    <w:rsid w:val="00F660EF"/>
    <w:rsid w:val="00F736EA"/>
    <w:rsid w:val="00F7731C"/>
    <w:rsid w:val="00F817D3"/>
    <w:rsid w:val="00F86B49"/>
    <w:rsid w:val="00FB0A1A"/>
    <w:rsid w:val="00FB1EC0"/>
    <w:rsid w:val="00FB3016"/>
    <w:rsid w:val="00FC3433"/>
    <w:rsid w:val="00FC6ACA"/>
    <w:rsid w:val="00FD54BC"/>
    <w:rsid w:val="00FE30E4"/>
    <w:rsid w:val="00FE3D96"/>
    <w:rsid w:val="00FF04ED"/>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white">
      <v:fill color="white"/>
      <v:stroke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Droid Sans Fallback"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Absatz-Standardschriftart">
    <w:name w:val="Absatz-Standardschriftar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rsid w:val="00253C93"/>
    <w:pPr>
      <w:tabs>
        <w:tab w:val="center" w:pos="4680"/>
        <w:tab w:val="right" w:pos="9360"/>
      </w:tabs>
    </w:pPr>
    <w:rPr>
      <w:rFonts w:cs="Mangal"/>
      <w:szCs w:val="21"/>
      <w:lang w:val="x-none"/>
    </w:rPr>
  </w:style>
  <w:style w:type="character" w:customStyle="1" w:styleId="HeaderChar">
    <w:name w:val="Header Char"/>
    <w:link w:val="Header"/>
    <w:uiPriority w:val="99"/>
    <w:rsid w:val="00253C93"/>
    <w:rPr>
      <w:rFonts w:eastAsia="Droid Sans Fallback" w:cs="Mangal"/>
      <w:kern w:val="1"/>
      <w:sz w:val="24"/>
      <w:szCs w:val="21"/>
      <w:lang w:eastAsia="zh-CN" w:bidi="hi-IN"/>
    </w:rPr>
  </w:style>
  <w:style w:type="paragraph" w:styleId="Footer">
    <w:name w:val="footer"/>
    <w:basedOn w:val="Normal"/>
    <w:link w:val="FooterChar"/>
    <w:uiPriority w:val="99"/>
    <w:rsid w:val="00253C93"/>
    <w:pPr>
      <w:tabs>
        <w:tab w:val="center" w:pos="4680"/>
        <w:tab w:val="right" w:pos="9360"/>
      </w:tabs>
    </w:pPr>
    <w:rPr>
      <w:rFonts w:cs="Mangal"/>
      <w:szCs w:val="21"/>
      <w:lang w:val="x-none"/>
    </w:rPr>
  </w:style>
  <w:style w:type="character" w:customStyle="1" w:styleId="FooterChar">
    <w:name w:val="Footer Char"/>
    <w:link w:val="Footer"/>
    <w:uiPriority w:val="99"/>
    <w:rsid w:val="00253C93"/>
    <w:rPr>
      <w:rFonts w:eastAsia="Droid Sans Fallback" w:cs="Mangal"/>
      <w:kern w:val="1"/>
      <w:sz w:val="24"/>
      <w:szCs w:val="21"/>
      <w:lang w:eastAsia="zh-CN" w:bidi="hi-IN"/>
    </w:rPr>
  </w:style>
  <w:style w:type="paragraph" w:styleId="BalloonText">
    <w:name w:val="Balloon Text"/>
    <w:basedOn w:val="Normal"/>
    <w:link w:val="BalloonTextChar"/>
    <w:rsid w:val="00252007"/>
    <w:rPr>
      <w:rFonts w:ascii="Tahoma" w:hAnsi="Tahoma" w:cs="Mangal"/>
      <w:sz w:val="16"/>
      <w:szCs w:val="14"/>
      <w:lang w:val="x-none"/>
    </w:rPr>
  </w:style>
  <w:style w:type="character" w:customStyle="1" w:styleId="BalloonTextChar">
    <w:name w:val="Balloon Text Char"/>
    <w:link w:val="BalloonText"/>
    <w:rsid w:val="00252007"/>
    <w:rPr>
      <w:rFonts w:ascii="Tahoma" w:eastAsia="Droid Sans Fallback" w:hAnsi="Tahoma" w:cs="Mangal"/>
      <w:kern w:val="1"/>
      <w:sz w:val="16"/>
      <w:szCs w:val="14"/>
      <w:lang w:eastAsia="zh-CN" w:bidi="hi-IN"/>
    </w:rPr>
  </w:style>
  <w:style w:type="paragraph" w:styleId="NoSpacing">
    <w:name w:val="No Spacing"/>
    <w:uiPriority w:val="1"/>
    <w:qFormat/>
    <w:rsid w:val="005B5459"/>
    <w:pPr>
      <w:widowControl w:val="0"/>
      <w:suppressAutoHyphens/>
    </w:pPr>
    <w:rPr>
      <w:rFonts w:eastAsia="Droid Sans Fallback"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Droid Sans Fallback"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Absatz-Standardschriftart">
    <w:name w:val="Absatz-Standardschriftar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rsid w:val="00253C93"/>
    <w:pPr>
      <w:tabs>
        <w:tab w:val="center" w:pos="4680"/>
        <w:tab w:val="right" w:pos="9360"/>
      </w:tabs>
    </w:pPr>
    <w:rPr>
      <w:rFonts w:cs="Mangal"/>
      <w:szCs w:val="21"/>
      <w:lang w:val="x-none"/>
    </w:rPr>
  </w:style>
  <w:style w:type="character" w:customStyle="1" w:styleId="HeaderChar">
    <w:name w:val="Header Char"/>
    <w:link w:val="Header"/>
    <w:uiPriority w:val="99"/>
    <w:rsid w:val="00253C93"/>
    <w:rPr>
      <w:rFonts w:eastAsia="Droid Sans Fallback" w:cs="Mangal"/>
      <w:kern w:val="1"/>
      <w:sz w:val="24"/>
      <w:szCs w:val="21"/>
      <w:lang w:eastAsia="zh-CN" w:bidi="hi-IN"/>
    </w:rPr>
  </w:style>
  <w:style w:type="paragraph" w:styleId="Footer">
    <w:name w:val="footer"/>
    <w:basedOn w:val="Normal"/>
    <w:link w:val="FooterChar"/>
    <w:uiPriority w:val="99"/>
    <w:rsid w:val="00253C93"/>
    <w:pPr>
      <w:tabs>
        <w:tab w:val="center" w:pos="4680"/>
        <w:tab w:val="right" w:pos="9360"/>
      </w:tabs>
    </w:pPr>
    <w:rPr>
      <w:rFonts w:cs="Mangal"/>
      <w:szCs w:val="21"/>
      <w:lang w:val="x-none"/>
    </w:rPr>
  </w:style>
  <w:style w:type="character" w:customStyle="1" w:styleId="FooterChar">
    <w:name w:val="Footer Char"/>
    <w:link w:val="Footer"/>
    <w:uiPriority w:val="99"/>
    <w:rsid w:val="00253C93"/>
    <w:rPr>
      <w:rFonts w:eastAsia="Droid Sans Fallback" w:cs="Mangal"/>
      <w:kern w:val="1"/>
      <w:sz w:val="24"/>
      <w:szCs w:val="21"/>
      <w:lang w:eastAsia="zh-CN" w:bidi="hi-IN"/>
    </w:rPr>
  </w:style>
  <w:style w:type="paragraph" w:styleId="BalloonText">
    <w:name w:val="Balloon Text"/>
    <w:basedOn w:val="Normal"/>
    <w:link w:val="BalloonTextChar"/>
    <w:rsid w:val="00252007"/>
    <w:rPr>
      <w:rFonts w:ascii="Tahoma" w:hAnsi="Tahoma" w:cs="Mangal"/>
      <w:sz w:val="16"/>
      <w:szCs w:val="14"/>
      <w:lang w:val="x-none"/>
    </w:rPr>
  </w:style>
  <w:style w:type="character" w:customStyle="1" w:styleId="BalloonTextChar">
    <w:name w:val="Balloon Text Char"/>
    <w:link w:val="BalloonText"/>
    <w:rsid w:val="00252007"/>
    <w:rPr>
      <w:rFonts w:ascii="Tahoma" w:eastAsia="Droid Sans Fallback" w:hAnsi="Tahoma" w:cs="Mangal"/>
      <w:kern w:val="1"/>
      <w:sz w:val="16"/>
      <w:szCs w:val="14"/>
      <w:lang w:eastAsia="zh-CN" w:bidi="hi-IN"/>
    </w:rPr>
  </w:style>
  <w:style w:type="paragraph" w:styleId="NoSpacing">
    <w:name w:val="No Spacing"/>
    <w:uiPriority w:val="1"/>
    <w:qFormat/>
    <w:rsid w:val="005B5459"/>
    <w:pPr>
      <w:widowControl w:val="0"/>
      <w:suppressAutoHyphens/>
    </w:pPr>
    <w:rPr>
      <w:rFonts w:eastAsia="Droid Sans Fallback"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5E6F-6E6C-475D-A0B6-E5C50119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cp:lastPrinted>2016-11-24T04:03:00Z</cp:lastPrinted>
  <dcterms:created xsi:type="dcterms:W3CDTF">2016-11-20T10:48:00Z</dcterms:created>
  <dcterms:modified xsi:type="dcterms:W3CDTF">2017-02-10T08:27:00Z</dcterms:modified>
</cp:coreProperties>
</file>