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6E5" w:rsidRPr="008073D7" w:rsidRDefault="008073D7" w:rsidP="006136E5">
      <w:pPr>
        <w:spacing w:line="480" w:lineRule="auto"/>
        <w:jc w:val="center"/>
        <w:rPr>
          <w:b/>
          <w:sz w:val="28"/>
          <w:szCs w:val="28"/>
          <w:lang w:val="id-ID"/>
        </w:rPr>
      </w:pPr>
      <w:r>
        <w:rPr>
          <w:b/>
          <w:sz w:val="28"/>
          <w:szCs w:val="28"/>
        </w:rPr>
        <w:t xml:space="preserve">BAB </w:t>
      </w:r>
      <w:r>
        <w:rPr>
          <w:b/>
          <w:sz w:val="28"/>
          <w:szCs w:val="28"/>
          <w:lang w:val="id-ID"/>
        </w:rPr>
        <w:t>V</w:t>
      </w:r>
    </w:p>
    <w:p w:rsidR="006136E5" w:rsidRDefault="008073D7" w:rsidP="006136E5">
      <w:pPr>
        <w:spacing w:line="480" w:lineRule="auto"/>
        <w:jc w:val="center"/>
        <w:rPr>
          <w:b/>
          <w:sz w:val="28"/>
          <w:szCs w:val="28"/>
          <w:lang w:val="id-ID"/>
        </w:rPr>
      </w:pPr>
      <w:r>
        <w:rPr>
          <w:b/>
          <w:sz w:val="28"/>
          <w:szCs w:val="28"/>
          <w:lang w:val="id-ID"/>
        </w:rPr>
        <w:t>PENUTUP</w:t>
      </w:r>
    </w:p>
    <w:p w:rsidR="006136E5" w:rsidRDefault="006136E5" w:rsidP="006136E5">
      <w:pPr>
        <w:spacing w:line="480" w:lineRule="auto"/>
        <w:jc w:val="center"/>
        <w:rPr>
          <w:b/>
          <w:sz w:val="28"/>
          <w:szCs w:val="28"/>
          <w:lang w:val="id-ID"/>
        </w:rPr>
      </w:pPr>
    </w:p>
    <w:p w:rsidR="006136E5" w:rsidRDefault="008073D7" w:rsidP="006136E5">
      <w:pPr>
        <w:spacing w:line="480" w:lineRule="auto"/>
        <w:jc w:val="both"/>
        <w:rPr>
          <w:b/>
          <w:lang w:val="id-ID"/>
        </w:rPr>
      </w:pPr>
      <w:r>
        <w:rPr>
          <w:b/>
          <w:lang w:val="id-ID"/>
        </w:rPr>
        <w:t>5</w:t>
      </w:r>
      <w:r w:rsidR="00A163E1">
        <w:rPr>
          <w:b/>
          <w:lang w:val="id-ID"/>
        </w:rPr>
        <w:t xml:space="preserve">.1    </w:t>
      </w:r>
      <w:r>
        <w:rPr>
          <w:b/>
          <w:lang w:val="id-ID"/>
        </w:rPr>
        <w:t>Kesimpulan</w:t>
      </w:r>
    </w:p>
    <w:p w:rsidR="004D5143" w:rsidRDefault="004D5143" w:rsidP="004D5143">
      <w:pPr>
        <w:spacing w:line="480" w:lineRule="auto"/>
        <w:ind w:firstLine="360"/>
        <w:jc w:val="both"/>
        <w:rPr>
          <w:lang w:val="id-ID"/>
        </w:rPr>
      </w:pPr>
      <w:r>
        <w:rPr>
          <w:b/>
          <w:lang w:val="id-ID"/>
        </w:rPr>
        <w:t xml:space="preserve">   </w:t>
      </w:r>
      <w:r>
        <w:rPr>
          <w:lang w:val="id-ID"/>
        </w:rPr>
        <w:t>Dari pembahasan mengenai sistem pengolahan data penggajian karyawan PT. Probesco Disatama, maka penulis menyimpulkan dari seluruh pokok bahasan yaitu sebagai berikut :</w:t>
      </w:r>
    </w:p>
    <w:p w:rsidR="004D5143" w:rsidRDefault="004D5143" w:rsidP="004D5143">
      <w:pPr>
        <w:pStyle w:val="ListParagraph"/>
        <w:numPr>
          <w:ilvl w:val="0"/>
          <w:numId w:val="31"/>
        </w:numPr>
        <w:spacing w:line="480" w:lineRule="auto"/>
        <w:ind w:left="567" w:hanging="425"/>
        <w:jc w:val="both"/>
        <w:rPr>
          <w:lang w:val="id-ID"/>
        </w:rPr>
      </w:pPr>
      <w:r w:rsidRPr="004D5143">
        <w:rPr>
          <w:lang w:val="id-ID"/>
        </w:rPr>
        <w:t xml:space="preserve">Sistem pengolahan data penggajian karyawan masih bersifat manual sehingga banyak kendala-kendala yang akan ditemui seperti mempunyai resiko </w:t>
      </w:r>
      <w:r w:rsidRPr="004D5143">
        <w:rPr>
          <w:i/>
          <w:lang w:val="id-ID"/>
        </w:rPr>
        <w:t>human error</w:t>
      </w:r>
      <w:r w:rsidRPr="004D5143">
        <w:rPr>
          <w:lang w:val="id-ID"/>
        </w:rPr>
        <w:t xml:space="preserve"> dalam mengolah data, proses penginputan data dan pencarian data membutuhkan waktu yang lama.</w:t>
      </w:r>
    </w:p>
    <w:p w:rsidR="00B32CE7" w:rsidRDefault="00BF591C" w:rsidP="004D5143">
      <w:pPr>
        <w:pStyle w:val="ListParagraph"/>
        <w:numPr>
          <w:ilvl w:val="0"/>
          <w:numId w:val="31"/>
        </w:numPr>
        <w:spacing w:line="480" w:lineRule="auto"/>
        <w:ind w:left="567" w:hanging="425"/>
        <w:jc w:val="both"/>
        <w:rPr>
          <w:lang w:val="id-ID"/>
        </w:rPr>
      </w:pPr>
      <w:r>
        <w:rPr>
          <w:lang w:val="id-ID"/>
        </w:rPr>
        <w:t xml:space="preserve">Dengan perancangan sistem informasi penggajian karyawan pada </w:t>
      </w:r>
      <w:r w:rsidR="004E38F4">
        <w:rPr>
          <w:lang w:val="id-ID"/>
        </w:rPr>
        <w:t xml:space="preserve">             </w:t>
      </w:r>
      <w:r>
        <w:rPr>
          <w:lang w:val="id-ID"/>
        </w:rPr>
        <w:t xml:space="preserve">PT. Probesco Disatama memiliki beberapa keuntungan yaitu sebagai berikut: </w:t>
      </w:r>
    </w:p>
    <w:p w:rsidR="00B32CE7" w:rsidRPr="00B32CE7" w:rsidRDefault="00B32CE7" w:rsidP="00B32CE7">
      <w:pPr>
        <w:pStyle w:val="ListParagraph"/>
        <w:spacing w:line="480" w:lineRule="auto"/>
        <w:ind w:left="567"/>
        <w:jc w:val="both"/>
        <w:rPr>
          <w:i/>
          <w:lang w:val="id-ID"/>
        </w:rPr>
      </w:pPr>
      <w:r>
        <w:rPr>
          <w:lang w:val="id-ID"/>
        </w:rPr>
        <w:t xml:space="preserve">a.  Dapat meminimalisir kesalahan yang bersifat </w:t>
      </w:r>
      <w:r>
        <w:rPr>
          <w:i/>
          <w:lang w:val="id-ID"/>
        </w:rPr>
        <w:t>human error.</w:t>
      </w:r>
    </w:p>
    <w:p w:rsidR="004D5143" w:rsidRDefault="00B32CE7" w:rsidP="00B32CE7">
      <w:pPr>
        <w:pStyle w:val="ListParagraph"/>
        <w:spacing w:line="480" w:lineRule="auto"/>
        <w:ind w:left="851" w:hanging="284"/>
        <w:jc w:val="both"/>
        <w:rPr>
          <w:lang w:val="id-ID"/>
        </w:rPr>
      </w:pPr>
      <w:r>
        <w:rPr>
          <w:lang w:val="id-ID"/>
        </w:rPr>
        <w:t>b. P</w:t>
      </w:r>
      <w:r w:rsidR="004D5143">
        <w:rPr>
          <w:lang w:val="id-ID"/>
        </w:rPr>
        <w:t xml:space="preserve">engolahan data </w:t>
      </w:r>
      <w:r w:rsidR="0080466A">
        <w:rPr>
          <w:lang w:val="id-ID"/>
        </w:rPr>
        <w:t xml:space="preserve">akan menghasilkan laporan yang </w:t>
      </w:r>
      <w:r>
        <w:rPr>
          <w:lang w:val="id-ID"/>
        </w:rPr>
        <w:t xml:space="preserve"> </w:t>
      </w:r>
      <w:r w:rsidR="0080466A">
        <w:rPr>
          <w:lang w:val="id-ID"/>
        </w:rPr>
        <w:t>akurat, tepat waktu dan relevan.</w:t>
      </w:r>
    </w:p>
    <w:p w:rsidR="00B32CE7" w:rsidRDefault="00B32CE7" w:rsidP="00B32CE7">
      <w:pPr>
        <w:pStyle w:val="ListParagraph"/>
        <w:spacing w:line="480" w:lineRule="auto"/>
        <w:ind w:left="851" w:hanging="284"/>
        <w:jc w:val="both"/>
        <w:rPr>
          <w:lang w:val="id-ID"/>
        </w:rPr>
      </w:pPr>
      <w:r>
        <w:rPr>
          <w:lang w:val="id-ID"/>
        </w:rPr>
        <w:t>c. Pencarian data dan penyimpanan data lebih mudah dan cepat.</w:t>
      </w:r>
    </w:p>
    <w:p w:rsidR="004E38F4" w:rsidRPr="004D5143" w:rsidRDefault="004E38F4" w:rsidP="00B32CE7">
      <w:pPr>
        <w:pStyle w:val="ListParagraph"/>
        <w:spacing w:line="480" w:lineRule="auto"/>
        <w:ind w:left="851" w:hanging="284"/>
        <w:jc w:val="both"/>
        <w:rPr>
          <w:lang w:val="id-ID"/>
        </w:rPr>
      </w:pPr>
      <w:r>
        <w:rPr>
          <w:lang w:val="id-ID"/>
        </w:rPr>
        <w:t xml:space="preserve">d. Peningkatan efisiensi dan efektifitas </w:t>
      </w:r>
      <w:r w:rsidR="00816221">
        <w:rPr>
          <w:lang w:val="id-ID"/>
        </w:rPr>
        <w:t>kinerja karyawan.</w:t>
      </w:r>
    </w:p>
    <w:p w:rsidR="004D5143" w:rsidRPr="004D5143" w:rsidRDefault="004D5143" w:rsidP="004D5143">
      <w:pPr>
        <w:pStyle w:val="ListParagraph"/>
        <w:spacing w:line="480" w:lineRule="auto"/>
        <w:jc w:val="both"/>
        <w:rPr>
          <w:lang w:val="id-ID"/>
        </w:rPr>
      </w:pPr>
    </w:p>
    <w:p w:rsidR="006136E5" w:rsidRDefault="008073D7" w:rsidP="006136E5">
      <w:pPr>
        <w:spacing w:line="480" w:lineRule="auto"/>
        <w:jc w:val="both"/>
        <w:rPr>
          <w:b/>
          <w:lang w:val="id-ID"/>
        </w:rPr>
      </w:pPr>
      <w:r>
        <w:rPr>
          <w:b/>
          <w:lang w:val="id-ID"/>
        </w:rPr>
        <w:t>5</w:t>
      </w:r>
      <w:r w:rsidR="00026C96">
        <w:rPr>
          <w:b/>
          <w:lang w:val="id-ID"/>
        </w:rPr>
        <w:t>.</w:t>
      </w:r>
      <w:r>
        <w:rPr>
          <w:b/>
          <w:lang w:val="id-ID"/>
        </w:rPr>
        <w:t>2</w:t>
      </w:r>
      <w:r w:rsidR="006136E5">
        <w:rPr>
          <w:b/>
          <w:lang w:val="id-ID"/>
        </w:rPr>
        <w:t xml:space="preserve"> </w:t>
      </w:r>
      <w:r w:rsidR="00A163E1">
        <w:rPr>
          <w:b/>
          <w:lang w:val="id-ID"/>
        </w:rPr>
        <w:t xml:space="preserve">  </w:t>
      </w:r>
      <w:r>
        <w:rPr>
          <w:b/>
          <w:lang w:val="id-ID"/>
        </w:rPr>
        <w:t>Saran-saran</w:t>
      </w:r>
    </w:p>
    <w:p w:rsidR="00404159" w:rsidRDefault="00404159" w:rsidP="00404159">
      <w:pPr>
        <w:spacing w:line="480" w:lineRule="auto"/>
        <w:ind w:firstLine="426"/>
        <w:jc w:val="both"/>
        <w:rPr>
          <w:lang w:val="id-ID"/>
        </w:rPr>
      </w:pPr>
      <w:r>
        <w:rPr>
          <w:lang w:val="id-ID"/>
        </w:rPr>
        <w:t>Berdasarkan kesimpulan diatas, maka penulis memberikan saran-saran untuk mendukung kelancaran dari sistem penggajian tersebut adalah sebagai berikut:</w:t>
      </w:r>
    </w:p>
    <w:p w:rsidR="00404159" w:rsidRDefault="00855EAF" w:rsidP="00404159">
      <w:pPr>
        <w:pStyle w:val="ListParagraph"/>
        <w:numPr>
          <w:ilvl w:val="0"/>
          <w:numId w:val="32"/>
        </w:numPr>
        <w:spacing w:line="480" w:lineRule="auto"/>
        <w:jc w:val="both"/>
        <w:rPr>
          <w:lang w:val="id-ID"/>
        </w:rPr>
      </w:pPr>
      <w:r>
        <w:rPr>
          <w:lang w:val="id-ID"/>
        </w:rPr>
        <w:lastRenderedPageBreak/>
        <w:t xml:space="preserve">Perlu diadakannya pelatihan kepada </w:t>
      </w:r>
      <w:r>
        <w:rPr>
          <w:i/>
          <w:lang w:val="id-ID"/>
        </w:rPr>
        <w:t>user</w:t>
      </w:r>
      <w:r>
        <w:rPr>
          <w:lang w:val="id-ID"/>
        </w:rPr>
        <w:t xml:space="preserve"> agar dapat mengoperasikan sistem yang baru.</w:t>
      </w:r>
    </w:p>
    <w:p w:rsidR="00855EAF" w:rsidRDefault="00855EAF" w:rsidP="00404159">
      <w:pPr>
        <w:pStyle w:val="ListParagraph"/>
        <w:numPr>
          <w:ilvl w:val="0"/>
          <w:numId w:val="32"/>
        </w:numPr>
        <w:spacing w:line="480" w:lineRule="auto"/>
        <w:jc w:val="both"/>
        <w:rPr>
          <w:lang w:val="id-ID"/>
        </w:rPr>
      </w:pPr>
      <w:r>
        <w:rPr>
          <w:lang w:val="id-ID"/>
        </w:rPr>
        <w:t xml:space="preserve">Membuat buku panduan penggunaan untuk mempermudah </w:t>
      </w:r>
      <w:r w:rsidRPr="00855EAF">
        <w:rPr>
          <w:i/>
          <w:lang w:val="id-ID"/>
        </w:rPr>
        <w:t>user</w:t>
      </w:r>
      <w:r>
        <w:rPr>
          <w:lang w:val="id-ID"/>
        </w:rPr>
        <w:t xml:space="preserve"> dalam </w:t>
      </w:r>
      <w:r w:rsidRPr="00855EAF">
        <w:rPr>
          <w:lang w:val="id-ID"/>
        </w:rPr>
        <w:t>penggunaan</w:t>
      </w:r>
      <w:r>
        <w:rPr>
          <w:lang w:val="id-ID"/>
        </w:rPr>
        <w:t xml:space="preserve"> sistem.</w:t>
      </w:r>
    </w:p>
    <w:p w:rsidR="00855EAF" w:rsidRDefault="00AC20BC" w:rsidP="00404159">
      <w:pPr>
        <w:pStyle w:val="ListParagraph"/>
        <w:numPr>
          <w:ilvl w:val="0"/>
          <w:numId w:val="32"/>
        </w:numPr>
        <w:spacing w:line="480" w:lineRule="auto"/>
        <w:jc w:val="both"/>
        <w:rPr>
          <w:lang w:val="id-ID"/>
        </w:rPr>
      </w:pPr>
      <w:r>
        <w:rPr>
          <w:lang w:val="id-ID"/>
        </w:rPr>
        <w:t xml:space="preserve">Adanya sarana penunjang yaitu komputer dan printer. </w:t>
      </w:r>
    </w:p>
    <w:p w:rsidR="00DA37AB" w:rsidRPr="00555D68" w:rsidRDefault="00AC20BC" w:rsidP="00751020">
      <w:pPr>
        <w:pStyle w:val="ListParagraph"/>
        <w:numPr>
          <w:ilvl w:val="0"/>
          <w:numId w:val="32"/>
        </w:numPr>
        <w:spacing w:line="480" w:lineRule="auto"/>
        <w:jc w:val="both"/>
        <w:rPr>
          <w:lang w:val="id-ID"/>
        </w:rPr>
      </w:pPr>
      <w:r w:rsidRPr="00555D68">
        <w:rPr>
          <w:lang w:val="id-ID"/>
        </w:rPr>
        <w:t>Perawatan komputer dan sistem harus dilakukan secara rutin untuk menghindari kerusakan.</w:t>
      </w:r>
    </w:p>
    <w:p w:rsidR="00DA37AB" w:rsidRDefault="00DA37AB" w:rsidP="00DA37AB">
      <w:pPr>
        <w:pStyle w:val="ListParagraph"/>
        <w:spacing w:line="480" w:lineRule="auto"/>
        <w:ind w:left="502"/>
        <w:jc w:val="center"/>
        <w:rPr>
          <w:b/>
          <w:lang w:val="id-ID"/>
        </w:rPr>
      </w:pPr>
    </w:p>
    <w:p w:rsidR="00DA37AB" w:rsidRPr="00DA37AB" w:rsidRDefault="00DA37AB" w:rsidP="00DA37AB">
      <w:pPr>
        <w:spacing w:line="480" w:lineRule="auto"/>
        <w:jc w:val="both"/>
        <w:rPr>
          <w:b/>
          <w:lang w:val="id-ID"/>
        </w:rPr>
      </w:pPr>
    </w:p>
    <w:p w:rsidR="00AC20BC" w:rsidRPr="00404159" w:rsidRDefault="00AC20BC" w:rsidP="00751020">
      <w:pPr>
        <w:pStyle w:val="ListParagraph"/>
        <w:spacing w:line="480" w:lineRule="auto"/>
        <w:ind w:left="502"/>
        <w:jc w:val="both"/>
        <w:rPr>
          <w:lang w:val="id-ID"/>
        </w:rPr>
      </w:pPr>
    </w:p>
    <w:p w:rsidR="00585DA1" w:rsidRDefault="00026C96" w:rsidP="00BF2E6D">
      <w:pPr>
        <w:spacing w:line="480" w:lineRule="auto"/>
        <w:jc w:val="both"/>
      </w:pPr>
      <w:r>
        <w:rPr>
          <w:b/>
          <w:lang w:val="id-ID"/>
        </w:rPr>
        <w:tab/>
      </w:r>
    </w:p>
    <w:sectPr w:rsidR="00585DA1" w:rsidSect="006136E5">
      <w:pgSz w:w="11906" w:h="16838"/>
      <w:pgMar w:top="1701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D95068B2"/>
    <w:name w:val="WW8Num1"/>
    <w:lvl w:ilvl="0">
      <w:start w:val="100"/>
      <w:numFmt w:val="lowerRoman"/>
      <w:lvlText w:val="%1."/>
      <w:lvlJc w:val="left"/>
      <w:pPr>
        <w:tabs>
          <w:tab w:val="num" w:pos="786"/>
        </w:tabs>
        <w:ind w:left="786" w:hanging="360"/>
      </w:pPr>
      <w:rPr>
        <w:i w:val="0"/>
        <w:iCs/>
      </w:r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360"/>
      </w:pPr>
    </w:lvl>
    <w:lvl w:ilvl="2">
      <w:start w:val="1"/>
      <w:numFmt w:val="decimal"/>
      <w:lvlText w:val="%3."/>
      <w:lvlJc w:val="left"/>
      <w:pPr>
        <w:tabs>
          <w:tab w:val="num" w:pos="1506"/>
        </w:tabs>
        <w:ind w:left="1506" w:hanging="360"/>
      </w:pPr>
    </w:lvl>
    <w:lvl w:ilvl="3">
      <w:start w:val="1"/>
      <w:numFmt w:val="decimal"/>
      <w:lvlText w:val="%4."/>
      <w:lvlJc w:val="left"/>
      <w:pPr>
        <w:tabs>
          <w:tab w:val="num" w:pos="1866"/>
        </w:tabs>
        <w:ind w:left="1866" w:hanging="360"/>
      </w:pPr>
    </w:lvl>
    <w:lvl w:ilvl="4">
      <w:start w:val="1"/>
      <w:numFmt w:val="decimal"/>
      <w:lvlText w:val="%5."/>
      <w:lvlJc w:val="left"/>
      <w:pPr>
        <w:tabs>
          <w:tab w:val="num" w:pos="2226"/>
        </w:tabs>
        <w:ind w:left="2226" w:hanging="360"/>
      </w:pPr>
    </w:lvl>
    <w:lvl w:ilvl="5">
      <w:start w:val="1"/>
      <w:numFmt w:val="decimal"/>
      <w:lvlText w:val="%6."/>
      <w:lvlJc w:val="left"/>
      <w:pPr>
        <w:tabs>
          <w:tab w:val="num" w:pos="2586"/>
        </w:tabs>
        <w:ind w:left="2586" w:hanging="360"/>
      </w:p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</w:lvl>
    <w:lvl w:ilvl="7">
      <w:start w:val="1"/>
      <w:numFmt w:val="decimal"/>
      <w:lvlText w:val="%8."/>
      <w:lvlJc w:val="left"/>
      <w:pPr>
        <w:tabs>
          <w:tab w:val="num" w:pos="3306"/>
        </w:tabs>
        <w:ind w:left="3306" w:hanging="360"/>
      </w:pPr>
    </w:lvl>
    <w:lvl w:ilvl="8">
      <w:start w:val="1"/>
      <w:numFmt w:val="decimal"/>
      <w:lvlText w:val="%9."/>
      <w:lvlJc w:val="left"/>
      <w:pPr>
        <w:tabs>
          <w:tab w:val="num" w:pos="3666"/>
        </w:tabs>
        <w:ind w:left="3666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00"/>
      <w:numFmt w:val="lowerRoman"/>
      <w:lvlText w:val="%1."/>
      <w:lvlJc w:val="left"/>
      <w:pPr>
        <w:tabs>
          <w:tab w:val="num" w:pos="720"/>
        </w:tabs>
        <w:ind w:left="720" w:hanging="360"/>
      </w:pPr>
      <w:rPr>
        <w:i/>
        <w:i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500"/>
      <w:numFmt w:val="lowerRoman"/>
      <w:lvlText w:val="%1."/>
      <w:lvlJc w:val="left"/>
      <w:pPr>
        <w:tabs>
          <w:tab w:val="num" w:pos="720"/>
        </w:tabs>
        <w:ind w:left="720" w:hanging="360"/>
      </w:pPr>
      <w:rPr>
        <w:i/>
        <w:i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5360F84A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66F6D67"/>
    <w:multiLevelType w:val="hybridMultilevel"/>
    <w:tmpl w:val="6D747894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76B5133"/>
    <w:multiLevelType w:val="hybridMultilevel"/>
    <w:tmpl w:val="5FF4B07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1A170E"/>
    <w:multiLevelType w:val="hybridMultilevel"/>
    <w:tmpl w:val="ADD2FC6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CDC0A43"/>
    <w:multiLevelType w:val="hybridMultilevel"/>
    <w:tmpl w:val="08DC6466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A166C6"/>
    <w:multiLevelType w:val="hybridMultilevel"/>
    <w:tmpl w:val="BE86AF94"/>
    <w:lvl w:ilvl="0" w:tplc="3B56AC6E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BB53544"/>
    <w:multiLevelType w:val="hybridMultilevel"/>
    <w:tmpl w:val="DDDA9066"/>
    <w:lvl w:ilvl="0" w:tplc="FC64232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0A0C1D"/>
    <w:multiLevelType w:val="hybridMultilevel"/>
    <w:tmpl w:val="014656FC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0954F6"/>
    <w:multiLevelType w:val="hybridMultilevel"/>
    <w:tmpl w:val="8D0EF86A"/>
    <w:lvl w:ilvl="0" w:tplc="6EDC6DB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686CD4"/>
    <w:multiLevelType w:val="hybridMultilevel"/>
    <w:tmpl w:val="E076A9B8"/>
    <w:lvl w:ilvl="0" w:tplc="993C3014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320BA7"/>
    <w:multiLevelType w:val="hybridMultilevel"/>
    <w:tmpl w:val="CFF0DD2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F22D7A"/>
    <w:multiLevelType w:val="hybridMultilevel"/>
    <w:tmpl w:val="E468FB2E"/>
    <w:lvl w:ilvl="0" w:tplc="A07C47D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222" w:hanging="360"/>
      </w:pPr>
    </w:lvl>
    <w:lvl w:ilvl="2" w:tplc="0421001B" w:tentative="1">
      <w:start w:val="1"/>
      <w:numFmt w:val="lowerRoman"/>
      <w:lvlText w:val="%3."/>
      <w:lvlJc w:val="right"/>
      <w:pPr>
        <w:ind w:left="1942" w:hanging="180"/>
      </w:pPr>
    </w:lvl>
    <w:lvl w:ilvl="3" w:tplc="0421000F" w:tentative="1">
      <w:start w:val="1"/>
      <w:numFmt w:val="decimal"/>
      <w:lvlText w:val="%4."/>
      <w:lvlJc w:val="left"/>
      <w:pPr>
        <w:ind w:left="2662" w:hanging="360"/>
      </w:pPr>
    </w:lvl>
    <w:lvl w:ilvl="4" w:tplc="04210019" w:tentative="1">
      <w:start w:val="1"/>
      <w:numFmt w:val="lowerLetter"/>
      <w:lvlText w:val="%5."/>
      <w:lvlJc w:val="left"/>
      <w:pPr>
        <w:ind w:left="3382" w:hanging="360"/>
      </w:pPr>
    </w:lvl>
    <w:lvl w:ilvl="5" w:tplc="0421001B" w:tentative="1">
      <w:start w:val="1"/>
      <w:numFmt w:val="lowerRoman"/>
      <w:lvlText w:val="%6."/>
      <w:lvlJc w:val="right"/>
      <w:pPr>
        <w:ind w:left="4102" w:hanging="180"/>
      </w:pPr>
    </w:lvl>
    <w:lvl w:ilvl="6" w:tplc="0421000F" w:tentative="1">
      <w:start w:val="1"/>
      <w:numFmt w:val="decimal"/>
      <w:lvlText w:val="%7."/>
      <w:lvlJc w:val="left"/>
      <w:pPr>
        <w:ind w:left="4822" w:hanging="360"/>
      </w:pPr>
    </w:lvl>
    <w:lvl w:ilvl="7" w:tplc="04210019" w:tentative="1">
      <w:start w:val="1"/>
      <w:numFmt w:val="lowerLetter"/>
      <w:lvlText w:val="%8."/>
      <w:lvlJc w:val="left"/>
      <w:pPr>
        <w:ind w:left="5542" w:hanging="360"/>
      </w:pPr>
    </w:lvl>
    <w:lvl w:ilvl="8" w:tplc="0421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301855CE"/>
    <w:multiLevelType w:val="hybridMultilevel"/>
    <w:tmpl w:val="F828E2CE"/>
    <w:lvl w:ilvl="0" w:tplc="8FF093F0">
      <w:start w:val="1"/>
      <w:numFmt w:val="lowerLetter"/>
      <w:lvlText w:val="%1."/>
      <w:lvlJc w:val="left"/>
      <w:pPr>
        <w:ind w:left="644" w:hanging="360"/>
      </w:pPr>
      <w:rPr>
        <w:rFonts w:hint="default"/>
        <w:i w:val="0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3154233B"/>
    <w:multiLevelType w:val="hybridMultilevel"/>
    <w:tmpl w:val="8AF6961E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C11B0F"/>
    <w:multiLevelType w:val="hybridMultilevel"/>
    <w:tmpl w:val="1E4E14BA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B51A88"/>
    <w:multiLevelType w:val="hybridMultilevel"/>
    <w:tmpl w:val="74289888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C57508"/>
    <w:multiLevelType w:val="hybridMultilevel"/>
    <w:tmpl w:val="E728AF5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972BDE"/>
    <w:multiLevelType w:val="hybridMultilevel"/>
    <w:tmpl w:val="FAF2B03A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3B16FD"/>
    <w:multiLevelType w:val="hybridMultilevel"/>
    <w:tmpl w:val="A980292E"/>
    <w:lvl w:ilvl="0" w:tplc="67220CB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BC5171D"/>
    <w:multiLevelType w:val="hybridMultilevel"/>
    <w:tmpl w:val="6354F328"/>
    <w:lvl w:ilvl="0" w:tplc="372AD7FC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52CE63F8"/>
    <w:multiLevelType w:val="hybridMultilevel"/>
    <w:tmpl w:val="26D41CB4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051600"/>
    <w:multiLevelType w:val="hybridMultilevel"/>
    <w:tmpl w:val="D6A4FC44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A44D8D"/>
    <w:multiLevelType w:val="hybridMultilevel"/>
    <w:tmpl w:val="AD2C232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475C61"/>
    <w:multiLevelType w:val="hybridMultilevel"/>
    <w:tmpl w:val="53A4392E"/>
    <w:lvl w:ilvl="0" w:tplc="1E74A8B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66923CA1"/>
    <w:multiLevelType w:val="multilevel"/>
    <w:tmpl w:val="6E8ECC5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upperLetter"/>
      <w:lvlText w:val="%2."/>
      <w:lvlJc w:val="left"/>
      <w:pPr>
        <w:ind w:left="1440" w:hanging="360"/>
      </w:pPr>
      <w:rPr>
        <w:rFonts w:hint="default"/>
        <w:i/>
      </w:rPr>
    </w:lvl>
    <w:lvl w:ilvl="2">
      <w:start w:val="4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9BC2408"/>
    <w:multiLevelType w:val="hybridMultilevel"/>
    <w:tmpl w:val="4940A886"/>
    <w:lvl w:ilvl="0" w:tplc="392E0EC0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7EE27EB0"/>
    <w:multiLevelType w:val="hybridMultilevel"/>
    <w:tmpl w:val="A6E66754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0"/>
  </w:num>
  <w:num w:numId="3">
    <w:abstractNumId w:val="14"/>
  </w:num>
  <w:num w:numId="4">
    <w:abstractNumId w:val="13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28"/>
  </w:num>
  <w:num w:numId="12">
    <w:abstractNumId w:val="29"/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11"/>
  </w:num>
  <w:num w:numId="16">
    <w:abstractNumId w:val="26"/>
  </w:num>
  <w:num w:numId="17">
    <w:abstractNumId w:val="30"/>
  </w:num>
  <w:num w:numId="18">
    <w:abstractNumId w:val="24"/>
  </w:num>
  <w:num w:numId="19">
    <w:abstractNumId w:val="17"/>
  </w:num>
  <w:num w:numId="20">
    <w:abstractNumId w:val="22"/>
  </w:num>
  <w:num w:numId="21">
    <w:abstractNumId w:val="7"/>
  </w:num>
  <w:num w:numId="22">
    <w:abstractNumId w:val="12"/>
  </w:num>
  <w:num w:numId="23">
    <w:abstractNumId w:val="18"/>
  </w:num>
  <w:num w:numId="24">
    <w:abstractNumId w:val="25"/>
  </w:num>
  <w:num w:numId="25">
    <w:abstractNumId w:val="19"/>
  </w:num>
  <w:num w:numId="26">
    <w:abstractNumId w:val="20"/>
  </w:num>
  <w:num w:numId="27">
    <w:abstractNumId w:val="31"/>
  </w:num>
  <w:num w:numId="28">
    <w:abstractNumId w:val="15"/>
  </w:num>
  <w:num w:numId="29">
    <w:abstractNumId w:val="8"/>
  </w:num>
  <w:num w:numId="30">
    <w:abstractNumId w:val="6"/>
  </w:num>
  <w:num w:numId="31">
    <w:abstractNumId w:val="21"/>
  </w:num>
  <w:num w:numId="3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136E5"/>
    <w:rsid w:val="00026C96"/>
    <w:rsid w:val="000317F7"/>
    <w:rsid w:val="00042482"/>
    <w:rsid w:val="0006104F"/>
    <w:rsid w:val="000A400B"/>
    <w:rsid w:val="000E79FA"/>
    <w:rsid w:val="00103D83"/>
    <w:rsid w:val="00113050"/>
    <w:rsid w:val="0011565B"/>
    <w:rsid w:val="00120791"/>
    <w:rsid w:val="001239C6"/>
    <w:rsid w:val="00133011"/>
    <w:rsid w:val="001418AB"/>
    <w:rsid w:val="00162239"/>
    <w:rsid w:val="0018085A"/>
    <w:rsid w:val="00181BE2"/>
    <w:rsid w:val="00182A5C"/>
    <w:rsid w:val="0019161E"/>
    <w:rsid w:val="001B703C"/>
    <w:rsid w:val="001C6EC5"/>
    <w:rsid w:val="001D3167"/>
    <w:rsid w:val="001F4F4C"/>
    <w:rsid w:val="002008EF"/>
    <w:rsid w:val="0021399F"/>
    <w:rsid w:val="00262B99"/>
    <w:rsid w:val="00267502"/>
    <w:rsid w:val="002C3FF7"/>
    <w:rsid w:val="002D6245"/>
    <w:rsid w:val="002E5CC0"/>
    <w:rsid w:val="002E5F33"/>
    <w:rsid w:val="00303BA0"/>
    <w:rsid w:val="00306A3D"/>
    <w:rsid w:val="0033035E"/>
    <w:rsid w:val="00384EC1"/>
    <w:rsid w:val="003A180F"/>
    <w:rsid w:val="003E2727"/>
    <w:rsid w:val="003E5955"/>
    <w:rsid w:val="00404159"/>
    <w:rsid w:val="00412139"/>
    <w:rsid w:val="0043757D"/>
    <w:rsid w:val="00474C65"/>
    <w:rsid w:val="00496BC3"/>
    <w:rsid w:val="004A71E7"/>
    <w:rsid w:val="004D5143"/>
    <w:rsid w:val="004E38F4"/>
    <w:rsid w:val="00501291"/>
    <w:rsid w:val="00516E29"/>
    <w:rsid w:val="0054657C"/>
    <w:rsid w:val="00555D68"/>
    <w:rsid w:val="00563C40"/>
    <w:rsid w:val="00580B35"/>
    <w:rsid w:val="00584E54"/>
    <w:rsid w:val="00585DA1"/>
    <w:rsid w:val="0059138E"/>
    <w:rsid w:val="0059686A"/>
    <w:rsid w:val="005B3A79"/>
    <w:rsid w:val="005D0717"/>
    <w:rsid w:val="006136E5"/>
    <w:rsid w:val="006202A5"/>
    <w:rsid w:val="00627E7A"/>
    <w:rsid w:val="00653FD7"/>
    <w:rsid w:val="006743FC"/>
    <w:rsid w:val="00686E74"/>
    <w:rsid w:val="00687A72"/>
    <w:rsid w:val="006925E1"/>
    <w:rsid w:val="006A1B85"/>
    <w:rsid w:val="006F5CC9"/>
    <w:rsid w:val="007262AC"/>
    <w:rsid w:val="00740C23"/>
    <w:rsid w:val="00751020"/>
    <w:rsid w:val="00770A7C"/>
    <w:rsid w:val="007A3236"/>
    <w:rsid w:val="007A3A68"/>
    <w:rsid w:val="008015F3"/>
    <w:rsid w:val="0080466A"/>
    <w:rsid w:val="008073D7"/>
    <w:rsid w:val="00816221"/>
    <w:rsid w:val="0084161E"/>
    <w:rsid w:val="008446EF"/>
    <w:rsid w:val="00855EAF"/>
    <w:rsid w:val="00865A5D"/>
    <w:rsid w:val="00876F35"/>
    <w:rsid w:val="00891E94"/>
    <w:rsid w:val="008923E5"/>
    <w:rsid w:val="008B4867"/>
    <w:rsid w:val="008D52A5"/>
    <w:rsid w:val="008F02C8"/>
    <w:rsid w:val="008F2FB1"/>
    <w:rsid w:val="00945596"/>
    <w:rsid w:val="009752CC"/>
    <w:rsid w:val="009772C6"/>
    <w:rsid w:val="009B1722"/>
    <w:rsid w:val="009D1D9E"/>
    <w:rsid w:val="00A0784A"/>
    <w:rsid w:val="00A163E1"/>
    <w:rsid w:val="00A83F61"/>
    <w:rsid w:val="00A91F91"/>
    <w:rsid w:val="00A93922"/>
    <w:rsid w:val="00AC20BC"/>
    <w:rsid w:val="00AC3597"/>
    <w:rsid w:val="00AD623E"/>
    <w:rsid w:val="00AE6C30"/>
    <w:rsid w:val="00B06BE0"/>
    <w:rsid w:val="00B31448"/>
    <w:rsid w:val="00B32CE7"/>
    <w:rsid w:val="00B33EE3"/>
    <w:rsid w:val="00B429BB"/>
    <w:rsid w:val="00B70700"/>
    <w:rsid w:val="00BF2E6D"/>
    <w:rsid w:val="00BF591C"/>
    <w:rsid w:val="00C21ECA"/>
    <w:rsid w:val="00C30956"/>
    <w:rsid w:val="00C317B1"/>
    <w:rsid w:val="00C35287"/>
    <w:rsid w:val="00C3619B"/>
    <w:rsid w:val="00C71191"/>
    <w:rsid w:val="00CD5543"/>
    <w:rsid w:val="00CD5D14"/>
    <w:rsid w:val="00D16463"/>
    <w:rsid w:val="00D2026F"/>
    <w:rsid w:val="00D2148F"/>
    <w:rsid w:val="00D240FC"/>
    <w:rsid w:val="00D34D05"/>
    <w:rsid w:val="00D374A3"/>
    <w:rsid w:val="00D404FC"/>
    <w:rsid w:val="00D476E5"/>
    <w:rsid w:val="00D676D2"/>
    <w:rsid w:val="00D75359"/>
    <w:rsid w:val="00D94610"/>
    <w:rsid w:val="00DA37AB"/>
    <w:rsid w:val="00DA5413"/>
    <w:rsid w:val="00DC2C6A"/>
    <w:rsid w:val="00E24A06"/>
    <w:rsid w:val="00E32880"/>
    <w:rsid w:val="00E33558"/>
    <w:rsid w:val="00E503F5"/>
    <w:rsid w:val="00E52F1E"/>
    <w:rsid w:val="00E56C08"/>
    <w:rsid w:val="00E73FC1"/>
    <w:rsid w:val="00EA3C2B"/>
    <w:rsid w:val="00EA4CFC"/>
    <w:rsid w:val="00EB1F29"/>
    <w:rsid w:val="00EC5521"/>
    <w:rsid w:val="00ED1FB4"/>
    <w:rsid w:val="00ED3B21"/>
    <w:rsid w:val="00EE362C"/>
    <w:rsid w:val="00F232DF"/>
    <w:rsid w:val="00F53A0C"/>
    <w:rsid w:val="00F669BC"/>
    <w:rsid w:val="00F74226"/>
    <w:rsid w:val="00F90324"/>
    <w:rsid w:val="00F9286C"/>
    <w:rsid w:val="00FB3381"/>
    <w:rsid w:val="00FD29BB"/>
    <w:rsid w:val="00FE5E83"/>
    <w:rsid w:val="00FF2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36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D29BB"/>
    <w:pPr>
      <w:ind w:left="720"/>
      <w:contextualSpacing/>
    </w:pPr>
  </w:style>
  <w:style w:type="character" w:styleId="Hyperlink">
    <w:name w:val="Hyperlink"/>
    <w:rsid w:val="00E24A06"/>
    <w:rPr>
      <w:color w:val="000080"/>
      <w:u w:val="single"/>
    </w:rPr>
  </w:style>
  <w:style w:type="character" w:styleId="Emphasis">
    <w:name w:val="Emphasis"/>
    <w:qFormat/>
    <w:rsid w:val="00E24A06"/>
    <w:rPr>
      <w:i/>
      <w:iCs/>
    </w:rPr>
  </w:style>
  <w:style w:type="character" w:styleId="Strong">
    <w:name w:val="Strong"/>
    <w:qFormat/>
    <w:rsid w:val="00E24A06"/>
    <w:rPr>
      <w:b/>
      <w:bCs/>
    </w:rPr>
  </w:style>
  <w:style w:type="paragraph" w:styleId="BodyText">
    <w:name w:val="Body Text"/>
    <w:basedOn w:val="Normal"/>
    <w:link w:val="BodyTextChar"/>
    <w:rsid w:val="00E24A06"/>
    <w:pPr>
      <w:widowControl w:val="0"/>
      <w:suppressAutoHyphens/>
      <w:spacing w:after="120"/>
    </w:pPr>
    <w:rPr>
      <w:rFonts w:eastAsia="SimSun" w:cs="Mangal"/>
      <w:kern w:val="1"/>
      <w:lang w:eastAsia="hi-IN" w:bidi="hi-IN"/>
    </w:rPr>
  </w:style>
  <w:style w:type="character" w:customStyle="1" w:styleId="BodyTextChar">
    <w:name w:val="Body Text Char"/>
    <w:basedOn w:val="DefaultParagraphFont"/>
    <w:link w:val="BodyText"/>
    <w:rsid w:val="00E24A06"/>
    <w:rPr>
      <w:rFonts w:ascii="Times New Roman" w:eastAsia="SimSun" w:hAnsi="Times New Roman" w:cs="Mangal"/>
      <w:kern w:val="1"/>
      <w:sz w:val="24"/>
      <w:szCs w:val="24"/>
      <w:lang w:val="en-US" w:eastAsia="hi-IN" w:bidi="hi-IN"/>
    </w:rPr>
  </w:style>
  <w:style w:type="paragraph" w:styleId="NormalWeb">
    <w:name w:val="Normal (Web)"/>
    <w:basedOn w:val="Normal"/>
    <w:uiPriority w:val="99"/>
    <w:unhideWhenUsed/>
    <w:rsid w:val="00A83F61"/>
    <w:pPr>
      <w:spacing w:before="100" w:beforeAutospacing="1" w:after="100" w:afterAutospacing="1"/>
    </w:pPr>
    <w:rPr>
      <w:lang w:val="id-ID" w:eastAsia="id-ID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E73FC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1F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FB4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06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0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3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1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0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9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9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6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8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9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1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5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9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8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4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7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2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0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0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1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74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5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165D2C-497B-4910-A87E-F8BEE4053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2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siswoko muhamad</cp:lastModifiedBy>
  <cp:revision>10</cp:revision>
  <dcterms:created xsi:type="dcterms:W3CDTF">2016-12-11T06:48:00Z</dcterms:created>
  <dcterms:modified xsi:type="dcterms:W3CDTF">2017-02-07T23:44:00Z</dcterms:modified>
</cp:coreProperties>
</file>