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5" w:rsidRPr="006136E5" w:rsidRDefault="006136E5" w:rsidP="006136E5">
      <w:pPr>
        <w:spacing w:line="480" w:lineRule="auto"/>
        <w:jc w:val="center"/>
        <w:rPr>
          <w:b/>
          <w:sz w:val="28"/>
          <w:szCs w:val="28"/>
          <w:lang w:val="id-ID"/>
        </w:rPr>
      </w:pPr>
      <w:r w:rsidRPr="00F50C2A">
        <w:rPr>
          <w:b/>
          <w:sz w:val="28"/>
          <w:szCs w:val="28"/>
        </w:rPr>
        <w:t>BAB I</w:t>
      </w:r>
      <w:r>
        <w:rPr>
          <w:b/>
          <w:sz w:val="28"/>
          <w:szCs w:val="28"/>
          <w:lang w:val="id-ID"/>
        </w:rPr>
        <w:t>I</w:t>
      </w:r>
      <w:r w:rsidR="008446EF">
        <w:rPr>
          <w:b/>
          <w:sz w:val="28"/>
          <w:szCs w:val="28"/>
          <w:lang w:val="id-ID"/>
        </w:rPr>
        <w:t>I</w:t>
      </w:r>
    </w:p>
    <w:p w:rsidR="006136E5" w:rsidRDefault="00026C96" w:rsidP="006136E5">
      <w:pPr>
        <w:spacing w:line="480" w:lineRule="auto"/>
        <w:jc w:val="center"/>
        <w:rPr>
          <w:b/>
          <w:sz w:val="28"/>
          <w:szCs w:val="28"/>
          <w:lang w:val="id-ID"/>
        </w:rPr>
      </w:pPr>
      <w:r>
        <w:rPr>
          <w:b/>
          <w:sz w:val="28"/>
          <w:szCs w:val="28"/>
          <w:lang w:val="id-ID"/>
        </w:rPr>
        <w:t>ANALISA SISTEM BERJALAN</w:t>
      </w:r>
    </w:p>
    <w:p w:rsidR="006136E5" w:rsidRDefault="006136E5" w:rsidP="006136E5">
      <w:pPr>
        <w:spacing w:line="480" w:lineRule="auto"/>
        <w:jc w:val="center"/>
        <w:rPr>
          <w:b/>
          <w:sz w:val="28"/>
          <w:szCs w:val="28"/>
          <w:lang w:val="id-ID"/>
        </w:rPr>
      </w:pPr>
    </w:p>
    <w:p w:rsidR="006136E5" w:rsidRDefault="00026C96" w:rsidP="006136E5">
      <w:pPr>
        <w:spacing w:line="480" w:lineRule="auto"/>
        <w:jc w:val="both"/>
        <w:rPr>
          <w:b/>
          <w:lang w:val="id-ID"/>
        </w:rPr>
      </w:pPr>
      <w:r>
        <w:rPr>
          <w:b/>
          <w:lang w:val="id-ID"/>
        </w:rPr>
        <w:t>3</w:t>
      </w:r>
      <w:r w:rsidR="00A163E1">
        <w:rPr>
          <w:b/>
          <w:lang w:val="id-ID"/>
        </w:rPr>
        <w:t xml:space="preserve">.1    </w:t>
      </w:r>
      <w:r>
        <w:rPr>
          <w:b/>
          <w:lang w:val="id-ID"/>
        </w:rPr>
        <w:t>Tinjauan Perusahaan</w:t>
      </w:r>
    </w:p>
    <w:p w:rsidR="006136E5" w:rsidRDefault="00026C96" w:rsidP="006136E5">
      <w:pPr>
        <w:spacing w:line="480" w:lineRule="auto"/>
        <w:jc w:val="both"/>
        <w:rPr>
          <w:b/>
          <w:lang w:val="id-ID"/>
        </w:rPr>
      </w:pPr>
      <w:r>
        <w:rPr>
          <w:b/>
          <w:lang w:val="id-ID"/>
        </w:rPr>
        <w:t>3.1</w:t>
      </w:r>
      <w:r w:rsidR="006136E5">
        <w:rPr>
          <w:b/>
          <w:lang w:val="id-ID"/>
        </w:rPr>
        <w:t>.</w:t>
      </w:r>
      <w:r>
        <w:rPr>
          <w:b/>
          <w:lang w:val="id-ID"/>
        </w:rPr>
        <w:t>1</w:t>
      </w:r>
      <w:r w:rsidR="007F11EF">
        <w:rPr>
          <w:b/>
          <w:lang w:val="id-ID"/>
        </w:rPr>
        <w:t xml:space="preserve">  </w:t>
      </w:r>
      <w:r>
        <w:rPr>
          <w:b/>
          <w:lang w:val="id-ID"/>
        </w:rPr>
        <w:t>Sejarah Perusahaan</w:t>
      </w:r>
    </w:p>
    <w:p w:rsidR="00026C96" w:rsidRDefault="00026C96" w:rsidP="006136E5">
      <w:pPr>
        <w:spacing w:line="480" w:lineRule="auto"/>
        <w:jc w:val="both"/>
        <w:rPr>
          <w:lang w:val="id-ID"/>
        </w:rPr>
      </w:pPr>
      <w:r>
        <w:rPr>
          <w:b/>
          <w:lang w:val="id-ID"/>
        </w:rPr>
        <w:tab/>
      </w:r>
      <w:r w:rsidR="00E52F1E">
        <w:rPr>
          <w:lang w:val="id-ID"/>
        </w:rPr>
        <w:t xml:space="preserve">PT. Probesco Disatama </w:t>
      </w:r>
      <w:r w:rsidR="001D3167">
        <w:rPr>
          <w:lang w:val="id-ID"/>
        </w:rPr>
        <w:t>merupakansa</w:t>
      </w:r>
      <w:r w:rsidR="00D2148F">
        <w:rPr>
          <w:lang w:val="id-ID"/>
        </w:rPr>
        <w:t>l</w:t>
      </w:r>
      <w:r w:rsidR="001D3167">
        <w:rPr>
          <w:lang w:val="id-ID"/>
        </w:rPr>
        <w:t xml:space="preserve">ah satu </w:t>
      </w:r>
      <w:r w:rsidR="00A93922">
        <w:rPr>
          <w:lang w:val="id-ID"/>
        </w:rPr>
        <w:t>perusahaan</w:t>
      </w:r>
      <w:r w:rsidR="001D3167">
        <w:rPr>
          <w:lang w:val="id-ID"/>
        </w:rPr>
        <w:t xml:space="preserve"> di Indonesia</w:t>
      </w:r>
      <w:r w:rsidR="00A93922">
        <w:rPr>
          <w:lang w:val="id-ID"/>
        </w:rPr>
        <w:t xml:space="preserve"> yang bergerak di </w:t>
      </w:r>
      <w:r w:rsidR="00E52F1E">
        <w:rPr>
          <w:lang w:val="id-ID"/>
        </w:rPr>
        <w:t xml:space="preserve">industri alat beratdan mesin industri meliputi industri pertambangan, minyak dan gas bumi, konstruksi, kehutanan dan pertanian. </w:t>
      </w:r>
      <w:r w:rsidR="009B1722">
        <w:rPr>
          <w:lang w:val="id-ID"/>
        </w:rPr>
        <w:t>Adapun produknya</w:t>
      </w:r>
      <w:r w:rsidR="00D2148F">
        <w:rPr>
          <w:lang w:val="id-ID"/>
        </w:rPr>
        <w:t xml:space="preserve"> seperti </w:t>
      </w:r>
      <w:r w:rsidR="00496BC3">
        <w:rPr>
          <w:i/>
          <w:lang w:val="id-ID"/>
        </w:rPr>
        <w:t>Dozers, E</w:t>
      </w:r>
      <w:r w:rsidR="00D2148F">
        <w:rPr>
          <w:i/>
          <w:lang w:val="id-ID"/>
        </w:rPr>
        <w:t>xcavator</w:t>
      </w:r>
      <w:r w:rsidR="00496BC3">
        <w:rPr>
          <w:i/>
          <w:lang w:val="id-ID"/>
        </w:rPr>
        <w:t>, L</w:t>
      </w:r>
      <w:r w:rsidR="00D2148F">
        <w:rPr>
          <w:i/>
          <w:lang w:val="id-ID"/>
        </w:rPr>
        <w:t xml:space="preserve">oader, </w:t>
      </w:r>
      <w:r w:rsidR="00496BC3">
        <w:rPr>
          <w:i/>
          <w:lang w:val="id-ID"/>
        </w:rPr>
        <w:t>Vibro Rollers Compactor, T</w:t>
      </w:r>
      <w:r w:rsidR="00D2148F">
        <w:rPr>
          <w:i/>
          <w:lang w:val="id-ID"/>
        </w:rPr>
        <w:t>ra</w:t>
      </w:r>
      <w:r w:rsidR="00496BC3">
        <w:rPr>
          <w:i/>
          <w:lang w:val="id-ID"/>
        </w:rPr>
        <w:t>ctor, C</w:t>
      </w:r>
      <w:r w:rsidR="00D2148F">
        <w:rPr>
          <w:i/>
          <w:lang w:val="id-ID"/>
        </w:rPr>
        <w:t>ranes</w:t>
      </w:r>
      <w:r w:rsidR="00A93922">
        <w:rPr>
          <w:lang w:val="id-ID"/>
        </w:rPr>
        <w:t xml:space="preserve">. </w:t>
      </w:r>
      <w:r w:rsidR="00D2148F">
        <w:rPr>
          <w:lang w:val="id-ID"/>
        </w:rPr>
        <w:t xml:space="preserve">Selain menjual produk alat berat PT. Probesco Disatama juga menyediakan jasa </w:t>
      </w:r>
      <w:r w:rsidR="00D2148F">
        <w:rPr>
          <w:i/>
          <w:lang w:val="id-ID"/>
        </w:rPr>
        <w:t xml:space="preserve">service </w:t>
      </w:r>
      <w:r w:rsidR="00D2148F">
        <w:rPr>
          <w:lang w:val="id-ID"/>
        </w:rPr>
        <w:t xml:space="preserve">yang komprehensif baik </w:t>
      </w:r>
      <w:r w:rsidR="00D2148F" w:rsidRPr="00D2148F">
        <w:rPr>
          <w:i/>
          <w:lang w:val="id-ID"/>
        </w:rPr>
        <w:t>maintance</w:t>
      </w:r>
      <w:r w:rsidR="00D2148F">
        <w:rPr>
          <w:lang w:val="id-ID"/>
        </w:rPr>
        <w:t>, layanan purna jual, jaminan ketersediaan komponen dan penjualan komponen.</w:t>
      </w:r>
    </w:p>
    <w:p w:rsidR="00181BE2" w:rsidRDefault="00496BC3" w:rsidP="006136E5">
      <w:pPr>
        <w:spacing w:line="480" w:lineRule="auto"/>
        <w:jc w:val="both"/>
        <w:rPr>
          <w:lang w:val="id-ID"/>
        </w:rPr>
      </w:pPr>
      <w:r>
        <w:rPr>
          <w:lang w:val="id-ID"/>
        </w:rPr>
        <w:tab/>
      </w:r>
      <w:r w:rsidR="009B1722">
        <w:rPr>
          <w:lang w:val="id-ID"/>
        </w:rPr>
        <w:t>PT. Probesco Disatama didirikan pada tahun 1980 oleh Saripin Taidy</w:t>
      </w:r>
      <w:r w:rsidR="00181BE2">
        <w:rPr>
          <w:lang w:val="id-ID"/>
        </w:rPr>
        <w:t xml:space="preserve"> dengan </w:t>
      </w:r>
      <w:r w:rsidR="00181BE2">
        <w:rPr>
          <w:i/>
          <w:lang w:val="id-ID"/>
        </w:rPr>
        <w:t>Head Office</w:t>
      </w:r>
      <w:r w:rsidR="00181BE2">
        <w:rPr>
          <w:lang w:val="id-ID"/>
        </w:rPr>
        <w:t xml:space="preserve"> yang </w:t>
      </w:r>
      <w:r>
        <w:rPr>
          <w:lang w:val="id-ID"/>
        </w:rPr>
        <w:t xml:space="preserve">terletak di KEM Tower lantai 15, Jln. Landasan Pacu Barat Blok B10 Kav.2 Kota Baru Bandar Kemayoran, Jakarta Pusat. Dalam perjalanan bisnisnya, PT. Probesco Disatama memiliki lebih dari 20 cabang dan </w:t>
      </w:r>
      <w:r w:rsidR="00FF2F49">
        <w:rPr>
          <w:lang w:val="id-ID"/>
        </w:rPr>
        <w:t>400 karyawan, yang tersebar di seluruh Indonesia.</w:t>
      </w:r>
      <w:r w:rsidR="00181BE2">
        <w:rPr>
          <w:lang w:val="id-ID"/>
        </w:rPr>
        <w:t xml:space="preserve">Sebagai perusahaan, </w:t>
      </w:r>
      <w:r w:rsidR="007F11EF">
        <w:rPr>
          <w:lang w:val="id-ID"/>
        </w:rPr>
        <w:t xml:space="preserve">               </w:t>
      </w:r>
      <w:r w:rsidR="009B1722">
        <w:rPr>
          <w:lang w:val="id-ID"/>
        </w:rPr>
        <w:t>PT. Probesco Disatama</w:t>
      </w:r>
      <w:r w:rsidR="00181BE2">
        <w:rPr>
          <w:lang w:val="id-ID"/>
        </w:rPr>
        <w:t xml:space="preserve"> mendedikasikan diri untuk memberikan produk dan pelayanan yang berkualitas</w:t>
      </w:r>
      <w:r w:rsidR="008F2FB1">
        <w:rPr>
          <w:lang w:val="id-ID"/>
        </w:rPr>
        <w:t xml:space="preserve"> kepada industri alat berat. PT. </w:t>
      </w:r>
      <w:r w:rsidR="00181BE2">
        <w:rPr>
          <w:lang w:val="id-ID"/>
        </w:rPr>
        <w:t>Probesco Disatama selalu berusaha menciptakan hubungan kerja yang erat, harmonis dan dinamis dengan para prinsipal dan pelanggan yang sebagian besar dari mereka telah terjalin hubungan jangka panjang yang menyenangkan dengan PT. Probesco Disatama selama ini, baik dengan perusahaan maupun karyawan PT. Probesco Disatama yang terlatih dan bermotivasi tinggi.</w:t>
      </w:r>
    </w:p>
    <w:p w:rsidR="00D94610" w:rsidRDefault="00181BE2" w:rsidP="006136E5">
      <w:pPr>
        <w:spacing w:line="480" w:lineRule="auto"/>
        <w:jc w:val="both"/>
        <w:rPr>
          <w:lang w:val="id-ID"/>
        </w:rPr>
      </w:pPr>
      <w:r>
        <w:rPr>
          <w:lang w:val="id-ID"/>
        </w:rPr>
        <w:lastRenderedPageBreak/>
        <w:tab/>
        <w:t>PT. Probesco Disatama</w:t>
      </w:r>
      <w:r w:rsidR="009B1722">
        <w:rPr>
          <w:lang w:val="id-ID"/>
        </w:rPr>
        <w:t xml:space="preserve"> memiliki visi untuk menjadi pemimpin teladan dari perusahaan alat berat yang mampu memberikan penyedia solusi peralatan sehingga mampu diwujudkan dengan misinya yaitu mampu mengembangkan sebuah tim yang kompetitif dengan komitmen penuh, untuk memberikan layanan total untuk industri alat berat.</w:t>
      </w:r>
    </w:p>
    <w:p w:rsidR="00C3619B" w:rsidRDefault="00C3619B" w:rsidP="006136E5">
      <w:pPr>
        <w:spacing w:line="480" w:lineRule="auto"/>
        <w:jc w:val="both"/>
        <w:rPr>
          <w:lang w:val="id-ID"/>
        </w:rPr>
      </w:pPr>
    </w:p>
    <w:p w:rsidR="00D94610" w:rsidRDefault="00D94610" w:rsidP="006136E5">
      <w:pPr>
        <w:spacing w:line="480" w:lineRule="auto"/>
        <w:jc w:val="both"/>
        <w:rPr>
          <w:b/>
          <w:lang w:val="id-ID"/>
        </w:rPr>
      </w:pPr>
      <w:r>
        <w:rPr>
          <w:b/>
          <w:lang w:val="id-ID"/>
        </w:rPr>
        <w:t>3.1.2</w:t>
      </w:r>
      <w:r>
        <w:rPr>
          <w:b/>
          <w:lang w:val="id-ID"/>
        </w:rPr>
        <w:tab/>
        <w:t>Struktur Organisasi dan Fungsi</w:t>
      </w:r>
    </w:p>
    <w:p w:rsidR="00474C65" w:rsidRDefault="00C3619B" w:rsidP="006136E5">
      <w:pPr>
        <w:spacing w:line="480" w:lineRule="auto"/>
        <w:jc w:val="both"/>
        <w:rPr>
          <w:lang w:val="id-ID"/>
        </w:rPr>
      </w:pPr>
      <w:r>
        <w:rPr>
          <w:b/>
          <w:lang w:val="id-ID"/>
        </w:rPr>
        <w:tab/>
      </w:r>
      <w:r>
        <w:rPr>
          <w:lang w:val="id-ID"/>
        </w:rPr>
        <w:t xml:space="preserve">Struktur organisasi merupakan kerangka bagian tugs dan tanggung jawab dari sebuah organisasi, dan juga merupakan salah satu alat untuk mencapai tujuan suatu perusahaan. </w:t>
      </w:r>
    </w:p>
    <w:p w:rsidR="00474C65" w:rsidRDefault="00474C65" w:rsidP="00474C65">
      <w:pPr>
        <w:pStyle w:val="ListParagraph"/>
        <w:numPr>
          <w:ilvl w:val="0"/>
          <w:numId w:val="14"/>
        </w:numPr>
        <w:spacing w:line="480" w:lineRule="auto"/>
        <w:ind w:left="284" w:hanging="284"/>
        <w:jc w:val="both"/>
        <w:rPr>
          <w:b/>
          <w:lang w:val="id-ID"/>
        </w:rPr>
      </w:pPr>
      <w:r w:rsidRPr="00474C65">
        <w:rPr>
          <w:b/>
          <w:lang w:val="id-ID"/>
        </w:rPr>
        <w:t>Struktur Organisasi</w:t>
      </w:r>
    </w:p>
    <w:p w:rsidR="00D635F8" w:rsidRPr="00D635F8" w:rsidRDefault="00474C65" w:rsidP="00474C65">
      <w:pPr>
        <w:pStyle w:val="ListParagraph"/>
        <w:spacing w:line="480" w:lineRule="auto"/>
        <w:jc w:val="both"/>
        <w:rPr>
          <w:lang w:val="id-ID"/>
        </w:rPr>
      </w:pPr>
      <w:r w:rsidRPr="00474C65">
        <w:rPr>
          <w:lang w:val="id-ID"/>
        </w:rPr>
        <w:t xml:space="preserve">Berikut </w:t>
      </w:r>
      <w:r>
        <w:rPr>
          <w:lang w:val="id-ID"/>
        </w:rPr>
        <w:t xml:space="preserve">ini adalah </w:t>
      </w:r>
      <w:r w:rsidRPr="00474C65">
        <w:rPr>
          <w:lang w:val="id-ID"/>
        </w:rPr>
        <w:t>struktur organisasi PT. Probesco Disatama:</w:t>
      </w:r>
    </w:p>
    <w:p w:rsidR="006F0224" w:rsidRDefault="006F0224" w:rsidP="00D635F8">
      <w:pPr>
        <w:pStyle w:val="ListParagraph"/>
        <w:spacing w:line="480" w:lineRule="auto"/>
        <w:ind w:left="0"/>
        <w:rPr>
          <w:lang w:val="id-ID"/>
        </w:rPr>
      </w:pPr>
      <w:r>
        <w:object w:dxaOrig="6288" w:dyaOrig="8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6.75pt" o:ole="">
            <v:imagedata r:id="rId8" o:title=""/>
          </v:shape>
          <o:OLEObject Type="Embed" ProgID="Visio.Drawing.11" ShapeID="_x0000_i1025" DrawAspect="Content" ObjectID="_1548694895" r:id="rId9"/>
        </w:object>
      </w:r>
    </w:p>
    <w:p w:rsidR="0018085A" w:rsidRDefault="0018085A" w:rsidP="00D635F8">
      <w:pPr>
        <w:pStyle w:val="ListParagraph"/>
        <w:spacing w:line="480" w:lineRule="auto"/>
        <w:ind w:left="0"/>
        <w:rPr>
          <w:b/>
          <w:lang w:val="id-ID"/>
        </w:rPr>
      </w:pPr>
      <w:r>
        <w:rPr>
          <w:b/>
          <w:sz w:val="16"/>
          <w:szCs w:val="16"/>
          <w:lang w:val="id-ID"/>
        </w:rPr>
        <w:t>Sumber : PT. Probesco Disatama, Head Office</w:t>
      </w:r>
    </w:p>
    <w:p w:rsidR="00474C65" w:rsidRDefault="00AE6C30" w:rsidP="00AE6C30">
      <w:pPr>
        <w:pStyle w:val="ListParagraph"/>
        <w:ind w:left="284"/>
        <w:jc w:val="center"/>
        <w:rPr>
          <w:b/>
          <w:lang w:val="id-ID"/>
        </w:rPr>
      </w:pPr>
      <w:r>
        <w:rPr>
          <w:b/>
          <w:lang w:val="id-ID"/>
        </w:rPr>
        <w:t>Gambar III.1</w:t>
      </w:r>
    </w:p>
    <w:p w:rsidR="00AE6C30" w:rsidRDefault="00AE6C30" w:rsidP="00AE6C30">
      <w:pPr>
        <w:pStyle w:val="ListParagraph"/>
        <w:ind w:left="284"/>
        <w:jc w:val="center"/>
        <w:rPr>
          <w:b/>
          <w:lang w:val="id-ID"/>
        </w:rPr>
      </w:pPr>
      <w:r>
        <w:rPr>
          <w:b/>
          <w:lang w:val="id-ID"/>
        </w:rPr>
        <w:t>Struktur Organisasi</w:t>
      </w:r>
    </w:p>
    <w:p w:rsidR="00474C65" w:rsidRDefault="00474C65" w:rsidP="00474C65">
      <w:pPr>
        <w:pStyle w:val="ListParagraph"/>
        <w:numPr>
          <w:ilvl w:val="0"/>
          <w:numId w:val="14"/>
        </w:numPr>
        <w:spacing w:line="480" w:lineRule="auto"/>
        <w:ind w:left="284" w:hanging="284"/>
        <w:jc w:val="both"/>
        <w:rPr>
          <w:b/>
          <w:lang w:val="id-ID"/>
        </w:rPr>
      </w:pPr>
      <w:r>
        <w:rPr>
          <w:b/>
          <w:lang w:val="id-ID"/>
        </w:rPr>
        <w:lastRenderedPageBreak/>
        <w:t>Fungsi</w:t>
      </w:r>
    </w:p>
    <w:p w:rsidR="00474C65" w:rsidRDefault="00474C65" w:rsidP="00474C65">
      <w:pPr>
        <w:pStyle w:val="ListParagraph"/>
        <w:spacing w:line="480" w:lineRule="auto"/>
        <w:ind w:left="0"/>
        <w:jc w:val="both"/>
        <w:rPr>
          <w:lang w:val="id-ID"/>
        </w:rPr>
      </w:pPr>
      <w:r>
        <w:rPr>
          <w:b/>
          <w:lang w:val="id-ID"/>
        </w:rPr>
        <w:tab/>
      </w:r>
      <w:r>
        <w:rPr>
          <w:lang w:val="id-ID"/>
        </w:rPr>
        <w:t>Adapun fungsi dan tugas-tugas dari setiap bagian pada PT. Probesco Disatama adalah sebagai berikut:</w:t>
      </w:r>
    </w:p>
    <w:p w:rsidR="00580B35" w:rsidRPr="00D240FC" w:rsidRDefault="00D240FC" w:rsidP="00580B35">
      <w:pPr>
        <w:pStyle w:val="ListParagraph"/>
        <w:numPr>
          <w:ilvl w:val="0"/>
          <w:numId w:val="15"/>
        </w:numPr>
        <w:spacing w:line="480" w:lineRule="auto"/>
        <w:ind w:left="284" w:hanging="284"/>
        <w:jc w:val="both"/>
        <w:rPr>
          <w:i/>
          <w:lang w:val="id-ID"/>
        </w:rPr>
      </w:pPr>
      <w:r>
        <w:rPr>
          <w:i/>
          <w:lang w:val="id-ID"/>
        </w:rPr>
        <w:t>President Director</w:t>
      </w:r>
    </w:p>
    <w:p w:rsidR="00580B35" w:rsidRDefault="00563C40" w:rsidP="00580B35">
      <w:pPr>
        <w:pStyle w:val="ListParagraph"/>
        <w:numPr>
          <w:ilvl w:val="0"/>
          <w:numId w:val="17"/>
        </w:numPr>
        <w:spacing w:line="480" w:lineRule="auto"/>
        <w:jc w:val="both"/>
        <w:rPr>
          <w:lang w:val="id-ID"/>
        </w:rPr>
      </w:pPr>
      <w:r>
        <w:rPr>
          <w:lang w:val="id-ID"/>
        </w:rPr>
        <w:t>Memimpin perusahaan dan mengatur kegiatan-kegiatan yang ada di perusahaan.</w:t>
      </w:r>
    </w:p>
    <w:p w:rsidR="00563C40" w:rsidRDefault="00563C40" w:rsidP="00580B35">
      <w:pPr>
        <w:pStyle w:val="ListParagraph"/>
        <w:numPr>
          <w:ilvl w:val="0"/>
          <w:numId w:val="17"/>
        </w:numPr>
        <w:spacing w:line="480" w:lineRule="auto"/>
        <w:jc w:val="both"/>
        <w:rPr>
          <w:lang w:val="id-ID"/>
        </w:rPr>
      </w:pPr>
      <w:r>
        <w:rPr>
          <w:lang w:val="id-ID"/>
        </w:rPr>
        <w:t>Bertanggung jawab didalam melakukan visi dan misi perusahaan.</w:t>
      </w:r>
    </w:p>
    <w:p w:rsidR="00563C40" w:rsidRDefault="00563C40" w:rsidP="00580B35">
      <w:pPr>
        <w:pStyle w:val="ListParagraph"/>
        <w:numPr>
          <w:ilvl w:val="0"/>
          <w:numId w:val="17"/>
        </w:numPr>
        <w:spacing w:line="480" w:lineRule="auto"/>
        <w:jc w:val="both"/>
        <w:rPr>
          <w:lang w:val="id-ID"/>
        </w:rPr>
      </w:pPr>
      <w:r>
        <w:rPr>
          <w:lang w:val="id-ID"/>
        </w:rPr>
        <w:t>Membuat strategi bisnis perusahaan.</w:t>
      </w:r>
    </w:p>
    <w:p w:rsidR="00563C40" w:rsidRDefault="00563C40" w:rsidP="00580B35">
      <w:pPr>
        <w:pStyle w:val="ListParagraph"/>
        <w:numPr>
          <w:ilvl w:val="0"/>
          <w:numId w:val="17"/>
        </w:numPr>
        <w:spacing w:line="480" w:lineRule="auto"/>
        <w:jc w:val="both"/>
        <w:rPr>
          <w:lang w:val="id-ID"/>
        </w:rPr>
      </w:pPr>
      <w:r>
        <w:rPr>
          <w:lang w:val="id-ID"/>
        </w:rPr>
        <w:t>Mengatur setiap bagian pada perusahaan.</w:t>
      </w:r>
    </w:p>
    <w:p w:rsidR="00563C40" w:rsidRDefault="00563C40" w:rsidP="00563C40">
      <w:pPr>
        <w:pStyle w:val="ListParagraph"/>
        <w:numPr>
          <w:ilvl w:val="0"/>
          <w:numId w:val="17"/>
        </w:numPr>
        <w:spacing w:line="480" w:lineRule="auto"/>
        <w:jc w:val="both"/>
        <w:rPr>
          <w:lang w:val="id-ID"/>
        </w:rPr>
      </w:pPr>
      <w:r>
        <w:rPr>
          <w:lang w:val="id-ID"/>
        </w:rPr>
        <w:t>Menganalisa perusahaan dan mengambil langkah-langkah yang diperlukan perusahaan.</w:t>
      </w:r>
    </w:p>
    <w:p w:rsidR="00563C40" w:rsidRPr="00D240FC" w:rsidRDefault="00D240FC" w:rsidP="00563C40">
      <w:pPr>
        <w:pStyle w:val="ListParagraph"/>
        <w:numPr>
          <w:ilvl w:val="0"/>
          <w:numId w:val="15"/>
        </w:numPr>
        <w:spacing w:line="480" w:lineRule="auto"/>
        <w:ind w:left="284" w:hanging="284"/>
        <w:jc w:val="both"/>
        <w:rPr>
          <w:i/>
          <w:lang w:val="id-ID"/>
        </w:rPr>
      </w:pPr>
      <w:r w:rsidRPr="00D240FC">
        <w:rPr>
          <w:i/>
          <w:lang w:val="id-ID"/>
        </w:rPr>
        <w:t>Vice President</w:t>
      </w:r>
    </w:p>
    <w:p w:rsidR="008F2FB1" w:rsidRDefault="008F2FB1" w:rsidP="008F2FB1">
      <w:pPr>
        <w:pStyle w:val="ListParagraph"/>
        <w:numPr>
          <w:ilvl w:val="0"/>
          <w:numId w:val="18"/>
        </w:numPr>
        <w:spacing w:line="480" w:lineRule="auto"/>
        <w:jc w:val="both"/>
        <w:rPr>
          <w:lang w:val="id-ID"/>
        </w:rPr>
      </w:pPr>
      <w:r>
        <w:rPr>
          <w:lang w:val="id-ID"/>
        </w:rPr>
        <w:t>Menetapkan kebijakan, rencana dan strategi perusahaan.</w:t>
      </w:r>
    </w:p>
    <w:p w:rsidR="008F2FB1" w:rsidRDefault="008F2FB1" w:rsidP="008F2FB1">
      <w:pPr>
        <w:pStyle w:val="ListParagraph"/>
        <w:numPr>
          <w:ilvl w:val="0"/>
          <w:numId w:val="18"/>
        </w:numPr>
        <w:spacing w:line="480" w:lineRule="auto"/>
        <w:jc w:val="both"/>
        <w:rPr>
          <w:lang w:val="id-ID"/>
        </w:rPr>
      </w:pPr>
      <w:r>
        <w:rPr>
          <w:lang w:val="id-ID"/>
        </w:rPr>
        <w:t>Bertanggung jawab mengendalikan semua jajaran untuk kelancaran operasional perusahaan.</w:t>
      </w:r>
    </w:p>
    <w:p w:rsidR="008F2FB1" w:rsidRDefault="008F2FB1" w:rsidP="008F2FB1">
      <w:pPr>
        <w:pStyle w:val="ListParagraph"/>
        <w:numPr>
          <w:ilvl w:val="0"/>
          <w:numId w:val="15"/>
        </w:numPr>
        <w:spacing w:line="480" w:lineRule="auto"/>
        <w:ind w:left="284" w:hanging="284"/>
        <w:jc w:val="both"/>
        <w:rPr>
          <w:i/>
          <w:lang w:val="id-ID"/>
        </w:rPr>
      </w:pPr>
      <w:r w:rsidRPr="008F2FB1">
        <w:rPr>
          <w:i/>
          <w:lang w:val="id-ID"/>
        </w:rPr>
        <w:t>Chief Finance Officer</w:t>
      </w:r>
    </w:p>
    <w:p w:rsidR="008F2FB1" w:rsidRPr="008F2FB1" w:rsidRDefault="008F2FB1" w:rsidP="008F2FB1">
      <w:pPr>
        <w:pStyle w:val="ListParagraph"/>
        <w:numPr>
          <w:ilvl w:val="0"/>
          <w:numId w:val="19"/>
        </w:numPr>
        <w:spacing w:line="480" w:lineRule="auto"/>
        <w:jc w:val="both"/>
        <w:rPr>
          <w:i/>
          <w:lang w:val="id-ID"/>
        </w:rPr>
      </w:pPr>
      <w:r>
        <w:rPr>
          <w:lang w:val="id-ID"/>
        </w:rPr>
        <w:t>Memeriksa laporan keuangan perusahaan per periode.</w:t>
      </w:r>
    </w:p>
    <w:p w:rsidR="008F2FB1" w:rsidRPr="00A0784A" w:rsidRDefault="008F2FB1" w:rsidP="008F2FB1">
      <w:pPr>
        <w:pStyle w:val="ListParagraph"/>
        <w:numPr>
          <w:ilvl w:val="0"/>
          <w:numId w:val="19"/>
        </w:numPr>
        <w:spacing w:line="480" w:lineRule="auto"/>
        <w:jc w:val="both"/>
        <w:rPr>
          <w:i/>
          <w:lang w:val="id-ID"/>
        </w:rPr>
      </w:pPr>
      <w:r>
        <w:rPr>
          <w:lang w:val="id-ID"/>
        </w:rPr>
        <w:t>Membantu direksi melaksanak</w:t>
      </w:r>
      <w:r w:rsidR="00A0784A">
        <w:rPr>
          <w:lang w:val="id-ID"/>
        </w:rPr>
        <w:t xml:space="preserve">an fungsi manajemen dalam bidang </w:t>
      </w:r>
      <w:r>
        <w:rPr>
          <w:lang w:val="id-ID"/>
        </w:rPr>
        <w:t>keu</w:t>
      </w:r>
      <w:r w:rsidR="00A0784A">
        <w:rPr>
          <w:lang w:val="id-ID"/>
        </w:rPr>
        <w:t>angan perusahaan, mengatur, mengendalikan, dan menyusun rencana kerja atau anggaran perusahaan.</w:t>
      </w:r>
    </w:p>
    <w:p w:rsidR="00A0784A" w:rsidRPr="00A0784A" w:rsidRDefault="00A0784A" w:rsidP="008F2FB1">
      <w:pPr>
        <w:pStyle w:val="ListParagraph"/>
        <w:numPr>
          <w:ilvl w:val="0"/>
          <w:numId w:val="19"/>
        </w:numPr>
        <w:spacing w:line="480" w:lineRule="auto"/>
        <w:jc w:val="both"/>
        <w:rPr>
          <w:i/>
          <w:lang w:val="id-ID"/>
        </w:rPr>
      </w:pPr>
      <w:r>
        <w:rPr>
          <w:lang w:val="id-ID"/>
        </w:rPr>
        <w:t>Membuat dan menganalisa realisasi anggaran bulanan dan tahunan dari setiap bagian dari perusahaan.</w:t>
      </w:r>
    </w:p>
    <w:p w:rsidR="00A0784A" w:rsidRPr="0059138E" w:rsidRDefault="00A0784A" w:rsidP="008F2FB1">
      <w:pPr>
        <w:pStyle w:val="ListParagraph"/>
        <w:numPr>
          <w:ilvl w:val="0"/>
          <w:numId w:val="19"/>
        </w:numPr>
        <w:spacing w:line="480" w:lineRule="auto"/>
        <w:jc w:val="both"/>
        <w:rPr>
          <w:i/>
          <w:lang w:val="id-ID"/>
        </w:rPr>
      </w:pPr>
      <w:r>
        <w:rPr>
          <w:lang w:val="id-ID"/>
        </w:rPr>
        <w:t>Mengatur pengendalian biaya operasional perusahaan agar tidak melewati anggaran yang dilakukan.</w:t>
      </w:r>
    </w:p>
    <w:p w:rsidR="0059138E" w:rsidRDefault="0059138E" w:rsidP="0059138E">
      <w:pPr>
        <w:pStyle w:val="ListParagraph"/>
        <w:numPr>
          <w:ilvl w:val="0"/>
          <w:numId w:val="15"/>
        </w:numPr>
        <w:spacing w:line="480" w:lineRule="auto"/>
        <w:jc w:val="both"/>
        <w:rPr>
          <w:i/>
          <w:lang w:val="id-ID"/>
        </w:rPr>
      </w:pPr>
      <w:r w:rsidRPr="0059138E">
        <w:rPr>
          <w:i/>
          <w:lang w:val="id-ID"/>
        </w:rPr>
        <w:lastRenderedPageBreak/>
        <w:t>Finance</w:t>
      </w:r>
      <w:r w:rsidR="00D240FC">
        <w:rPr>
          <w:i/>
          <w:lang w:val="id-ID"/>
        </w:rPr>
        <w:t>,</w:t>
      </w:r>
      <w:r w:rsidR="00745BCC">
        <w:rPr>
          <w:i/>
          <w:lang w:val="id-ID"/>
        </w:rPr>
        <w:t xml:space="preserve"> </w:t>
      </w:r>
      <w:r w:rsidR="00D240FC">
        <w:rPr>
          <w:i/>
          <w:lang w:val="id-ID"/>
        </w:rPr>
        <w:t xml:space="preserve">Accounting </w:t>
      </w:r>
      <w:r w:rsidR="00D240FC" w:rsidRPr="00D240FC">
        <w:rPr>
          <w:lang w:val="id-ID"/>
        </w:rPr>
        <w:t>dan</w:t>
      </w:r>
      <w:r w:rsidR="00D240FC">
        <w:rPr>
          <w:i/>
          <w:lang w:val="id-ID"/>
        </w:rPr>
        <w:t xml:space="preserve"> Tax</w:t>
      </w:r>
    </w:p>
    <w:p w:rsidR="0059138E" w:rsidRPr="0059138E" w:rsidRDefault="0059138E" w:rsidP="0059138E">
      <w:pPr>
        <w:pStyle w:val="ListParagraph"/>
        <w:numPr>
          <w:ilvl w:val="0"/>
          <w:numId w:val="20"/>
        </w:numPr>
        <w:spacing w:line="480" w:lineRule="auto"/>
        <w:jc w:val="both"/>
        <w:rPr>
          <w:i/>
          <w:lang w:val="id-ID"/>
        </w:rPr>
      </w:pPr>
      <w:r>
        <w:rPr>
          <w:lang w:val="id-ID"/>
        </w:rPr>
        <w:t>Menyusun laporan keuangan perusahaan.</w:t>
      </w:r>
    </w:p>
    <w:p w:rsidR="0059138E" w:rsidRPr="0059138E" w:rsidRDefault="0059138E" w:rsidP="0059138E">
      <w:pPr>
        <w:pStyle w:val="ListParagraph"/>
        <w:numPr>
          <w:ilvl w:val="0"/>
          <w:numId w:val="20"/>
        </w:numPr>
        <w:spacing w:line="480" w:lineRule="auto"/>
        <w:jc w:val="both"/>
        <w:rPr>
          <w:i/>
          <w:lang w:val="id-ID"/>
        </w:rPr>
      </w:pPr>
      <w:r>
        <w:rPr>
          <w:lang w:val="id-ID"/>
        </w:rPr>
        <w:t>Memeriksa semua transaksi dan melakukan semua transaksi pembayaran perusahaan.</w:t>
      </w:r>
    </w:p>
    <w:p w:rsidR="00D240FC" w:rsidRPr="0059138E" w:rsidRDefault="00D240FC" w:rsidP="00D240FC">
      <w:pPr>
        <w:pStyle w:val="ListParagraph"/>
        <w:numPr>
          <w:ilvl w:val="0"/>
          <w:numId w:val="20"/>
        </w:numPr>
        <w:spacing w:line="480" w:lineRule="auto"/>
        <w:jc w:val="both"/>
        <w:rPr>
          <w:i/>
          <w:lang w:val="id-ID"/>
        </w:rPr>
      </w:pPr>
      <w:r>
        <w:rPr>
          <w:lang w:val="id-ID"/>
        </w:rPr>
        <w:t>Bertanggung jawab untuk melakukan pencatatan, penghitungan, dan pelaporan yang berhubungan dengan pajak</w:t>
      </w:r>
    </w:p>
    <w:p w:rsidR="00D240FC" w:rsidRPr="0059138E" w:rsidRDefault="00D240FC" w:rsidP="00D240FC">
      <w:pPr>
        <w:pStyle w:val="ListParagraph"/>
        <w:numPr>
          <w:ilvl w:val="0"/>
          <w:numId w:val="20"/>
        </w:numPr>
        <w:spacing w:line="480" w:lineRule="auto"/>
        <w:jc w:val="both"/>
        <w:rPr>
          <w:i/>
          <w:lang w:val="id-ID"/>
        </w:rPr>
      </w:pPr>
      <w:r>
        <w:rPr>
          <w:lang w:val="id-ID"/>
        </w:rPr>
        <w:t>Mengkoordinasikan dan mengontrol perencanaan, pelaporan, dan pembayaran kewajiban pajak perusahaan agar efisien, akurat, tepat waktu, dan sesuai dengan peraturan pemerintah yang berlaku.</w:t>
      </w:r>
    </w:p>
    <w:p w:rsidR="00D240FC" w:rsidRPr="0059138E" w:rsidRDefault="00D240FC" w:rsidP="00D240FC">
      <w:pPr>
        <w:pStyle w:val="ListParagraph"/>
        <w:numPr>
          <w:ilvl w:val="0"/>
          <w:numId w:val="20"/>
        </w:numPr>
        <w:spacing w:line="480" w:lineRule="auto"/>
        <w:jc w:val="both"/>
        <w:rPr>
          <w:i/>
          <w:lang w:val="id-ID"/>
        </w:rPr>
      </w:pPr>
      <w:r>
        <w:rPr>
          <w:lang w:val="id-ID"/>
        </w:rPr>
        <w:t>Merekapitulasi Faktur Pajak masuk dan keluar.</w:t>
      </w:r>
    </w:p>
    <w:p w:rsidR="00D240FC" w:rsidRPr="0059138E" w:rsidRDefault="00D240FC" w:rsidP="00D240FC">
      <w:pPr>
        <w:pStyle w:val="ListParagraph"/>
        <w:numPr>
          <w:ilvl w:val="0"/>
          <w:numId w:val="20"/>
        </w:numPr>
        <w:spacing w:line="480" w:lineRule="auto"/>
        <w:jc w:val="both"/>
        <w:rPr>
          <w:i/>
          <w:lang w:val="id-ID"/>
        </w:rPr>
      </w:pPr>
      <w:r>
        <w:rPr>
          <w:lang w:val="id-ID"/>
        </w:rPr>
        <w:t>Melakukan penghitungan pajak Ppn dan Pph serta melakukan pelaporan dan korespondensi ke Kantor Pajak.</w:t>
      </w:r>
    </w:p>
    <w:p w:rsidR="00D240FC" w:rsidRPr="00D240FC" w:rsidRDefault="00D240FC" w:rsidP="00D240FC">
      <w:pPr>
        <w:pStyle w:val="ListParagraph"/>
        <w:numPr>
          <w:ilvl w:val="0"/>
          <w:numId w:val="20"/>
        </w:numPr>
        <w:spacing w:line="480" w:lineRule="auto"/>
        <w:jc w:val="both"/>
        <w:rPr>
          <w:i/>
          <w:lang w:val="id-ID"/>
        </w:rPr>
      </w:pPr>
      <w:r w:rsidRPr="00D240FC">
        <w:rPr>
          <w:lang w:val="id-ID"/>
        </w:rPr>
        <w:t>Membuat dan mengirimkan laporan kepada customer dalam hal penagihan dan pelunasan pembayaran.</w:t>
      </w:r>
    </w:p>
    <w:p w:rsidR="0059138E" w:rsidRPr="0059138E" w:rsidRDefault="0059138E" w:rsidP="0059138E">
      <w:pPr>
        <w:pStyle w:val="ListParagraph"/>
        <w:numPr>
          <w:ilvl w:val="0"/>
          <w:numId w:val="20"/>
        </w:numPr>
        <w:spacing w:line="480" w:lineRule="auto"/>
        <w:jc w:val="both"/>
        <w:rPr>
          <w:i/>
          <w:lang w:val="id-ID"/>
        </w:rPr>
      </w:pPr>
      <w:r>
        <w:rPr>
          <w:lang w:val="id-ID"/>
        </w:rPr>
        <w:t xml:space="preserve">Memberikan laporan keuangan kepada </w:t>
      </w:r>
      <w:r>
        <w:rPr>
          <w:i/>
          <w:lang w:val="id-ID"/>
        </w:rPr>
        <w:t>chief finance officer</w:t>
      </w:r>
    </w:p>
    <w:p w:rsidR="00D240FC" w:rsidRDefault="00D240FC" w:rsidP="00D240FC">
      <w:pPr>
        <w:pStyle w:val="ListParagraph"/>
        <w:numPr>
          <w:ilvl w:val="0"/>
          <w:numId w:val="15"/>
        </w:numPr>
        <w:spacing w:line="480" w:lineRule="auto"/>
        <w:jc w:val="both"/>
        <w:rPr>
          <w:i/>
          <w:lang w:val="id-ID"/>
        </w:rPr>
      </w:pPr>
      <w:r w:rsidRPr="005D0717">
        <w:rPr>
          <w:i/>
          <w:lang w:val="id-ID"/>
        </w:rPr>
        <w:t>HR &amp; GA</w:t>
      </w:r>
    </w:p>
    <w:p w:rsidR="00D240FC" w:rsidRPr="005D0717" w:rsidRDefault="00D240FC" w:rsidP="00D240FC">
      <w:pPr>
        <w:pStyle w:val="ListParagraph"/>
        <w:numPr>
          <w:ilvl w:val="0"/>
          <w:numId w:val="28"/>
        </w:numPr>
        <w:spacing w:line="480" w:lineRule="auto"/>
        <w:jc w:val="both"/>
        <w:rPr>
          <w:i/>
          <w:lang w:val="id-ID"/>
        </w:rPr>
      </w:pPr>
      <w:r>
        <w:rPr>
          <w:lang w:val="id-ID"/>
        </w:rPr>
        <w:t>Merekrut karyawan baru dan pembuatan atau revisi peraturan didalam perusahaan.</w:t>
      </w:r>
    </w:p>
    <w:p w:rsidR="00D240FC" w:rsidRPr="005D0717" w:rsidRDefault="00D240FC" w:rsidP="00D240FC">
      <w:pPr>
        <w:pStyle w:val="ListParagraph"/>
        <w:numPr>
          <w:ilvl w:val="0"/>
          <w:numId w:val="28"/>
        </w:numPr>
        <w:spacing w:line="480" w:lineRule="auto"/>
        <w:jc w:val="both"/>
        <w:rPr>
          <w:i/>
          <w:lang w:val="id-ID"/>
        </w:rPr>
      </w:pPr>
      <w:r>
        <w:rPr>
          <w:lang w:val="id-ID"/>
        </w:rPr>
        <w:t>Melakukan pelatihan bagi seluruh karyawan untuk meningkatkan kinerja karyawan didalam perusahaan.</w:t>
      </w:r>
    </w:p>
    <w:p w:rsidR="00D240FC" w:rsidRPr="005D0717" w:rsidRDefault="00D240FC" w:rsidP="00D240FC">
      <w:pPr>
        <w:pStyle w:val="ListParagraph"/>
        <w:numPr>
          <w:ilvl w:val="0"/>
          <w:numId w:val="28"/>
        </w:numPr>
        <w:spacing w:line="480" w:lineRule="auto"/>
        <w:jc w:val="both"/>
        <w:rPr>
          <w:i/>
          <w:lang w:val="id-ID"/>
        </w:rPr>
      </w:pPr>
      <w:r>
        <w:rPr>
          <w:lang w:val="id-ID"/>
        </w:rPr>
        <w:t>Menyusun kontrak kerja karyawan, promosi, mutasi serta surat peringatan</w:t>
      </w:r>
    </w:p>
    <w:p w:rsidR="00D240FC" w:rsidRPr="00770A7C" w:rsidRDefault="00D240FC" w:rsidP="00D240FC">
      <w:pPr>
        <w:pStyle w:val="ListParagraph"/>
        <w:numPr>
          <w:ilvl w:val="0"/>
          <w:numId w:val="28"/>
        </w:numPr>
        <w:spacing w:line="480" w:lineRule="auto"/>
        <w:jc w:val="both"/>
        <w:rPr>
          <w:i/>
          <w:lang w:val="id-ID"/>
        </w:rPr>
      </w:pPr>
      <w:r>
        <w:rPr>
          <w:lang w:val="id-ID"/>
        </w:rPr>
        <w:t>Mengurus masalah kepegawaian perusahaan.</w:t>
      </w:r>
    </w:p>
    <w:p w:rsidR="00D240FC" w:rsidRPr="00770A7C" w:rsidRDefault="00D240FC" w:rsidP="00D240FC">
      <w:pPr>
        <w:pStyle w:val="ListParagraph"/>
        <w:numPr>
          <w:ilvl w:val="0"/>
          <w:numId w:val="28"/>
        </w:numPr>
        <w:spacing w:line="480" w:lineRule="auto"/>
        <w:jc w:val="both"/>
        <w:rPr>
          <w:i/>
          <w:lang w:val="id-ID"/>
        </w:rPr>
      </w:pPr>
      <w:r>
        <w:rPr>
          <w:lang w:val="id-ID"/>
        </w:rPr>
        <w:t>Menyusun dan melaksanakan program kedisiplinan.</w:t>
      </w:r>
    </w:p>
    <w:p w:rsidR="00D240FC" w:rsidRPr="00770A7C" w:rsidRDefault="00D240FC" w:rsidP="00D240FC">
      <w:pPr>
        <w:pStyle w:val="ListParagraph"/>
        <w:numPr>
          <w:ilvl w:val="0"/>
          <w:numId w:val="28"/>
        </w:numPr>
        <w:spacing w:line="480" w:lineRule="auto"/>
        <w:jc w:val="both"/>
        <w:rPr>
          <w:i/>
          <w:lang w:val="id-ID"/>
        </w:rPr>
      </w:pPr>
      <w:r>
        <w:rPr>
          <w:lang w:val="id-ID"/>
        </w:rPr>
        <w:lastRenderedPageBreak/>
        <w:t xml:space="preserve">Melakukan pengendalian operasi berupa pengendalian atas </w:t>
      </w:r>
      <w:r>
        <w:rPr>
          <w:i/>
          <w:lang w:val="id-ID"/>
        </w:rPr>
        <w:t>supplier</w:t>
      </w:r>
      <w:r>
        <w:rPr>
          <w:lang w:val="id-ID"/>
        </w:rPr>
        <w:t xml:space="preserve"> dengan cara mengkomunikasikan prosedur terkait ke </w:t>
      </w:r>
      <w:r>
        <w:rPr>
          <w:i/>
          <w:lang w:val="id-ID"/>
        </w:rPr>
        <w:t>supplier</w:t>
      </w:r>
      <w:r>
        <w:rPr>
          <w:lang w:val="id-ID"/>
        </w:rPr>
        <w:t>.</w:t>
      </w:r>
    </w:p>
    <w:p w:rsidR="00D240FC" w:rsidRPr="00133011" w:rsidRDefault="00D240FC" w:rsidP="00D240FC">
      <w:pPr>
        <w:pStyle w:val="ListParagraph"/>
        <w:numPr>
          <w:ilvl w:val="0"/>
          <w:numId w:val="28"/>
        </w:numPr>
        <w:spacing w:line="480" w:lineRule="auto"/>
        <w:jc w:val="both"/>
        <w:rPr>
          <w:i/>
          <w:lang w:val="id-ID"/>
        </w:rPr>
      </w:pPr>
      <w:r>
        <w:rPr>
          <w:lang w:val="id-ID"/>
        </w:rPr>
        <w:t>Bertanggung jawab atas proses proses komunikasi baik internal maupun eksternal.</w:t>
      </w:r>
    </w:p>
    <w:p w:rsidR="005D0717" w:rsidRPr="005D0717" w:rsidRDefault="005D0717" w:rsidP="005D0717">
      <w:pPr>
        <w:pStyle w:val="ListParagraph"/>
        <w:numPr>
          <w:ilvl w:val="0"/>
          <w:numId w:val="15"/>
        </w:numPr>
        <w:spacing w:line="480" w:lineRule="auto"/>
        <w:jc w:val="both"/>
        <w:rPr>
          <w:i/>
          <w:lang w:val="id-ID"/>
        </w:rPr>
      </w:pPr>
      <w:r w:rsidRPr="005D0717">
        <w:rPr>
          <w:i/>
          <w:lang w:val="id-ID"/>
        </w:rPr>
        <w:t>Chief Marketing Officer</w:t>
      </w:r>
    </w:p>
    <w:p w:rsidR="007A3A68" w:rsidRPr="007A3A68" w:rsidRDefault="000A400B" w:rsidP="005D0717">
      <w:pPr>
        <w:pStyle w:val="ListParagraph"/>
        <w:numPr>
          <w:ilvl w:val="0"/>
          <w:numId w:val="23"/>
        </w:numPr>
        <w:spacing w:line="480" w:lineRule="auto"/>
        <w:jc w:val="both"/>
        <w:rPr>
          <w:i/>
          <w:lang w:val="id-ID"/>
        </w:rPr>
      </w:pPr>
      <w:r>
        <w:rPr>
          <w:lang w:val="id-ID"/>
        </w:rPr>
        <w:t xml:space="preserve">Merencanakan, mengontrol </w:t>
      </w:r>
      <w:r w:rsidR="007A3A68">
        <w:rPr>
          <w:lang w:val="id-ID"/>
        </w:rPr>
        <w:t xml:space="preserve">dan </w:t>
      </w:r>
      <w:r>
        <w:rPr>
          <w:lang w:val="id-ID"/>
        </w:rPr>
        <w:t>mengkoordinasikan</w:t>
      </w:r>
      <w:r w:rsidR="007A3A68">
        <w:rPr>
          <w:lang w:val="id-ID"/>
        </w:rPr>
        <w:t xml:space="preserve"> strategi pemasaran.</w:t>
      </w:r>
    </w:p>
    <w:p w:rsidR="005D0717" w:rsidRPr="005D0717" w:rsidRDefault="000A400B" w:rsidP="005D0717">
      <w:pPr>
        <w:pStyle w:val="ListParagraph"/>
        <w:numPr>
          <w:ilvl w:val="0"/>
          <w:numId w:val="23"/>
        </w:numPr>
        <w:spacing w:line="480" w:lineRule="auto"/>
        <w:jc w:val="both"/>
        <w:rPr>
          <w:i/>
          <w:lang w:val="id-ID"/>
        </w:rPr>
      </w:pPr>
      <w:r>
        <w:rPr>
          <w:lang w:val="id-ID"/>
        </w:rPr>
        <w:t xml:space="preserve">Bertanggung jawab dalam pemasaran dan penguatan </w:t>
      </w:r>
      <w:r>
        <w:rPr>
          <w:i/>
          <w:lang w:val="id-ID"/>
        </w:rPr>
        <w:t>bran</w:t>
      </w:r>
      <w:r w:rsidR="008923E5">
        <w:rPr>
          <w:i/>
          <w:lang w:val="id-ID"/>
        </w:rPr>
        <w:t>d</w:t>
      </w:r>
      <w:r w:rsidR="008923E5">
        <w:rPr>
          <w:lang w:val="id-ID"/>
        </w:rPr>
        <w:t xml:space="preserve"> serta pengembangan produk.</w:t>
      </w:r>
    </w:p>
    <w:p w:rsidR="000A400B" w:rsidRPr="002F1E11" w:rsidRDefault="005D0717" w:rsidP="005D0717">
      <w:pPr>
        <w:pStyle w:val="ListParagraph"/>
        <w:numPr>
          <w:ilvl w:val="0"/>
          <w:numId w:val="23"/>
        </w:numPr>
        <w:spacing w:line="480" w:lineRule="auto"/>
        <w:jc w:val="both"/>
        <w:rPr>
          <w:i/>
          <w:lang w:val="id-ID"/>
        </w:rPr>
      </w:pPr>
      <w:r w:rsidRPr="000A400B">
        <w:rPr>
          <w:lang w:val="id-ID"/>
        </w:rPr>
        <w:t>Mengatur kegiatan operasional yang ada di dalam perusahaan.</w:t>
      </w:r>
    </w:p>
    <w:p w:rsidR="002F1E11" w:rsidRPr="002F1E11" w:rsidRDefault="002F1E11" w:rsidP="002F1E11">
      <w:pPr>
        <w:pStyle w:val="ListParagraph"/>
        <w:numPr>
          <w:ilvl w:val="0"/>
          <w:numId w:val="23"/>
        </w:numPr>
        <w:spacing w:line="480" w:lineRule="auto"/>
        <w:jc w:val="both"/>
        <w:rPr>
          <w:i/>
          <w:lang w:val="id-ID"/>
        </w:rPr>
      </w:pPr>
      <w:r w:rsidRPr="002F1E11">
        <w:rPr>
          <w:lang w:val="id-ID"/>
        </w:rPr>
        <w:t>Menganalisa dan memberikan arah pengembangan design &amp; warna, untuk memastikan pengembangan produk sesuai dengan kebutuhan pasar.</w:t>
      </w:r>
    </w:p>
    <w:p w:rsidR="005D0717" w:rsidRDefault="000A400B" w:rsidP="005D0717">
      <w:pPr>
        <w:pStyle w:val="ListParagraph"/>
        <w:numPr>
          <w:ilvl w:val="0"/>
          <w:numId w:val="15"/>
        </w:numPr>
        <w:spacing w:line="480" w:lineRule="auto"/>
        <w:jc w:val="both"/>
        <w:rPr>
          <w:i/>
          <w:lang w:val="id-ID"/>
        </w:rPr>
      </w:pPr>
      <w:r>
        <w:rPr>
          <w:i/>
          <w:lang w:val="id-ID"/>
        </w:rPr>
        <w:t>Chief</w:t>
      </w:r>
      <w:r w:rsidR="005D0717">
        <w:rPr>
          <w:i/>
          <w:lang w:val="id-ID"/>
        </w:rPr>
        <w:t xml:space="preserve"> Sales</w:t>
      </w:r>
      <w:r>
        <w:rPr>
          <w:i/>
          <w:lang w:val="id-ID"/>
        </w:rPr>
        <w:t xml:space="preserve"> Officer</w:t>
      </w:r>
    </w:p>
    <w:p w:rsidR="007262AC" w:rsidRPr="007262AC" w:rsidRDefault="007262AC" w:rsidP="005D0717">
      <w:pPr>
        <w:pStyle w:val="ListParagraph"/>
        <w:numPr>
          <w:ilvl w:val="0"/>
          <w:numId w:val="24"/>
        </w:numPr>
        <w:spacing w:line="480" w:lineRule="auto"/>
        <w:jc w:val="both"/>
        <w:rPr>
          <w:i/>
          <w:lang w:val="id-ID"/>
        </w:rPr>
      </w:pPr>
      <w:r>
        <w:rPr>
          <w:lang w:val="id-ID"/>
        </w:rPr>
        <w:t xml:space="preserve">Membuat analisa dan menentukan </w:t>
      </w:r>
      <w:r w:rsidR="008D52A5">
        <w:rPr>
          <w:lang w:val="id-ID"/>
        </w:rPr>
        <w:t>strateg</w:t>
      </w:r>
      <w:r w:rsidR="00D2026F">
        <w:rPr>
          <w:lang w:val="id-ID"/>
        </w:rPr>
        <w:t>i</w:t>
      </w:r>
      <w:r w:rsidR="00866945">
        <w:rPr>
          <w:lang w:val="id-ID"/>
        </w:rPr>
        <w:t xml:space="preserve"> </w:t>
      </w:r>
      <w:r>
        <w:rPr>
          <w:lang w:val="id-ID"/>
        </w:rPr>
        <w:t>penjualan.</w:t>
      </w:r>
    </w:p>
    <w:p w:rsidR="007262AC" w:rsidRPr="007262AC" w:rsidRDefault="007262AC" w:rsidP="005D0717">
      <w:pPr>
        <w:pStyle w:val="ListParagraph"/>
        <w:numPr>
          <w:ilvl w:val="0"/>
          <w:numId w:val="24"/>
        </w:numPr>
        <w:spacing w:line="480" w:lineRule="auto"/>
        <w:jc w:val="both"/>
        <w:rPr>
          <w:i/>
          <w:lang w:val="id-ID"/>
        </w:rPr>
      </w:pPr>
      <w:r>
        <w:rPr>
          <w:lang w:val="id-ID"/>
        </w:rPr>
        <w:t>Menentukan tujuan dan sasaran jalannya operasional perusahaan dan strategi penjualan.</w:t>
      </w:r>
    </w:p>
    <w:p w:rsidR="005D0717" w:rsidRPr="005D0717" w:rsidRDefault="005D0717" w:rsidP="005D0717">
      <w:pPr>
        <w:pStyle w:val="ListParagraph"/>
        <w:numPr>
          <w:ilvl w:val="0"/>
          <w:numId w:val="24"/>
        </w:numPr>
        <w:spacing w:line="480" w:lineRule="auto"/>
        <w:jc w:val="both"/>
        <w:rPr>
          <w:i/>
          <w:lang w:val="id-ID"/>
        </w:rPr>
      </w:pPr>
      <w:r>
        <w:rPr>
          <w:lang w:val="id-ID"/>
        </w:rPr>
        <w:t>Bertanggung jawab dalam penjualan produk-produk yang ada pada perusahaan.</w:t>
      </w:r>
    </w:p>
    <w:p w:rsidR="005D0717" w:rsidRPr="00D2026F" w:rsidRDefault="007262AC" w:rsidP="005D0717">
      <w:pPr>
        <w:pStyle w:val="ListParagraph"/>
        <w:numPr>
          <w:ilvl w:val="0"/>
          <w:numId w:val="24"/>
        </w:numPr>
        <w:spacing w:line="480" w:lineRule="auto"/>
        <w:jc w:val="both"/>
        <w:rPr>
          <w:i/>
          <w:lang w:val="id-ID"/>
        </w:rPr>
      </w:pPr>
      <w:r>
        <w:rPr>
          <w:lang w:val="id-ID"/>
        </w:rPr>
        <w:t>Menganalisa laporan yang dibuat oleh bawahannya</w:t>
      </w:r>
      <w:r w:rsidR="005D0717">
        <w:rPr>
          <w:lang w:val="id-ID"/>
        </w:rPr>
        <w:t>.</w:t>
      </w:r>
    </w:p>
    <w:p w:rsidR="00D2026F" w:rsidRPr="00C30790" w:rsidRDefault="00D2026F" w:rsidP="005D0717">
      <w:pPr>
        <w:pStyle w:val="ListParagraph"/>
        <w:numPr>
          <w:ilvl w:val="0"/>
          <w:numId w:val="24"/>
        </w:numPr>
        <w:spacing w:line="480" w:lineRule="auto"/>
        <w:jc w:val="both"/>
        <w:rPr>
          <w:i/>
          <w:lang w:val="id-ID"/>
        </w:rPr>
      </w:pPr>
      <w:proofErr w:type="spellStart"/>
      <w:r>
        <w:t>Memonitor</w:t>
      </w:r>
      <w:proofErr w:type="spellEnd"/>
      <w:r w:rsidR="004146A2">
        <w:rPr>
          <w:lang w:val="id-ID"/>
        </w:rPr>
        <w:t xml:space="preserve"> </w:t>
      </w:r>
      <w:r w:rsidR="002F1E11">
        <w:rPr>
          <w:lang w:val="id-ID"/>
        </w:rPr>
        <w:t>pero</w:t>
      </w:r>
      <w:proofErr w:type="spellStart"/>
      <w:r>
        <w:t>lehan</w:t>
      </w:r>
      <w:proofErr w:type="spellEnd"/>
      <w:r>
        <w:t xml:space="preserve"> order </w:t>
      </w:r>
      <w:proofErr w:type="spellStart"/>
      <w:r>
        <w:t>serta</w:t>
      </w:r>
      <w:proofErr w:type="spellEnd"/>
      <w:r w:rsidR="004146A2">
        <w:rPr>
          <w:lang w:val="id-ID"/>
        </w:rPr>
        <w:t xml:space="preserve"> </w:t>
      </w:r>
      <w:r w:rsidR="002F1E11">
        <w:rPr>
          <w:lang w:val="id-ID"/>
        </w:rPr>
        <w:t>menganalisa</w:t>
      </w:r>
      <w:r>
        <w:t xml:space="preserve"> forecast </w:t>
      </w:r>
      <w:proofErr w:type="spellStart"/>
      <w:r>
        <w:t>untuk</w:t>
      </w:r>
      <w:proofErr w:type="spellEnd"/>
      <w:r w:rsidR="004146A2">
        <w:rPr>
          <w:lang w:val="id-ID"/>
        </w:rPr>
        <w:t xml:space="preserve"> </w:t>
      </w:r>
      <w:proofErr w:type="spellStart"/>
      <w:r>
        <w:t>memastikan</w:t>
      </w:r>
      <w:proofErr w:type="spellEnd"/>
      <w:r w:rsidR="004146A2">
        <w:rPr>
          <w:lang w:val="id-ID"/>
        </w:rPr>
        <w:t xml:space="preserve"> </w:t>
      </w:r>
      <w:proofErr w:type="spellStart"/>
      <w:r>
        <w:t>kapasitas</w:t>
      </w:r>
      <w:proofErr w:type="spellEnd"/>
      <w:r w:rsidR="004146A2">
        <w:rPr>
          <w:lang w:val="id-ID"/>
        </w:rPr>
        <w:t xml:space="preserve"> </w:t>
      </w:r>
      <w:proofErr w:type="spellStart"/>
      <w:r>
        <w:t>produksi</w:t>
      </w:r>
      <w:proofErr w:type="spellEnd"/>
      <w:r w:rsidR="004146A2">
        <w:rPr>
          <w:lang w:val="id-ID"/>
        </w:rPr>
        <w:t xml:space="preserve"> </w:t>
      </w:r>
      <w:proofErr w:type="spellStart"/>
      <w:r>
        <w:t>terisi</w:t>
      </w:r>
      <w:proofErr w:type="spellEnd"/>
      <w:r w:rsidR="004146A2">
        <w:rPr>
          <w:lang w:val="id-ID"/>
        </w:rPr>
        <w:t xml:space="preserve"> </w:t>
      </w:r>
      <w:proofErr w:type="spellStart"/>
      <w:r>
        <w:t>secara</w:t>
      </w:r>
      <w:proofErr w:type="spellEnd"/>
      <w:r>
        <w:t xml:space="preserve"> optimal.</w:t>
      </w:r>
    </w:p>
    <w:p w:rsidR="00C30790" w:rsidRPr="005D0717" w:rsidRDefault="00C30790" w:rsidP="005D0717">
      <w:pPr>
        <w:pStyle w:val="ListParagraph"/>
        <w:numPr>
          <w:ilvl w:val="0"/>
          <w:numId w:val="24"/>
        </w:numPr>
        <w:spacing w:line="480" w:lineRule="auto"/>
        <w:jc w:val="both"/>
        <w:rPr>
          <w:i/>
          <w:lang w:val="id-ID"/>
        </w:rPr>
      </w:pPr>
      <w:r>
        <w:rPr>
          <w:lang w:val="id-ID"/>
        </w:rPr>
        <w:t>Melakukan koordinasi dan bertanggung jawab terhadap semua kepala cabang.</w:t>
      </w:r>
    </w:p>
    <w:p w:rsidR="000317F7" w:rsidRDefault="000317F7" w:rsidP="000317F7">
      <w:pPr>
        <w:pStyle w:val="ListParagraph"/>
        <w:spacing w:line="480" w:lineRule="auto"/>
        <w:jc w:val="both"/>
        <w:rPr>
          <w:lang w:val="id-ID"/>
        </w:rPr>
      </w:pPr>
    </w:p>
    <w:p w:rsidR="00F07302" w:rsidRDefault="00F07302" w:rsidP="000317F7">
      <w:pPr>
        <w:pStyle w:val="ListParagraph"/>
        <w:spacing w:line="480" w:lineRule="auto"/>
        <w:jc w:val="both"/>
        <w:rPr>
          <w:lang w:val="id-ID"/>
        </w:rPr>
      </w:pPr>
    </w:p>
    <w:p w:rsidR="00133011" w:rsidRDefault="00133011" w:rsidP="00133011">
      <w:pPr>
        <w:pStyle w:val="ListParagraph"/>
        <w:spacing w:line="480" w:lineRule="auto"/>
        <w:ind w:left="0"/>
        <w:jc w:val="both"/>
        <w:rPr>
          <w:b/>
          <w:lang w:val="id-ID"/>
        </w:rPr>
      </w:pPr>
      <w:r>
        <w:rPr>
          <w:b/>
          <w:lang w:val="id-ID"/>
        </w:rPr>
        <w:lastRenderedPageBreak/>
        <w:t>3.2. Proses Bisnis</w:t>
      </w:r>
    </w:p>
    <w:p w:rsidR="00770A7C" w:rsidRDefault="00133011" w:rsidP="00B70700">
      <w:pPr>
        <w:pStyle w:val="ListParagraph"/>
        <w:spacing w:line="480" w:lineRule="auto"/>
        <w:ind w:left="0"/>
        <w:jc w:val="both"/>
        <w:rPr>
          <w:noProof/>
          <w:lang w:val="id-ID" w:eastAsia="id-ID"/>
        </w:rPr>
      </w:pPr>
      <w:r>
        <w:rPr>
          <w:b/>
          <w:lang w:val="id-ID"/>
        </w:rPr>
        <w:tab/>
      </w:r>
      <w:r w:rsidRPr="00133011">
        <w:rPr>
          <w:lang w:val="id-ID"/>
        </w:rPr>
        <w:t xml:space="preserve">Proses </w:t>
      </w:r>
      <w:r>
        <w:rPr>
          <w:lang w:val="id-ID"/>
        </w:rPr>
        <w:t xml:space="preserve">bisnis sistem penggajian karyawan yang sudah berjalan saat ini pada PT. Probesco Disatama dimulai dari </w:t>
      </w:r>
      <w:r w:rsidR="00203AF8">
        <w:rPr>
          <w:lang w:val="id-ID"/>
        </w:rPr>
        <w:t>admin</w:t>
      </w:r>
      <w:r w:rsidR="00D16463">
        <w:rPr>
          <w:lang w:val="id-ID"/>
        </w:rPr>
        <w:t xml:space="preserve"> HRD</w:t>
      </w:r>
      <w:r w:rsidR="0043757D">
        <w:rPr>
          <w:lang w:val="id-ID"/>
        </w:rPr>
        <w:t xml:space="preserve"> membuat rekap data</w:t>
      </w:r>
      <w:r w:rsidR="00C317B1">
        <w:rPr>
          <w:lang w:val="id-ID"/>
        </w:rPr>
        <w:t xml:space="preserve"> absen</w:t>
      </w:r>
      <w:r w:rsidR="00203AF8">
        <w:rPr>
          <w:lang w:val="id-ID"/>
        </w:rPr>
        <w:t>si</w:t>
      </w:r>
      <w:r w:rsidR="00745BCC">
        <w:rPr>
          <w:lang w:val="id-ID"/>
        </w:rPr>
        <w:t xml:space="preserve"> </w:t>
      </w:r>
      <w:r w:rsidR="002E5F33">
        <w:rPr>
          <w:lang w:val="id-ID"/>
        </w:rPr>
        <w:t xml:space="preserve">dan perhitungan gaji serta potongan-potongan yang ada dari masing-masing karyawan dalam rekap </w:t>
      </w:r>
      <w:r w:rsidR="0043757D">
        <w:rPr>
          <w:lang w:val="id-ID"/>
        </w:rPr>
        <w:t xml:space="preserve">data gaji. </w:t>
      </w:r>
      <w:r w:rsidR="00F05448">
        <w:rPr>
          <w:lang w:val="id-ID"/>
        </w:rPr>
        <w:t>Kemudian re</w:t>
      </w:r>
      <w:r w:rsidR="00653FD7">
        <w:rPr>
          <w:lang w:val="id-ID"/>
        </w:rPr>
        <w:t xml:space="preserve">kap </w:t>
      </w:r>
      <w:r w:rsidR="00203AF8">
        <w:rPr>
          <w:lang w:val="id-ID"/>
        </w:rPr>
        <w:t xml:space="preserve">data absensi dan rekap </w:t>
      </w:r>
      <w:r w:rsidR="00653FD7">
        <w:rPr>
          <w:lang w:val="id-ID"/>
        </w:rPr>
        <w:t>data gaji</w:t>
      </w:r>
      <w:r w:rsidR="00F05448">
        <w:rPr>
          <w:lang w:val="id-ID"/>
        </w:rPr>
        <w:t xml:space="preserve"> diserahkan ke </w:t>
      </w:r>
      <w:r w:rsidR="00521B18" w:rsidRPr="00521B18">
        <w:rPr>
          <w:i/>
          <w:lang w:val="id-ID"/>
        </w:rPr>
        <w:t>finance</w:t>
      </w:r>
      <w:r w:rsidR="00F05448">
        <w:rPr>
          <w:lang w:val="id-ID"/>
        </w:rPr>
        <w:t xml:space="preserve">untuk diperiksa dan </w:t>
      </w:r>
      <w:r w:rsidR="00F05448">
        <w:rPr>
          <w:i/>
          <w:lang w:val="id-ID"/>
        </w:rPr>
        <w:t xml:space="preserve">approval </w:t>
      </w:r>
      <w:r w:rsidR="00203AF8">
        <w:rPr>
          <w:lang w:val="id-ID"/>
        </w:rPr>
        <w:t>1</w:t>
      </w:r>
      <w:r w:rsidR="00521B18">
        <w:rPr>
          <w:lang w:val="id-ID"/>
        </w:rPr>
        <w:t xml:space="preserve">, apabila </w:t>
      </w:r>
      <w:r w:rsidR="00F05448">
        <w:rPr>
          <w:lang w:val="id-ID"/>
        </w:rPr>
        <w:t xml:space="preserve">rekap data </w:t>
      </w:r>
      <w:r w:rsidR="00203AF8">
        <w:rPr>
          <w:lang w:val="id-ID"/>
        </w:rPr>
        <w:t xml:space="preserve">absensi dan rekap data </w:t>
      </w:r>
      <w:r w:rsidR="00F05448">
        <w:rPr>
          <w:lang w:val="id-ID"/>
        </w:rPr>
        <w:t xml:space="preserve">gaji sudah sesuai maka selanjutnya </w:t>
      </w:r>
      <w:r w:rsidR="00C71191">
        <w:rPr>
          <w:lang w:val="id-ID"/>
        </w:rPr>
        <w:t xml:space="preserve">release </w:t>
      </w:r>
      <w:r w:rsidR="00F05448">
        <w:rPr>
          <w:lang w:val="id-ID"/>
        </w:rPr>
        <w:t>oleh Direktur</w:t>
      </w:r>
      <w:r w:rsidR="00653FD7">
        <w:rPr>
          <w:i/>
          <w:lang w:val="id-ID"/>
        </w:rPr>
        <w:t xml:space="preserve">. </w:t>
      </w:r>
      <w:r w:rsidR="00653FD7">
        <w:rPr>
          <w:lang w:val="id-ID"/>
        </w:rPr>
        <w:t xml:space="preserve">Setelah </w:t>
      </w:r>
      <w:r w:rsidR="0082126E">
        <w:rPr>
          <w:lang w:val="id-ID"/>
        </w:rPr>
        <w:t xml:space="preserve">Direktur release kemudian </w:t>
      </w:r>
      <w:r w:rsidR="0082126E">
        <w:rPr>
          <w:i/>
          <w:lang w:val="id-ID"/>
        </w:rPr>
        <w:t>f</w:t>
      </w:r>
      <w:r w:rsidR="00C317B1">
        <w:rPr>
          <w:i/>
          <w:lang w:val="id-ID"/>
        </w:rPr>
        <w:t>inance</w:t>
      </w:r>
      <w:r w:rsidR="00745BCC">
        <w:rPr>
          <w:i/>
          <w:lang w:val="id-ID"/>
        </w:rPr>
        <w:t xml:space="preserve"> </w:t>
      </w:r>
      <w:r w:rsidR="006A2F33">
        <w:rPr>
          <w:lang w:val="id-ID"/>
        </w:rPr>
        <w:t>melakukan proses</w:t>
      </w:r>
      <w:r w:rsidR="00653FD7">
        <w:rPr>
          <w:lang w:val="id-ID"/>
        </w:rPr>
        <w:t xml:space="preserve"> transfer gaji bulanan ke masing-masing karyawan</w:t>
      </w:r>
      <w:r w:rsidR="00203AF8">
        <w:rPr>
          <w:lang w:val="id-ID"/>
        </w:rPr>
        <w:t>.</w:t>
      </w:r>
    </w:p>
    <w:p w:rsidR="00CA5A80" w:rsidRPr="00B70700" w:rsidRDefault="00005EF1" w:rsidP="00B70700">
      <w:pPr>
        <w:pStyle w:val="ListParagraph"/>
        <w:spacing w:line="480" w:lineRule="auto"/>
        <w:ind w:left="0"/>
        <w:jc w:val="both"/>
        <w:rPr>
          <w:lang w:val="id-ID"/>
        </w:rPr>
      </w:pPr>
      <w:r>
        <w:rPr>
          <w:noProof/>
          <w:lang w:val="id-ID" w:eastAsia="id-ID"/>
        </w:rPr>
        <w:drawing>
          <wp:inline distT="0" distB="0" distL="0" distR="0">
            <wp:extent cx="5095875" cy="4010025"/>
            <wp:effectExtent l="0" t="0" r="9525" b="0"/>
            <wp:docPr id="1" name="Picture 0" descr="activity berja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berjalan.png"/>
                    <pic:cNvPicPr/>
                  </pic:nvPicPr>
                  <pic:blipFill>
                    <a:blip r:embed="rId10"/>
                    <a:srcRect l="4877" t="5079" r="52455" b="5233"/>
                    <a:stretch>
                      <a:fillRect/>
                    </a:stretch>
                  </pic:blipFill>
                  <pic:spPr>
                    <a:xfrm>
                      <a:off x="0" y="0"/>
                      <a:ext cx="5095875" cy="4010025"/>
                    </a:xfrm>
                    <a:prstGeom prst="rect">
                      <a:avLst/>
                    </a:prstGeom>
                  </pic:spPr>
                </pic:pic>
              </a:graphicData>
            </a:graphic>
          </wp:inline>
        </w:drawing>
      </w:r>
    </w:p>
    <w:p w:rsidR="00C3619B" w:rsidRPr="00AE6C30" w:rsidRDefault="00F74226" w:rsidP="00F74226">
      <w:pPr>
        <w:jc w:val="center"/>
        <w:rPr>
          <w:b/>
          <w:lang w:val="id-ID"/>
        </w:rPr>
      </w:pPr>
      <w:r w:rsidRPr="00AE6C30">
        <w:rPr>
          <w:b/>
          <w:lang w:val="id-ID"/>
        </w:rPr>
        <w:t>Gambar III.2</w:t>
      </w:r>
    </w:p>
    <w:p w:rsidR="00F74226" w:rsidRPr="00AE6C30" w:rsidRDefault="00F74226" w:rsidP="00F74226">
      <w:pPr>
        <w:jc w:val="center"/>
        <w:rPr>
          <w:b/>
          <w:lang w:val="id-ID"/>
        </w:rPr>
      </w:pPr>
      <w:r w:rsidRPr="00AE6C30">
        <w:rPr>
          <w:b/>
          <w:i/>
          <w:lang w:val="id-ID"/>
        </w:rPr>
        <w:t>Activity Diagram</w:t>
      </w:r>
      <w:r w:rsidRPr="00AE6C30">
        <w:rPr>
          <w:b/>
          <w:lang w:val="id-ID"/>
        </w:rPr>
        <w:t xml:space="preserve"> Proses Penggajian Karyawan PT. Probesco Disatama</w:t>
      </w:r>
    </w:p>
    <w:p w:rsidR="00C3619B" w:rsidRDefault="00C3619B" w:rsidP="006136E5">
      <w:pPr>
        <w:spacing w:line="480" w:lineRule="auto"/>
        <w:jc w:val="both"/>
        <w:rPr>
          <w:lang w:val="id-ID"/>
        </w:rPr>
      </w:pPr>
    </w:p>
    <w:p w:rsidR="006925E1" w:rsidRDefault="006925E1" w:rsidP="006136E5">
      <w:pPr>
        <w:spacing w:line="480" w:lineRule="auto"/>
        <w:jc w:val="both"/>
        <w:rPr>
          <w:lang w:val="id-ID"/>
        </w:rPr>
      </w:pPr>
    </w:p>
    <w:p w:rsidR="00306A3D" w:rsidRDefault="00F74226" w:rsidP="006136E5">
      <w:pPr>
        <w:spacing w:line="480" w:lineRule="auto"/>
        <w:jc w:val="both"/>
        <w:rPr>
          <w:b/>
          <w:lang w:val="id-ID"/>
        </w:rPr>
      </w:pPr>
      <w:r>
        <w:rPr>
          <w:b/>
          <w:lang w:val="id-ID"/>
        </w:rPr>
        <w:lastRenderedPageBreak/>
        <w:t>3.3. Spesifikasi Dokumen Sistem Berjalan</w:t>
      </w:r>
    </w:p>
    <w:p w:rsidR="00F74226" w:rsidRPr="00306A3D" w:rsidRDefault="00F74226" w:rsidP="007F11EF">
      <w:pPr>
        <w:spacing w:line="480" w:lineRule="auto"/>
        <w:jc w:val="both"/>
        <w:rPr>
          <w:b/>
          <w:lang w:val="id-ID"/>
        </w:rPr>
      </w:pPr>
      <w:r w:rsidRPr="00F74226">
        <w:rPr>
          <w:lang w:val="id-ID"/>
        </w:rPr>
        <w:t>a.</w:t>
      </w:r>
      <w:r w:rsidR="007F11EF">
        <w:rPr>
          <w:lang w:val="id-ID"/>
        </w:rPr>
        <w:t xml:space="preserve">    </w:t>
      </w:r>
      <w:r>
        <w:rPr>
          <w:lang w:val="id-ID"/>
        </w:rPr>
        <w:t>Nama Dokumen</w:t>
      </w:r>
      <w:r>
        <w:rPr>
          <w:lang w:val="id-ID"/>
        </w:rPr>
        <w:tab/>
      </w:r>
      <w:r>
        <w:rPr>
          <w:lang w:val="id-ID"/>
        </w:rPr>
        <w:tab/>
        <w:t xml:space="preserve">: Rekap </w:t>
      </w:r>
      <w:r w:rsidR="00515A12">
        <w:rPr>
          <w:lang w:val="id-ID"/>
        </w:rPr>
        <w:t xml:space="preserve">Data </w:t>
      </w:r>
      <w:r>
        <w:rPr>
          <w:lang w:val="id-ID"/>
        </w:rPr>
        <w:t>Absen</w:t>
      </w:r>
      <w:r w:rsidR="002410FC">
        <w:rPr>
          <w:lang w:val="id-ID"/>
        </w:rPr>
        <w:t>si</w:t>
      </w:r>
    </w:p>
    <w:p w:rsidR="00F74226" w:rsidRDefault="00F74226" w:rsidP="007F11EF">
      <w:pPr>
        <w:spacing w:line="480" w:lineRule="auto"/>
        <w:ind w:firstLine="426"/>
        <w:jc w:val="both"/>
        <w:rPr>
          <w:lang w:val="id-ID"/>
        </w:rPr>
      </w:pPr>
      <w:r>
        <w:rPr>
          <w:lang w:val="id-ID"/>
        </w:rPr>
        <w:t>Fungsi</w:t>
      </w:r>
      <w:r>
        <w:rPr>
          <w:lang w:val="id-ID"/>
        </w:rPr>
        <w:tab/>
      </w:r>
      <w:r>
        <w:rPr>
          <w:lang w:val="id-ID"/>
        </w:rPr>
        <w:tab/>
      </w:r>
      <w:r w:rsidR="00C72EC5">
        <w:rPr>
          <w:lang w:val="id-ID"/>
        </w:rPr>
        <w:tab/>
        <w:t>: Sebagai acuan pembuatan</w:t>
      </w:r>
      <w:r w:rsidR="007F11EF">
        <w:rPr>
          <w:lang w:val="id-ID"/>
        </w:rPr>
        <w:t xml:space="preserve"> </w:t>
      </w:r>
      <w:r w:rsidR="00515A12">
        <w:rPr>
          <w:lang w:val="id-ID"/>
        </w:rPr>
        <w:t xml:space="preserve">data </w:t>
      </w:r>
      <w:r>
        <w:rPr>
          <w:lang w:val="id-ID"/>
        </w:rPr>
        <w:t>gaji</w:t>
      </w:r>
    </w:p>
    <w:p w:rsidR="00F74226" w:rsidRDefault="006925E1" w:rsidP="007F11EF">
      <w:pPr>
        <w:spacing w:line="480" w:lineRule="auto"/>
        <w:ind w:firstLine="426"/>
        <w:jc w:val="both"/>
        <w:rPr>
          <w:lang w:val="id-ID"/>
        </w:rPr>
      </w:pPr>
      <w:r>
        <w:rPr>
          <w:lang w:val="id-ID"/>
        </w:rPr>
        <w:t>Sumber</w:t>
      </w:r>
      <w:r>
        <w:rPr>
          <w:lang w:val="id-ID"/>
        </w:rPr>
        <w:tab/>
      </w:r>
      <w:r>
        <w:rPr>
          <w:lang w:val="id-ID"/>
        </w:rPr>
        <w:tab/>
      </w:r>
      <w:r>
        <w:rPr>
          <w:lang w:val="id-ID"/>
        </w:rPr>
        <w:tab/>
        <w:t>: HRD</w:t>
      </w:r>
    </w:p>
    <w:p w:rsidR="00F74226" w:rsidRPr="00FE2356" w:rsidRDefault="00AC3597" w:rsidP="007F11EF">
      <w:pPr>
        <w:spacing w:line="480" w:lineRule="auto"/>
        <w:ind w:firstLine="426"/>
        <w:jc w:val="both"/>
        <w:rPr>
          <w:i/>
          <w:lang w:val="id-ID"/>
        </w:rPr>
      </w:pPr>
      <w:r>
        <w:rPr>
          <w:lang w:val="id-ID"/>
        </w:rPr>
        <w:t>Tujuan</w:t>
      </w:r>
      <w:r>
        <w:rPr>
          <w:lang w:val="id-ID"/>
        </w:rPr>
        <w:tab/>
      </w:r>
      <w:r>
        <w:rPr>
          <w:lang w:val="id-ID"/>
        </w:rPr>
        <w:tab/>
      </w:r>
      <w:r>
        <w:rPr>
          <w:lang w:val="id-ID"/>
        </w:rPr>
        <w:tab/>
        <w:t xml:space="preserve">: </w:t>
      </w:r>
      <w:r w:rsidR="00FE2356">
        <w:rPr>
          <w:i/>
          <w:lang w:val="id-ID"/>
        </w:rPr>
        <w:t>Finance</w:t>
      </w:r>
    </w:p>
    <w:p w:rsidR="00F74226" w:rsidRDefault="00F74226" w:rsidP="007F11EF">
      <w:pPr>
        <w:spacing w:line="480" w:lineRule="auto"/>
        <w:ind w:firstLine="426"/>
        <w:jc w:val="both"/>
        <w:rPr>
          <w:lang w:val="id-ID"/>
        </w:rPr>
      </w:pPr>
      <w:r>
        <w:rPr>
          <w:lang w:val="id-ID"/>
        </w:rPr>
        <w:t>Media</w:t>
      </w:r>
      <w:r>
        <w:rPr>
          <w:lang w:val="id-ID"/>
        </w:rPr>
        <w:tab/>
      </w:r>
      <w:r>
        <w:rPr>
          <w:lang w:val="id-ID"/>
        </w:rPr>
        <w:tab/>
      </w:r>
      <w:r>
        <w:rPr>
          <w:lang w:val="id-ID"/>
        </w:rPr>
        <w:tab/>
        <w:t>: Kertas</w:t>
      </w:r>
    </w:p>
    <w:p w:rsidR="00F74226" w:rsidRDefault="00F74226" w:rsidP="007F11EF">
      <w:pPr>
        <w:spacing w:line="480" w:lineRule="auto"/>
        <w:ind w:firstLine="426"/>
        <w:jc w:val="both"/>
        <w:rPr>
          <w:lang w:val="id-ID"/>
        </w:rPr>
      </w:pPr>
      <w:r>
        <w:rPr>
          <w:lang w:val="id-ID"/>
        </w:rPr>
        <w:t>Frekuensi</w:t>
      </w:r>
      <w:r>
        <w:rPr>
          <w:lang w:val="id-ID"/>
        </w:rPr>
        <w:tab/>
      </w:r>
      <w:r>
        <w:rPr>
          <w:lang w:val="id-ID"/>
        </w:rPr>
        <w:tab/>
      </w:r>
      <w:r>
        <w:rPr>
          <w:lang w:val="id-ID"/>
        </w:rPr>
        <w:tab/>
        <w:t>: Setiap bulan</w:t>
      </w:r>
    </w:p>
    <w:p w:rsidR="00306A3D" w:rsidRDefault="00306A3D" w:rsidP="007F11EF">
      <w:pPr>
        <w:spacing w:line="480" w:lineRule="auto"/>
        <w:ind w:firstLine="426"/>
        <w:jc w:val="both"/>
        <w:rPr>
          <w:lang w:val="id-ID"/>
        </w:rPr>
      </w:pPr>
      <w:r>
        <w:rPr>
          <w:lang w:val="id-ID"/>
        </w:rPr>
        <w:t>Format</w:t>
      </w:r>
      <w:r>
        <w:rPr>
          <w:lang w:val="id-ID"/>
        </w:rPr>
        <w:tab/>
      </w:r>
      <w:r>
        <w:rPr>
          <w:lang w:val="id-ID"/>
        </w:rPr>
        <w:tab/>
      </w:r>
      <w:r>
        <w:rPr>
          <w:lang w:val="id-ID"/>
        </w:rPr>
        <w:tab/>
        <w:t xml:space="preserve">: </w:t>
      </w:r>
      <w:r w:rsidR="00FE2356">
        <w:rPr>
          <w:lang w:val="id-ID"/>
        </w:rPr>
        <w:t>Lampiran A1</w:t>
      </w:r>
    </w:p>
    <w:p w:rsidR="00306A3D" w:rsidRDefault="00306A3D" w:rsidP="00306A3D">
      <w:pPr>
        <w:spacing w:line="480" w:lineRule="auto"/>
        <w:jc w:val="both"/>
        <w:rPr>
          <w:lang w:val="id-ID"/>
        </w:rPr>
      </w:pPr>
      <w:r w:rsidRPr="00306A3D">
        <w:rPr>
          <w:lang w:val="id-ID"/>
        </w:rPr>
        <w:t>b.</w:t>
      </w:r>
      <w:r>
        <w:rPr>
          <w:lang w:val="id-ID"/>
        </w:rPr>
        <w:t xml:space="preserve">    Nama Dokumen</w:t>
      </w:r>
      <w:r>
        <w:rPr>
          <w:lang w:val="id-ID"/>
        </w:rPr>
        <w:tab/>
      </w:r>
      <w:r>
        <w:rPr>
          <w:lang w:val="id-ID"/>
        </w:rPr>
        <w:tab/>
        <w:t xml:space="preserve">: Rekap </w:t>
      </w:r>
      <w:r w:rsidR="00515A12">
        <w:rPr>
          <w:lang w:val="id-ID"/>
        </w:rPr>
        <w:t xml:space="preserve">Data </w:t>
      </w:r>
      <w:r>
        <w:rPr>
          <w:lang w:val="id-ID"/>
        </w:rPr>
        <w:t>Gaji</w:t>
      </w:r>
    </w:p>
    <w:p w:rsidR="00306A3D" w:rsidRDefault="00306A3D" w:rsidP="00306A3D">
      <w:pPr>
        <w:spacing w:line="480" w:lineRule="auto"/>
        <w:jc w:val="both"/>
        <w:rPr>
          <w:lang w:val="id-ID"/>
        </w:rPr>
      </w:pPr>
      <w:r>
        <w:rPr>
          <w:lang w:val="id-ID"/>
        </w:rPr>
        <w:t xml:space="preserve">       Fungsi</w:t>
      </w:r>
      <w:r>
        <w:rPr>
          <w:lang w:val="id-ID"/>
        </w:rPr>
        <w:tab/>
      </w:r>
      <w:r>
        <w:rPr>
          <w:lang w:val="id-ID"/>
        </w:rPr>
        <w:tab/>
      </w:r>
      <w:r>
        <w:rPr>
          <w:lang w:val="id-ID"/>
        </w:rPr>
        <w:tab/>
        <w:t>: Menyimpan keseluruhan data gaji karyawan</w:t>
      </w:r>
    </w:p>
    <w:p w:rsidR="00306A3D" w:rsidRDefault="00891E94" w:rsidP="00306A3D">
      <w:pPr>
        <w:spacing w:line="480" w:lineRule="auto"/>
        <w:jc w:val="both"/>
        <w:rPr>
          <w:lang w:val="id-ID"/>
        </w:rPr>
      </w:pPr>
      <w:r>
        <w:rPr>
          <w:lang w:val="id-ID"/>
        </w:rPr>
        <w:t xml:space="preserve">       Sumber</w:t>
      </w:r>
      <w:r>
        <w:rPr>
          <w:lang w:val="id-ID"/>
        </w:rPr>
        <w:tab/>
      </w:r>
      <w:r>
        <w:rPr>
          <w:lang w:val="id-ID"/>
        </w:rPr>
        <w:tab/>
      </w:r>
      <w:r>
        <w:rPr>
          <w:lang w:val="id-ID"/>
        </w:rPr>
        <w:tab/>
        <w:t>: HRD</w:t>
      </w:r>
    </w:p>
    <w:p w:rsidR="00306A3D" w:rsidRDefault="00306A3D" w:rsidP="00306A3D">
      <w:pPr>
        <w:spacing w:line="480" w:lineRule="auto"/>
        <w:jc w:val="both"/>
        <w:rPr>
          <w:lang w:val="id-ID"/>
        </w:rPr>
      </w:pPr>
      <w:r>
        <w:rPr>
          <w:lang w:val="id-ID"/>
        </w:rPr>
        <w:t xml:space="preserve">       Tujuan</w:t>
      </w:r>
      <w:r>
        <w:rPr>
          <w:lang w:val="id-ID"/>
        </w:rPr>
        <w:tab/>
      </w:r>
      <w:r>
        <w:rPr>
          <w:lang w:val="id-ID"/>
        </w:rPr>
        <w:tab/>
      </w:r>
      <w:r>
        <w:rPr>
          <w:lang w:val="id-ID"/>
        </w:rPr>
        <w:tab/>
        <w:t xml:space="preserve">: </w:t>
      </w:r>
      <w:r w:rsidR="00B31448" w:rsidRPr="00377213">
        <w:rPr>
          <w:i/>
          <w:lang w:val="id-ID"/>
        </w:rPr>
        <w:t>Finance</w:t>
      </w:r>
      <w:r w:rsidR="00B31448">
        <w:rPr>
          <w:lang w:val="id-ID"/>
        </w:rPr>
        <w:t xml:space="preserve">dan </w:t>
      </w:r>
      <w:r>
        <w:rPr>
          <w:lang w:val="id-ID"/>
        </w:rPr>
        <w:t>Direktur</w:t>
      </w:r>
    </w:p>
    <w:p w:rsidR="00306A3D" w:rsidRDefault="00306A3D" w:rsidP="00306A3D">
      <w:pPr>
        <w:spacing w:line="480" w:lineRule="auto"/>
        <w:jc w:val="both"/>
        <w:rPr>
          <w:lang w:val="id-ID"/>
        </w:rPr>
      </w:pPr>
      <w:r>
        <w:rPr>
          <w:lang w:val="id-ID"/>
        </w:rPr>
        <w:t xml:space="preserve">       Media</w:t>
      </w:r>
      <w:r>
        <w:rPr>
          <w:lang w:val="id-ID"/>
        </w:rPr>
        <w:tab/>
      </w:r>
      <w:r>
        <w:rPr>
          <w:lang w:val="id-ID"/>
        </w:rPr>
        <w:tab/>
      </w:r>
      <w:r>
        <w:rPr>
          <w:lang w:val="id-ID"/>
        </w:rPr>
        <w:tab/>
        <w:t>: Kertas</w:t>
      </w:r>
    </w:p>
    <w:p w:rsidR="00306A3D" w:rsidRDefault="00306A3D" w:rsidP="00306A3D">
      <w:pPr>
        <w:spacing w:line="480" w:lineRule="auto"/>
        <w:jc w:val="both"/>
        <w:rPr>
          <w:lang w:val="id-ID"/>
        </w:rPr>
      </w:pPr>
      <w:r>
        <w:rPr>
          <w:lang w:val="id-ID"/>
        </w:rPr>
        <w:t xml:space="preserve">       Frekuensi</w:t>
      </w:r>
      <w:r>
        <w:rPr>
          <w:lang w:val="id-ID"/>
        </w:rPr>
        <w:tab/>
      </w:r>
      <w:r>
        <w:rPr>
          <w:lang w:val="id-ID"/>
        </w:rPr>
        <w:tab/>
      </w:r>
      <w:r>
        <w:rPr>
          <w:lang w:val="id-ID"/>
        </w:rPr>
        <w:tab/>
        <w:t>: Setiap bulan</w:t>
      </w:r>
    </w:p>
    <w:p w:rsidR="00306A3D" w:rsidRDefault="00306A3D" w:rsidP="00306A3D">
      <w:pPr>
        <w:spacing w:line="480" w:lineRule="auto"/>
        <w:jc w:val="both"/>
        <w:rPr>
          <w:lang w:val="id-ID"/>
        </w:rPr>
      </w:pPr>
      <w:r>
        <w:rPr>
          <w:lang w:val="id-ID"/>
        </w:rPr>
        <w:t xml:space="preserve">       Format</w:t>
      </w:r>
      <w:r>
        <w:rPr>
          <w:lang w:val="id-ID"/>
        </w:rPr>
        <w:tab/>
      </w:r>
      <w:r>
        <w:rPr>
          <w:lang w:val="id-ID"/>
        </w:rPr>
        <w:tab/>
      </w:r>
      <w:r>
        <w:rPr>
          <w:lang w:val="id-ID"/>
        </w:rPr>
        <w:tab/>
        <w:t>:</w:t>
      </w:r>
      <w:r w:rsidR="00FE2356">
        <w:rPr>
          <w:lang w:val="id-ID"/>
        </w:rPr>
        <w:t xml:space="preserve"> Lampiran A2</w:t>
      </w:r>
    </w:p>
    <w:p w:rsidR="00306A3D" w:rsidRPr="00515A12" w:rsidRDefault="00306A3D" w:rsidP="00515A12">
      <w:pPr>
        <w:pStyle w:val="ListParagraph"/>
        <w:numPr>
          <w:ilvl w:val="0"/>
          <w:numId w:val="18"/>
        </w:numPr>
        <w:spacing w:line="480" w:lineRule="auto"/>
        <w:ind w:left="426" w:hanging="426"/>
        <w:jc w:val="both"/>
        <w:rPr>
          <w:lang w:val="id-ID"/>
        </w:rPr>
      </w:pPr>
      <w:r w:rsidRPr="00515A12">
        <w:rPr>
          <w:lang w:val="id-ID"/>
        </w:rPr>
        <w:t>Nama Dokumen</w:t>
      </w:r>
      <w:r w:rsidRPr="00515A12">
        <w:rPr>
          <w:lang w:val="id-ID"/>
        </w:rPr>
        <w:tab/>
      </w:r>
      <w:r w:rsidRPr="00515A12">
        <w:rPr>
          <w:lang w:val="id-ID"/>
        </w:rPr>
        <w:tab/>
        <w:t xml:space="preserve">: </w:t>
      </w:r>
      <w:r w:rsidR="00945596" w:rsidRPr="00515A12">
        <w:rPr>
          <w:lang w:val="id-ID"/>
        </w:rPr>
        <w:t>Voucher / Bukti Transfer Gaji</w:t>
      </w:r>
    </w:p>
    <w:p w:rsidR="00306A3D" w:rsidRDefault="00306A3D" w:rsidP="00306A3D">
      <w:pPr>
        <w:pStyle w:val="ListParagraph"/>
        <w:spacing w:line="480" w:lineRule="auto"/>
        <w:ind w:left="426"/>
        <w:jc w:val="both"/>
        <w:rPr>
          <w:lang w:val="id-ID"/>
        </w:rPr>
      </w:pPr>
      <w:r>
        <w:rPr>
          <w:lang w:val="id-ID"/>
        </w:rPr>
        <w:t>Fungsi</w:t>
      </w:r>
      <w:r>
        <w:rPr>
          <w:lang w:val="id-ID"/>
        </w:rPr>
        <w:tab/>
      </w:r>
      <w:r>
        <w:rPr>
          <w:lang w:val="id-ID"/>
        </w:rPr>
        <w:tab/>
      </w:r>
      <w:r>
        <w:rPr>
          <w:lang w:val="id-ID"/>
        </w:rPr>
        <w:tab/>
        <w:t xml:space="preserve">: Sebagai dokumen laporan </w:t>
      </w:r>
      <w:r w:rsidR="00945596">
        <w:rPr>
          <w:lang w:val="id-ID"/>
        </w:rPr>
        <w:t>transfer</w:t>
      </w:r>
      <w:r>
        <w:rPr>
          <w:lang w:val="id-ID"/>
        </w:rPr>
        <w:t xml:space="preserve"> gaji</w:t>
      </w:r>
    </w:p>
    <w:p w:rsidR="00306A3D" w:rsidRDefault="00306A3D" w:rsidP="00306A3D">
      <w:pPr>
        <w:pStyle w:val="ListParagraph"/>
        <w:spacing w:line="480" w:lineRule="auto"/>
        <w:ind w:left="426"/>
        <w:jc w:val="both"/>
        <w:rPr>
          <w:i/>
          <w:lang w:val="id-ID"/>
        </w:rPr>
      </w:pPr>
      <w:r>
        <w:rPr>
          <w:lang w:val="id-ID"/>
        </w:rPr>
        <w:t>Sumber</w:t>
      </w:r>
      <w:r>
        <w:rPr>
          <w:lang w:val="id-ID"/>
        </w:rPr>
        <w:tab/>
      </w:r>
      <w:r>
        <w:rPr>
          <w:lang w:val="id-ID"/>
        </w:rPr>
        <w:tab/>
      </w:r>
      <w:r>
        <w:rPr>
          <w:lang w:val="id-ID"/>
        </w:rPr>
        <w:tab/>
        <w:t xml:space="preserve">: </w:t>
      </w:r>
      <w:r w:rsidR="00C21ECA" w:rsidRPr="00BE6C08">
        <w:rPr>
          <w:i/>
          <w:lang w:val="id-ID"/>
        </w:rPr>
        <w:t>Finance</w:t>
      </w:r>
    </w:p>
    <w:p w:rsidR="00306A3D" w:rsidRPr="00FE2356" w:rsidRDefault="00306A3D" w:rsidP="00306A3D">
      <w:pPr>
        <w:pStyle w:val="ListParagraph"/>
        <w:spacing w:line="480" w:lineRule="auto"/>
        <w:ind w:left="426"/>
        <w:jc w:val="both"/>
        <w:rPr>
          <w:lang w:val="id-ID"/>
        </w:rPr>
      </w:pPr>
      <w:r>
        <w:rPr>
          <w:lang w:val="id-ID"/>
        </w:rPr>
        <w:t>Tujuan</w:t>
      </w:r>
      <w:r>
        <w:rPr>
          <w:lang w:val="id-ID"/>
        </w:rPr>
        <w:tab/>
      </w:r>
      <w:r>
        <w:rPr>
          <w:lang w:val="id-ID"/>
        </w:rPr>
        <w:tab/>
      </w:r>
      <w:r>
        <w:rPr>
          <w:lang w:val="id-ID"/>
        </w:rPr>
        <w:tab/>
        <w:t xml:space="preserve">: </w:t>
      </w:r>
      <w:r w:rsidR="00FE2356">
        <w:rPr>
          <w:i/>
          <w:lang w:val="id-ID"/>
        </w:rPr>
        <w:t>-</w:t>
      </w:r>
    </w:p>
    <w:p w:rsidR="00306A3D" w:rsidRDefault="00306A3D" w:rsidP="00306A3D">
      <w:pPr>
        <w:pStyle w:val="ListParagraph"/>
        <w:spacing w:line="480" w:lineRule="auto"/>
        <w:ind w:left="426"/>
        <w:jc w:val="both"/>
        <w:rPr>
          <w:lang w:val="id-ID"/>
        </w:rPr>
      </w:pPr>
      <w:r>
        <w:rPr>
          <w:lang w:val="id-ID"/>
        </w:rPr>
        <w:t>Media</w:t>
      </w:r>
      <w:r>
        <w:rPr>
          <w:lang w:val="id-ID"/>
        </w:rPr>
        <w:tab/>
      </w:r>
      <w:r>
        <w:rPr>
          <w:lang w:val="id-ID"/>
        </w:rPr>
        <w:tab/>
      </w:r>
      <w:r>
        <w:rPr>
          <w:lang w:val="id-ID"/>
        </w:rPr>
        <w:tab/>
        <w:t>: Kertas</w:t>
      </w:r>
    </w:p>
    <w:p w:rsidR="00306A3D" w:rsidRDefault="00306A3D" w:rsidP="00306A3D">
      <w:pPr>
        <w:pStyle w:val="ListParagraph"/>
        <w:spacing w:line="480" w:lineRule="auto"/>
        <w:ind w:left="426"/>
        <w:jc w:val="both"/>
        <w:rPr>
          <w:lang w:val="id-ID"/>
        </w:rPr>
      </w:pPr>
      <w:r>
        <w:rPr>
          <w:lang w:val="id-ID"/>
        </w:rPr>
        <w:t>Frekuensi</w:t>
      </w:r>
      <w:r>
        <w:rPr>
          <w:lang w:val="id-ID"/>
        </w:rPr>
        <w:tab/>
      </w:r>
      <w:r>
        <w:rPr>
          <w:lang w:val="id-ID"/>
        </w:rPr>
        <w:tab/>
      </w:r>
      <w:r>
        <w:rPr>
          <w:lang w:val="id-ID"/>
        </w:rPr>
        <w:tab/>
        <w:t>: Setiap bulan</w:t>
      </w:r>
    </w:p>
    <w:p w:rsidR="00945596" w:rsidRPr="00306A3D" w:rsidRDefault="00306A3D" w:rsidP="00306A3D">
      <w:pPr>
        <w:pStyle w:val="ListParagraph"/>
        <w:spacing w:line="480" w:lineRule="auto"/>
        <w:ind w:left="426"/>
        <w:jc w:val="both"/>
        <w:rPr>
          <w:lang w:val="id-ID"/>
        </w:rPr>
      </w:pPr>
      <w:r>
        <w:rPr>
          <w:lang w:val="id-ID"/>
        </w:rPr>
        <w:t>Format</w:t>
      </w:r>
      <w:r>
        <w:rPr>
          <w:lang w:val="id-ID"/>
        </w:rPr>
        <w:tab/>
      </w:r>
      <w:r>
        <w:rPr>
          <w:lang w:val="id-ID"/>
        </w:rPr>
        <w:tab/>
      </w:r>
      <w:r>
        <w:rPr>
          <w:lang w:val="id-ID"/>
        </w:rPr>
        <w:tab/>
        <w:t>:</w:t>
      </w:r>
      <w:r w:rsidR="00FE2356">
        <w:rPr>
          <w:lang w:val="id-ID"/>
        </w:rPr>
        <w:t xml:space="preserve"> Lampiran A3</w:t>
      </w:r>
    </w:p>
    <w:p w:rsidR="00496BC3" w:rsidRPr="00584E54" w:rsidRDefault="00496BC3" w:rsidP="006136E5">
      <w:pPr>
        <w:spacing w:line="480" w:lineRule="auto"/>
        <w:jc w:val="both"/>
        <w:rPr>
          <w:lang w:val="id-ID"/>
        </w:rPr>
      </w:pPr>
    </w:p>
    <w:p w:rsidR="00585DA1" w:rsidRDefault="00F669BC" w:rsidP="00585DA1">
      <w:pPr>
        <w:spacing w:line="480" w:lineRule="auto"/>
        <w:jc w:val="both"/>
      </w:pPr>
      <w:r>
        <w:rPr>
          <w:b/>
          <w:lang w:val="id-ID"/>
        </w:rPr>
        <w:tab/>
      </w:r>
      <w:bookmarkStart w:id="0" w:name="_GoBack"/>
      <w:bookmarkEnd w:id="0"/>
    </w:p>
    <w:sectPr w:rsidR="00585DA1" w:rsidSect="007F11EF">
      <w:headerReference w:type="default" r:id="rId11"/>
      <w:footerReference w:type="default" r:id="rId12"/>
      <w:pgSz w:w="11906" w:h="16838"/>
      <w:pgMar w:top="1701" w:right="1701" w:bottom="1701" w:left="2268" w:header="1134" w:footer="1134"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1EF" w:rsidRDefault="007F11EF" w:rsidP="007F11EF">
      <w:r>
        <w:separator/>
      </w:r>
    </w:p>
  </w:endnote>
  <w:endnote w:type="continuationSeparator" w:id="1">
    <w:p w:rsidR="007F11EF" w:rsidRDefault="007F11EF" w:rsidP="007F1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EF" w:rsidRDefault="007F11EF">
    <w:pPr>
      <w:pStyle w:val="Footer"/>
      <w:jc w:val="center"/>
    </w:pPr>
  </w:p>
  <w:p w:rsidR="007F11EF" w:rsidRDefault="007F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1EF" w:rsidRDefault="007F11EF" w:rsidP="007F11EF">
      <w:r>
        <w:separator/>
      </w:r>
    </w:p>
  </w:footnote>
  <w:footnote w:type="continuationSeparator" w:id="1">
    <w:p w:rsidR="007F11EF" w:rsidRDefault="007F11EF" w:rsidP="007F1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7952"/>
      <w:docPartObj>
        <w:docPartGallery w:val="Page Numbers (Top of Page)"/>
        <w:docPartUnique/>
      </w:docPartObj>
    </w:sdtPr>
    <w:sdtContent>
      <w:p w:rsidR="007F11EF" w:rsidRDefault="007F11EF">
        <w:pPr>
          <w:pStyle w:val="Header"/>
          <w:jc w:val="right"/>
        </w:pPr>
        <w:fldSimple w:instr=" PAGE   \* MERGEFORMAT ">
          <w:r w:rsidR="00866945">
            <w:rPr>
              <w:noProof/>
            </w:rPr>
            <w:t>28</w:t>
          </w:r>
        </w:fldSimple>
      </w:p>
    </w:sdtContent>
  </w:sdt>
  <w:p w:rsidR="007F11EF" w:rsidRDefault="007F1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5068B2"/>
    <w:name w:val="WW8Num1"/>
    <w:lvl w:ilvl="0">
      <w:start w:val="100"/>
      <w:numFmt w:val="lowerRoman"/>
      <w:lvlText w:val="%1."/>
      <w:lvlJc w:val="left"/>
      <w:pPr>
        <w:tabs>
          <w:tab w:val="num" w:pos="786"/>
        </w:tabs>
        <w:ind w:left="786" w:hanging="360"/>
      </w:pPr>
      <w:rPr>
        <w:i w:val="0"/>
        <w:i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nsid w:val="00000002"/>
    <w:multiLevelType w:val="multilevel"/>
    <w:tmpl w:val="00000002"/>
    <w:name w:val="WW8Num2"/>
    <w:lvl w:ilvl="0">
      <w:start w:val="100"/>
      <w:numFmt w:val="lowerRoman"/>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500"/>
      <w:numFmt w:val="lowerRoman"/>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360F84A"/>
    <w:name w:val="WW8Num13"/>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6F6D67"/>
    <w:multiLevelType w:val="hybridMultilevel"/>
    <w:tmpl w:val="6D7478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6B5133"/>
    <w:multiLevelType w:val="hybridMultilevel"/>
    <w:tmpl w:val="5FF4B07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1A170E"/>
    <w:multiLevelType w:val="hybridMultilevel"/>
    <w:tmpl w:val="ADD2F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DC0A43"/>
    <w:multiLevelType w:val="hybridMultilevel"/>
    <w:tmpl w:val="08DC64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A166C6"/>
    <w:multiLevelType w:val="hybridMultilevel"/>
    <w:tmpl w:val="BE86AF94"/>
    <w:lvl w:ilvl="0" w:tplc="3B56AC6E">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BB53544"/>
    <w:multiLevelType w:val="hybridMultilevel"/>
    <w:tmpl w:val="DDDA9066"/>
    <w:lvl w:ilvl="0" w:tplc="FC642322">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0A0C1D"/>
    <w:multiLevelType w:val="hybridMultilevel"/>
    <w:tmpl w:val="014656F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0954F6"/>
    <w:multiLevelType w:val="hybridMultilevel"/>
    <w:tmpl w:val="8D0EF86A"/>
    <w:lvl w:ilvl="0" w:tplc="6EDC6DB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686CD4"/>
    <w:multiLevelType w:val="hybridMultilevel"/>
    <w:tmpl w:val="E076A9B8"/>
    <w:lvl w:ilvl="0" w:tplc="993C3014">
      <w:start w:val="1"/>
      <w:numFmt w:val="low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320BA7"/>
    <w:multiLevelType w:val="hybridMultilevel"/>
    <w:tmpl w:val="CFF0DD2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1855CE"/>
    <w:multiLevelType w:val="hybridMultilevel"/>
    <w:tmpl w:val="F828E2CE"/>
    <w:lvl w:ilvl="0" w:tplc="8FF093F0">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154233B"/>
    <w:multiLevelType w:val="hybridMultilevel"/>
    <w:tmpl w:val="8AF6961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C11B0F"/>
    <w:multiLevelType w:val="hybridMultilevel"/>
    <w:tmpl w:val="1E4E14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B51A88"/>
    <w:multiLevelType w:val="hybridMultilevel"/>
    <w:tmpl w:val="742898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972BDE"/>
    <w:multiLevelType w:val="hybridMultilevel"/>
    <w:tmpl w:val="FAF2B0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3B16FD"/>
    <w:multiLevelType w:val="hybridMultilevel"/>
    <w:tmpl w:val="A980292E"/>
    <w:lvl w:ilvl="0" w:tplc="67220CBC">
      <w:start w:val="1"/>
      <w:numFmt w:val="decimal"/>
      <w:lvlText w:val="%1."/>
      <w:lvlJc w:val="left"/>
      <w:pPr>
        <w:ind w:left="72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4BC5171D"/>
    <w:multiLevelType w:val="hybridMultilevel"/>
    <w:tmpl w:val="6354F328"/>
    <w:lvl w:ilvl="0" w:tplc="372AD7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2CE63F8"/>
    <w:multiLevelType w:val="hybridMultilevel"/>
    <w:tmpl w:val="26D41CB4"/>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051600"/>
    <w:multiLevelType w:val="hybridMultilevel"/>
    <w:tmpl w:val="D6A4FC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A44D8D"/>
    <w:multiLevelType w:val="hybridMultilevel"/>
    <w:tmpl w:val="AD2C23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475C61"/>
    <w:multiLevelType w:val="hybridMultilevel"/>
    <w:tmpl w:val="53A4392E"/>
    <w:lvl w:ilvl="0" w:tplc="1E74A8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6923CA1"/>
    <w:multiLevelType w:val="multilevel"/>
    <w:tmpl w:val="6E8ECC54"/>
    <w:lvl w:ilvl="0">
      <w:start w:val="1"/>
      <w:numFmt w:val="lowerLetter"/>
      <w:lvlText w:val="%1."/>
      <w:lvlJc w:val="left"/>
      <w:pPr>
        <w:tabs>
          <w:tab w:val="num" w:pos="720"/>
        </w:tabs>
        <w:ind w:left="720" w:hanging="360"/>
      </w:pPr>
    </w:lvl>
    <w:lvl w:ilvl="1">
      <w:start w:val="7"/>
      <w:numFmt w:val="upperLetter"/>
      <w:lvlText w:val="%2."/>
      <w:lvlJc w:val="left"/>
      <w:pPr>
        <w:ind w:left="1440" w:hanging="360"/>
      </w:pPr>
      <w:rPr>
        <w:rFonts w:hint="default"/>
        <w:i/>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BC2408"/>
    <w:multiLevelType w:val="hybridMultilevel"/>
    <w:tmpl w:val="4940A886"/>
    <w:lvl w:ilvl="0" w:tplc="392E0E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7EE27EB0"/>
    <w:multiLevelType w:val="hybridMultilevel"/>
    <w:tmpl w:val="A6E667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0"/>
  </w:num>
  <w:num w:numId="3">
    <w:abstractNumId w:val="14"/>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26"/>
  </w:num>
  <w:num w:numId="12">
    <w:abstractNumId w:val="2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24"/>
  </w:num>
  <w:num w:numId="17">
    <w:abstractNumId w:val="28"/>
  </w:num>
  <w:num w:numId="18">
    <w:abstractNumId w:val="22"/>
  </w:num>
  <w:num w:numId="19">
    <w:abstractNumId w:val="16"/>
  </w:num>
  <w:num w:numId="20">
    <w:abstractNumId w:val="20"/>
  </w:num>
  <w:num w:numId="21">
    <w:abstractNumId w:val="7"/>
  </w:num>
  <w:num w:numId="22">
    <w:abstractNumId w:val="12"/>
  </w:num>
  <w:num w:numId="23">
    <w:abstractNumId w:val="17"/>
  </w:num>
  <w:num w:numId="24">
    <w:abstractNumId w:val="23"/>
  </w:num>
  <w:num w:numId="25">
    <w:abstractNumId w:val="18"/>
  </w:num>
  <w:num w:numId="26">
    <w:abstractNumId w:val="19"/>
  </w:num>
  <w:num w:numId="27">
    <w:abstractNumId w:val="29"/>
  </w:num>
  <w:num w:numId="28">
    <w:abstractNumId w:val="15"/>
  </w:num>
  <w:num w:numId="29">
    <w:abstractNumId w:val="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136E5"/>
    <w:rsid w:val="00005EF1"/>
    <w:rsid w:val="00012D96"/>
    <w:rsid w:val="00026C96"/>
    <w:rsid w:val="000317F7"/>
    <w:rsid w:val="00042482"/>
    <w:rsid w:val="0006104F"/>
    <w:rsid w:val="000A400B"/>
    <w:rsid w:val="000E79FA"/>
    <w:rsid w:val="00103D83"/>
    <w:rsid w:val="00110B04"/>
    <w:rsid w:val="00113050"/>
    <w:rsid w:val="0011565B"/>
    <w:rsid w:val="00120791"/>
    <w:rsid w:val="001239C6"/>
    <w:rsid w:val="00133011"/>
    <w:rsid w:val="00162239"/>
    <w:rsid w:val="00167732"/>
    <w:rsid w:val="0018085A"/>
    <w:rsid w:val="00181BE2"/>
    <w:rsid w:val="00182A5C"/>
    <w:rsid w:val="0019161E"/>
    <w:rsid w:val="001958CE"/>
    <w:rsid w:val="001B703C"/>
    <w:rsid w:val="001C6EC5"/>
    <w:rsid w:val="001D3167"/>
    <w:rsid w:val="001E5ABF"/>
    <w:rsid w:val="001F4F4C"/>
    <w:rsid w:val="002008EF"/>
    <w:rsid w:val="00203AF8"/>
    <w:rsid w:val="0021399F"/>
    <w:rsid w:val="002410FC"/>
    <w:rsid w:val="00262B99"/>
    <w:rsid w:val="00267502"/>
    <w:rsid w:val="00286CD2"/>
    <w:rsid w:val="002A63C8"/>
    <w:rsid w:val="002C3FF7"/>
    <w:rsid w:val="002D6245"/>
    <w:rsid w:val="002E5CC0"/>
    <w:rsid w:val="002E5F33"/>
    <w:rsid w:val="002F1E11"/>
    <w:rsid w:val="00303BA0"/>
    <w:rsid w:val="00306A3D"/>
    <w:rsid w:val="0033035E"/>
    <w:rsid w:val="00377213"/>
    <w:rsid w:val="00384EC1"/>
    <w:rsid w:val="003A180F"/>
    <w:rsid w:val="003E2727"/>
    <w:rsid w:val="003E5955"/>
    <w:rsid w:val="00412139"/>
    <w:rsid w:val="004146A2"/>
    <w:rsid w:val="0043757D"/>
    <w:rsid w:val="00474C65"/>
    <w:rsid w:val="00496BC3"/>
    <w:rsid w:val="004A71E7"/>
    <w:rsid w:val="00515A12"/>
    <w:rsid w:val="00516E29"/>
    <w:rsid w:val="00521B18"/>
    <w:rsid w:val="0054657C"/>
    <w:rsid w:val="00563C40"/>
    <w:rsid w:val="0056463B"/>
    <w:rsid w:val="00580B35"/>
    <w:rsid w:val="00584E54"/>
    <w:rsid w:val="00585DA1"/>
    <w:rsid w:val="0059138E"/>
    <w:rsid w:val="0059686A"/>
    <w:rsid w:val="005B3A79"/>
    <w:rsid w:val="005D0717"/>
    <w:rsid w:val="005E15F3"/>
    <w:rsid w:val="006136E5"/>
    <w:rsid w:val="006202A5"/>
    <w:rsid w:val="00627E7A"/>
    <w:rsid w:val="00653FD7"/>
    <w:rsid w:val="006743FC"/>
    <w:rsid w:val="00686E74"/>
    <w:rsid w:val="00687A72"/>
    <w:rsid w:val="006925E1"/>
    <w:rsid w:val="006A1B85"/>
    <w:rsid w:val="006A2F33"/>
    <w:rsid w:val="006F0224"/>
    <w:rsid w:val="006F5CC9"/>
    <w:rsid w:val="00715155"/>
    <w:rsid w:val="007262AC"/>
    <w:rsid w:val="00736B16"/>
    <w:rsid w:val="00740C23"/>
    <w:rsid w:val="00745BCC"/>
    <w:rsid w:val="007637A8"/>
    <w:rsid w:val="00770A7C"/>
    <w:rsid w:val="007A3236"/>
    <w:rsid w:val="007A3A68"/>
    <w:rsid w:val="007F11EF"/>
    <w:rsid w:val="008015F3"/>
    <w:rsid w:val="0082126E"/>
    <w:rsid w:val="00836C4B"/>
    <w:rsid w:val="0084161E"/>
    <w:rsid w:val="008446EF"/>
    <w:rsid w:val="00865A5D"/>
    <w:rsid w:val="00866945"/>
    <w:rsid w:val="00876F35"/>
    <w:rsid w:val="00891E94"/>
    <w:rsid w:val="008923E5"/>
    <w:rsid w:val="008B4867"/>
    <w:rsid w:val="008D52A5"/>
    <w:rsid w:val="008D5A41"/>
    <w:rsid w:val="008F02C8"/>
    <w:rsid w:val="008F2FB1"/>
    <w:rsid w:val="009251AD"/>
    <w:rsid w:val="00945596"/>
    <w:rsid w:val="00950202"/>
    <w:rsid w:val="009752CC"/>
    <w:rsid w:val="009772C6"/>
    <w:rsid w:val="009B1722"/>
    <w:rsid w:val="009D1D9E"/>
    <w:rsid w:val="00A04793"/>
    <w:rsid w:val="00A0784A"/>
    <w:rsid w:val="00A163E1"/>
    <w:rsid w:val="00A83F61"/>
    <w:rsid w:val="00A91F91"/>
    <w:rsid w:val="00A93922"/>
    <w:rsid w:val="00AC3597"/>
    <w:rsid w:val="00AD623E"/>
    <w:rsid w:val="00AE6C30"/>
    <w:rsid w:val="00B31448"/>
    <w:rsid w:val="00B33EE3"/>
    <w:rsid w:val="00B70700"/>
    <w:rsid w:val="00BE6C08"/>
    <w:rsid w:val="00C21ECA"/>
    <w:rsid w:val="00C30790"/>
    <w:rsid w:val="00C30956"/>
    <w:rsid w:val="00C317B1"/>
    <w:rsid w:val="00C35287"/>
    <w:rsid w:val="00C3619B"/>
    <w:rsid w:val="00C71191"/>
    <w:rsid w:val="00C72EC5"/>
    <w:rsid w:val="00CA31E2"/>
    <w:rsid w:val="00CA5A80"/>
    <w:rsid w:val="00CD5543"/>
    <w:rsid w:val="00CD5D14"/>
    <w:rsid w:val="00D16463"/>
    <w:rsid w:val="00D2026F"/>
    <w:rsid w:val="00D2148F"/>
    <w:rsid w:val="00D240FC"/>
    <w:rsid w:val="00D34D05"/>
    <w:rsid w:val="00D374A3"/>
    <w:rsid w:val="00D404FC"/>
    <w:rsid w:val="00D476E5"/>
    <w:rsid w:val="00D635F8"/>
    <w:rsid w:val="00D676D2"/>
    <w:rsid w:val="00D94610"/>
    <w:rsid w:val="00DA5413"/>
    <w:rsid w:val="00DC2C6A"/>
    <w:rsid w:val="00DF19B0"/>
    <w:rsid w:val="00DF5D2F"/>
    <w:rsid w:val="00E042E1"/>
    <w:rsid w:val="00E24A06"/>
    <w:rsid w:val="00E32880"/>
    <w:rsid w:val="00E33558"/>
    <w:rsid w:val="00E503F5"/>
    <w:rsid w:val="00E52F1E"/>
    <w:rsid w:val="00E56C08"/>
    <w:rsid w:val="00E73FC1"/>
    <w:rsid w:val="00EA3C2B"/>
    <w:rsid w:val="00EA4CFC"/>
    <w:rsid w:val="00EB1F29"/>
    <w:rsid w:val="00EB76AC"/>
    <w:rsid w:val="00EC5521"/>
    <w:rsid w:val="00ED1FB4"/>
    <w:rsid w:val="00ED3B21"/>
    <w:rsid w:val="00EE362C"/>
    <w:rsid w:val="00F05448"/>
    <w:rsid w:val="00F07302"/>
    <w:rsid w:val="00F232DF"/>
    <w:rsid w:val="00F53A0C"/>
    <w:rsid w:val="00F669BC"/>
    <w:rsid w:val="00F74226"/>
    <w:rsid w:val="00F90324"/>
    <w:rsid w:val="00F9286C"/>
    <w:rsid w:val="00FD29BB"/>
    <w:rsid w:val="00FE2356"/>
    <w:rsid w:val="00FE5C0D"/>
    <w:rsid w:val="00FE5E83"/>
    <w:rsid w:val="00FF2F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29BB"/>
    <w:pPr>
      <w:ind w:left="720"/>
      <w:contextualSpacing/>
    </w:pPr>
  </w:style>
  <w:style w:type="character" w:styleId="Hyperlink">
    <w:name w:val="Hyperlink"/>
    <w:rsid w:val="00E24A06"/>
    <w:rPr>
      <w:color w:val="000080"/>
      <w:u w:val="single"/>
    </w:rPr>
  </w:style>
  <w:style w:type="character" w:styleId="Emphasis">
    <w:name w:val="Emphasis"/>
    <w:qFormat/>
    <w:rsid w:val="00E24A06"/>
    <w:rPr>
      <w:i/>
      <w:iCs/>
    </w:rPr>
  </w:style>
  <w:style w:type="character" w:styleId="Strong">
    <w:name w:val="Strong"/>
    <w:qFormat/>
    <w:rsid w:val="00E24A06"/>
    <w:rPr>
      <w:b/>
      <w:bCs/>
    </w:rPr>
  </w:style>
  <w:style w:type="paragraph" w:styleId="BodyText">
    <w:name w:val="Body Text"/>
    <w:basedOn w:val="Normal"/>
    <w:link w:val="BodyTextChar"/>
    <w:rsid w:val="00E24A06"/>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E24A06"/>
    <w:rPr>
      <w:rFonts w:ascii="Times New Roman" w:eastAsia="SimSun" w:hAnsi="Times New Roman" w:cs="Mangal"/>
      <w:kern w:val="1"/>
      <w:sz w:val="24"/>
      <w:szCs w:val="24"/>
      <w:lang w:val="en-US" w:eastAsia="hi-IN" w:bidi="hi-IN"/>
    </w:rPr>
  </w:style>
  <w:style w:type="paragraph" w:styleId="NormalWeb">
    <w:name w:val="Normal (Web)"/>
    <w:basedOn w:val="Normal"/>
    <w:uiPriority w:val="99"/>
    <w:unhideWhenUsed/>
    <w:rsid w:val="00A83F61"/>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locked/>
    <w:rsid w:val="00E73FC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D1FB4"/>
    <w:rPr>
      <w:rFonts w:ascii="Tahoma" w:hAnsi="Tahoma" w:cs="Tahoma"/>
      <w:sz w:val="16"/>
      <w:szCs w:val="16"/>
    </w:rPr>
  </w:style>
  <w:style w:type="character" w:customStyle="1" w:styleId="BalloonTextChar">
    <w:name w:val="Balloon Text Char"/>
    <w:basedOn w:val="DefaultParagraphFont"/>
    <w:link w:val="BalloonText"/>
    <w:uiPriority w:val="99"/>
    <w:semiHidden/>
    <w:rsid w:val="00ED1FB4"/>
    <w:rPr>
      <w:rFonts w:ascii="Tahoma" w:eastAsia="Times New Roman" w:hAnsi="Tahoma" w:cs="Tahoma"/>
      <w:sz w:val="16"/>
      <w:szCs w:val="16"/>
      <w:lang w:val="en-US"/>
    </w:rPr>
  </w:style>
  <w:style w:type="paragraph" w:styleId="Header">
    <w:name w:val="header"/>
    <w:basedOn w:val="Normal"/>
    <w:link w:val="HeaderChar"/>
    <w:uiPriority w:val="99"/>
    <w:unhideWhenUsed/>
    <w:rsid w:val="007F11EF"/>
    <w:pPr>
      <w:tabs>
        <w:tab w:val="center" w:pos="4513"/>
        <w:tab w:val="right" w:pos="9026"/>
      </w:tabs>
    </w:pPr>
  </w:style>
  <w:style w:type="character" w:customStyle="1" w:styleId="HeaderChar">
    <w:name w:val="Header Char"/>
    <w:basedOn w:val="DefaultParagraphFont"/>
    <w:link w:val="Header"/>
    <w:uiPriority w:val="99"/>
    <w:rsid w:val="007F11E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11EF"/>
    <w:pPr>
      <w:tabs>
        <w:tab w:val="center" w:pos="4513"/>
        <w:tab w:val="right" w:pos="9026"/>
      </w:tabs>
    </w:pPr>
  </w:style>
  <w:style w:type="character" w:customStyle="1" w:styleId="FooterChar">
    <w:name w:val="Footer Char"/>
    <w:basedOn w:val="DefaultParagraphFont"/>
    <w:link w:val="Footer"/>
    <w:uiPriority w:val="99"/>
    <w:rsid w:val="007F11E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96762">
      <w:bodyDiv w:val="1"/>
      <w:marLeft w:val="0"/>
      <w:marRight w:val="0"/>
      <w:marTop w:val="0"/>
      <w:marBottom w:val="0"/>
      <w:divBdr>
        <w:top w:val="none" w:sz="0" w:space="0" w:color="auto"/>
        <w:left w:val="none" w:sz="0" w:space="0" w:color="auto"/>
        <w:bottom w:val="none" w:sz="0" w:space="0" w:color="auto"/>
        <w:right w:val="none" w:sz="0" w:space="0" w:color="auto"/>
      </w:divBdr>
      <w:divsChild>
        <w:div w:id="1655067252">
          <w:marLeft w:val="0"/>
          <w:marRight w:val="0"/>
          <w:marTop w:val="0"/>
          <w:marBottom w:val="0"/>
          <w:divBdr>
            <w:top w:val="none" w:sz="0" w:space="0" w:color="auto"/>
            <w:left w:val="none" w:sz="0" w:space="0" w:color="auto"/>
            <w:bottom w:val="none" w:sz="0" w:space="0" w:color="auto"/>
            <w:right w:val="none" w:sz="0" w:space="0" w:color="auto"/>
          </w:divBdr>
        </w:div>
        <w:div w:id="1514688322">
          <w:marLeft w:val="0"/>
          <w:marRight w:val="0"/>
          <w:marTop w:val="0"/>
          <w:marBottom w:val="0"/>
          <w:divBdr>
            <w:top w:val="none" w:sz="0" w:space="0" w:color="auto"/>
            <w:left w:val="none" w:sz="0" w:space="0" w:color="auto"/>
            <w:bottom w:val="none" w:sz="0" w:space="0" w:color="auto"/>
            <w:right w:val="none" w:sz="0" w:space="0" w:color="auto"/>
          </w:divBdr>
        </w:div>
        <w:div w:id="695808748">
          <w:marLeft w:val="0"/>
          <w:marRight w:val="0"/>
          <w:marTop w:val="0"/>
          <w:marBottom w:val="0"/>
          <w:divBdr>
            <w:top w:val="none" w:sz="0" w:space="0" w:color="auto"/>
            <w:left w:val="none" w:sz="0" w:space="0" w:color="auto"/>
            <w:bottom w:val="none" w:sz="0" w:space="0" w:color="auto"/>
            <w:right w:val="none" w:sz="0" w:space="0" w:color="auto"/>
          </w:divBdr>
        </w:div>
        <w:div w:id="684333478">
          <w:marLeft w:val="0"/>
          <w:marRight w:val="0"/>
          <w:marTop w:val="0"/>
          <w:marBottom w:val="0"/>
          <w:divBdr>
            <w:top w:val="none" w:sz="0" w:space="0" w:color="auto"/>
            <w:left w:val="none" w:sz="0" w:space="0" w:color="auto"/>
            <w:bottom w:val="none" w:sz="0" w:space="0" w:color="auto"/>
            <w:right w:val="none" w:sz="0" w:space="0" w:color="auto"/>
          </w:divBdr>
        </w:div>
      </w:divsChild>
    </w:div>
    <w:div w:id="85611759">
      <w:bodyDiv w:val="1"/>
      <w:marLeft w:val="0"/>
      <w:marRight w:val="0"/>
      <w:marTop w:val="0"/>
      <w:marBottom w:val="0"/>
      <w:divBdr>
        <w:top w:val="none" w:sz="0" w:space="0" w:color="auto"/>
        <w:left w:val="none" w:sz="0" w:space="0" w:color="auto"/>
        <w:bottom w:val="none" w:sz="0" w:space="0" w:color="auto"/>
        <w:right w:val="none" w:sz="0" w:space="0" w:color="auto"/>
      </w:divBdr>
    </w:div>
    <w:div w:id="189924600">
      <w:bodyDiv w:val="1"/>
      <w:marLeft w:val="0"/>
      <w:marRight w:val="0"/>
      <w:marTop w:val="0"/>
      <w:marBottom w:val="0"/>
      <w:divBdr>
        <w:top w:val="none" w:sz="0" w:space="0" w:color="auto"/>
        <w:left w:val="none" w:sz="0" w:space="0" w:color="auto"/>
        <w:bottom w:val="none" w:sz="0" w:space="0" w:color="auto"/>
        <w:right w:val="none" w:sz="0" w:space="0" w:color="auto"/>
      </w:divBdr>
    </w:div>
    <w:div w:id="230820556">
      <w:bodyDiv w:val="1"/>
      <w:marLeft w:val="0"/>
      <w:marRight w:val="0"/>
      <w:marTop w:val="0"/>
      <w:marBottom w:val="0"/>
      <w:divBdr>
        <w:top w:val="none" w:sz="0" w:space="0" w:color="auto"/>
        <w:left w:val="none" w:sz="0" w:space="0" w:color="auto"/>
        <w:bottom w:val="none" w:sz="0" w:space="0" w:color="auto"/>
        <w:right w:val="none" w:sz="0" w:space="0" w:color="auto"/>
      </w:divBdr>
    </w:div>
    <w:div w:id="463695163">
      <w:bodyDiv w:val="1"/>
      <w:marLeft w:val="0"/>
      <w:marRight w:val="0"/>
      <w:marTop w:val="0"/>
      <w:marBottom w:val="0"/>
      <w:divBdr>
        <w:top w:val="none" w:sz="0" w:space="0" w:color="auto"/>
        <w:left w:val="none" w:sz="0" w:space="0" w:color="auto"/>
        <w:bottom w:val="none" w:sz="0" w:space="0" w:color="auto"/>
        <w:right w:val="none" w:sz="0" w:space="0" w:color="auto"/>
      </w:divBdr>
    </w:div>
    <w:div w:id="731735176">
      <w:bodyDiv w:val="1"/>
      <w:marLeft w:val="0"/>
      <w:marRight w:val="0"/>
      <w:marTop w:val="0"/>
      <w:marBottom w:val="0"/>
      <w:divBdr>
        <w:top w:val="none" w:sz="0" w:space="0" w:color="auto"/>
        <w:left w:val="none" w:sz="0" w:space="0" w:color="auto"/>
        <w:bottom w:val="none" w:sz="0" w:space="0" w:color="auto"/>
        <w:right w:val="none" w:sz="0" w:space="0" w:color="auto"/>
      </w:divBdr>
    </w:div>
    <w:div w:id="808979747">
      <w:bodyDiv w:val="1"/>
      <w:marLeft w:val="0"/>
      <w:marRight w:val="0"/>
      <w:marTop w:val="0"/>
      <w:marBottom w:val="0"/>
      <w:divBdr>
        <w:top w:val="none" w:sz="0" w:space="0" w:color="auto"/>
        <w:left w:val="none" w:sz="0" w:space="0" w:color="auto"/>
        <w:bottom w:val="none" w:sz="0" w:space="0" w:color="auto"/>
        <w:right w:val="none" w:sz="0" w:space="0" w:color="auto"/>
      </w:divBdr>
      <w:divsChild>
        <w:div w:id="1917014758">
          <w:marLeft w:val="0"/>
          <w:marRight w:val="0"/>
          <w:marTop w:val="0"/>
          <w:marBottom w:val="0"/>
          <w:divBdr>
            <w:top w:val="none" w:sz="0" w:space="0" w:color="auto"/>
            <w:left w:val="none" w:sz="0" w:space="0" w:color="auto"/>
            <w:bottom w:val="none" w:sz="0" w:space="0" w:color="auto"/>
            <w:right w:val="none" w:sz="0" w:space="0" w:color="auto"/>
          </w:divBdr>
        </w:div>
        <w:div w:id="1642996489">
          <w:marLeft w:val="0"/>
          <w:marRight w:val="0"/>
          <w:marTop w:val="0"/>
          <w:marBottom w:val="0"/>
          <w:divBdr>
            <w:top w:val="none" w:sz="0" w:space="0" w:color="auto"/>
            <w:left w:val="none" w:sz="0" w:space="0" w:color="auto"/>
            <w:bottom w:val="none" w:sz="0" w:space="0" w:color="auto"/>
            <w:right w:val="none" w:sz="0" w:space="0" w:color="auto"/>
          </w:divBdr>
        </w:div>
        <w:div w:id="480997670">
          <w:marLeft w:val="0"/>
          <w:marRight w:val="0"/>
          <w:marTop w:val="0"/>
          <w:marBottom w:val="0"/>
          <w:divBdr>
            <w:top w:val="none" w:sz="0" w:space="0" w:color="auto"/>
            <w:left w:val="none" w:sz="0" w:space="0" w:color="auto"/>
            <w:bottom w:val="none" w:sz="0" w:space="0" w:color="auto"/>
            <w:right w:val="none" w:sz="0" w:space="0" w:color="auto"/>
          </w:divBdr>
        </w:div>
        <w:div w:id="1586264242">
          <w:marLeft w:val="0"/>
          <w:marRight w:val="0"/>
          <w:marTop w:val="0"/>
          <w:marBottom w:val="0"/>
          <w:divBdr>
            <w:top w:val="none" w:sz="0" w:space="0" w:color="auto"/>
            <w:left w:val="none" w:sz="0" w:space="0" w:color="auto"/>
            <w:bottom w:val="none" w:sz="0" w:space="0" w:color="auto"/>
            <w:right w:val="none" w:sz="0" w:space="0" w:color="auto"/>
          </w:divBdr>
        </w:div>
        <w:div w:id="1900480918">
          <w:marLeft w:val="0"/>
          <w:marRight w:val="0"/>
          <w:marTop w:val="0"/>
          <w:marBottom w:val="0"/>
          <w:divBdr>
            <w:top w:val="none" w:sz="0" w:space="0" w:color="auto"/>
            <w:left w:val="none" w:sz="0" w:space="0" w:color="auto"/>
            <w:bottom w:val="none" w:sz="0" w:space="0" w:color="auto"/>
            <w:right w:val="none" w:sz="0" w:space="0" w:color="auto"/>
          </w:divBdr>
        </w:div>
        <w:div w:id="1123694013">
          <w:marLeft w:val="0"/>
          <w:marRight w:val="0"/>
          <w:marTop w:val="0"/>
          <w:marBottom w:val="0"/>
          <w:divBdr>
            <w:top w:val="none" w:sz="0" w:space="0" w:color="auto"/>
            <w:left w:val="none" w:sz="0" w:space="0" w:color="auto"/>
            <w:bottom w:val="none" w:sz="0" w:space="0" w:color="auto"/>
            <w:right w:val="none" w:sz="0" w:space="0" w:color="auto"/>
          </w:divBdr>
        </w:div>
        <w:div w:id="564219875">
          <w:marLeft w:val="0"/>
          <w:marRight w:val="0"/>
          <w:marTop w:val="0"/>
          <w:marBottom w:val="0"/>
          <w:divBdr>
            <w:top w:val="none" w:sz="0" w:space="0" w:color="auto"/>
            <w:left w:val="none" w:sz="0" w:space="0" w:color="auto"/>
            <w:bottom w:val="none" w:sz="0" w:space="0" w:color="auto"/>
            <w:right w:val="none" w:sz="0" w:space="0" w:color="auto"/>
          </w:divBdr>
        </w:div>
        <w:div w:id="1172454230">
          <w:marLeft w:val="0"/>
          <w:marRight w:val="0"/>
          <w:marTop w:val="0"/>
          <w:marBottom w:val="0"/>
          <w:divBdr>
            <w:top w:val="none" w:sz="0" w:space="0" w:color="auto"/>
            <w:left w:val="none" w:sz="0" w:space="0" w:color="auto"/>
            <w:bottom w:val="none" w:sz="0" w:space="0" w:color="auto"/>
            <w:right w:val="none" w:sz="0" w:space="0" w:color="auto"/>
          </w:divBdr>
        </w:div>
        <w:div w:id="1684893692">
          <w:marLeft w:val="0"/>
          <w:marRight w:val="0"/>
          <w:marTop w:val="0"/>
          <w:marBottom w:val="0"/>
          <w:divBdr>
            <w:top w:val="none" w:sz="0" w:space="0" w:color="auto"/>
            <w:left w:val="none" w:sz="0" w:space="0" w:color="auto"/>
            <w:bottom w:val="none" w:sz="0" w:space="0" w:color="auto"/>
            <w:right w:val="none" w:sz="0" w:space="0" w:color="auto"/>
          </w:divBdr>
        </w:div>
        <w:div w:id="782261159">
          <w:marLeft w:val="0"/>
          <w:marRight w:val="0"/>
          <w:marTop w:val="0"/>
          <w:marBottom w:val="0"/>
          <w:divBdr>
            <w:top w:val="none" w:sz="0" w:space="0" w:color="auto"/>
            <w:left w:val="none" w:sz="0" w:space="0" w:color="auto"/>
            <w:bottom w:val="none" w:sz="0" w:space="0" w:color="auto"/>
            <w:right w:val="none" w:sz="0" w:space="0" w:color="auto"/>
          </w:divBdr>
        </w:div>
        <w:div w:id="1045299575">
          <w:marLeft w:val="0"/>
          <w:marRight w:val="0"/>
          <w:marTop w:val="0"/>
          <w:marBottom w:val="0"/>
          <w:divBdr>
            <w:top w:val="none" w:sz="0" w:space="0" w:color="auto"/>
            <w:left w:val="none" w:sz="0" w:space="0" w:color="auto"/>
            <w:bottom w:val="none" w:sz="0" w:space="0" w:color="auto"/>
            <w:right w:val="none" w:sz="0" w:space="0" w:color="auto"/>
          </w:divBdr>
        </w:div>
        <w:div w:id="1015381575">
          <w:marLeft w:val="0"/>
          <w:marRight w:val="0"/>
          <w:marTop w:val="0"/>
          <w:marBottom w:val="0"/>
          <w:divBdr>
            <w:top w:val="none" w:sz="0" w:space="0" w:color="auto"/>
            <w:left w:val="none" w:sz="0" w:space="0" w:color="auto"/>
            <w:bottom w:val="none" w:sz="0" w:space="0" w:color="auto"/>
            <w:right w:val="none" w:sz="0" w:space="0" w:color="auto"/>
          </w:divBdr>
        </w:div>
        <w:div w:id="656034031">
          <w:marLeft w:val="0"/>
          <w:marRight w:val="0"/>
          <w:marTop w:val="0"/>
          <w:marBottom w:val="0"/>
          <w:divBdr>
            <w:top w:val="none" w:sz="0" w:space="0" w:color="auto"/>
            <w:left w:val="none" w:sz="0" w:space="0" w:color="auto"/>
            <w:bottom w:val="none" w:sz="0" w:space="0" w:color="auto"/>
            <w:right w:val="none" w:sz="0" w:space="0" w:color="auto"/>
          </w:divBdr>
        </w:div>
        <w:div w:id="211043598">
          <w:marLeft w:val="0"/>
          <w:marRight w:val="0"/>
          <w:marTop w:val="0"/>
          <w:marBottom w:val="0"/>
          <w:divBdr>
            <w:top w:val="none" w:sz="0" w:space="0" w:color="auto"/>
            <w:left w:val="none" w:sz="0" w:space="0" w:color="auto"/>
            <w:bottom w:val="none" w:sz="0" w:space="0" w:color="auto"/>
            <w:right w:val="none" w:sz="0" w:space="0" w:color="auto"/>
          </w:divBdr>
        </w:div>
        <w:div w:id="1125581745">
          <w:marLeft w:val="0"/>
          <w:marRight w:val="0"/>
          <w:marTop w:val="0"/>
          <w:marBottom w:val="0"/>
          <w:divBdr>
            <w:top w:val="none" w:sz="0" w:space="0" w:color="auto"/>
            <w:left w:val="none" w:sz="0" w:space="0" w:color="auto"/>
            <w:bottom w:val="none" w:sz="0" w:space="0" w:color="auto"/>
            <w:right w:val="none" w:sz="0" w:space="0" w:color="auto"/>
          </w:divBdr>
        </w:div>
        <w:div w:id="946616783">
          <w:marLeft w:val="0"/>
          <w:marRight w:val="0"/>
          <w:marTop w:val="0"/>
          <w:marBottom w:val="0"/>
          <w:divBdr>
            <w:top w:val="none" w:sz="0" w:space="0" w:color="auto"/>
            <w:left w:val="none" w:sz="0" w:space="0" w:color="auto"/>
            <w:bottom w:val="none" w:sz="0" w:space="0" w:color="auto"/>
            <w:right w:val="none" w:sz="0" w:space="0" w:color="auto"/>
          </w:divBdr>
        </w:div>
        <w:div w:id="1180310619">
          <w:marLeft w:val="0"/>
          <w:marRight w:val="0"/>
          <w:marTop w:val="0"/>
          <w:marBottom w:val="0"/>
          <w:divBdr>
            <w:top w:val="none" w:sz="0" w:space="0" w:color="auto"/>
            <w:left w:val="none" w:sz="0" w:space="0" w:color="auto"/>
            <w:bottom w:val="none" w:sz="0" w:space="0" w:color="auto"/>
            <w:right w:val="none" w:sz="0" w:space="0" w:color="auto"/>
          </w:divBdr>
        </w:div>
        <w:div w:id="1404840482">
          <w:marLeft w:val="0"/>
          <w:marRight w:val="0"/>
          <w:marTop w:val="0"/>
          <w:marBottom w:val="0"/>
          <w:divBdr>
            <w:top w:val="none" w:sz="0" w:space="0" w:color="auto"/>
            <w:left w:val="none" w:sz="0" w:space="0" w:color="auto"/>
            <w:bottom w:val="none" w:sz="0" w:space="0" w:color="auto"/>
            <w:right w:val="none" w:sz="0" w:space="0" w:color="auto"/>
          </w:divBdr>
        </w:div>
        <w:div w:id="2001276982">
          <w:marLeft w:val="0"/>
          <w:marRight w:val="0"/>
          <w:marTop w:val="0"/>
          <w:marBottom w:val="0"/>
          <w:divBdr>
            <w:top w:val="none" w:sz="0" w:space="0" w:color="auto"/>
            <w:left w:val="none" w:sz="0" w:space="0" w:color="auto"/>
            <w:bottom w:val="none" w:sz="0" w:space="0" w:color="auto"/>
            <w:right w:val="none" w:sz="0" w:space="0" w:color="auto"/>
          </w:divBdr>
        </w:div>
        <w:div w:id="2028092147">
          <w:marLeft w:val="0"/>
          <w:marRight w:val="0"/>
          <w:marTop w:val="0"/>
          <w:marBottom w:val="0"/>
          <w:divBdr>
            <w:top w:val="none" w:sz="0" w:space="0" w:color="auto"/>
            <w:left w:val="none" w:sz="0" w:space="0" w:color="auto"/>
            <w:bottom w:val="none" w:sz="0" w:space="0" w:color="auto"/>
            <w:right w:val="none" w:sz="0" w:space="0" w:color="auto"/>
          </w:divBdr>
        </w:div>
        <w:div w:id="617026532">
          <w:marLeft w:val="0"/>
          <w:marRight w:val="0"/>
          <w:marTop w:val="0"/>
          <w:marBottom w:val="0"/>
          <w:divBdr>
            <w:top w:val="none" w:sz="0" w:space="0" w:color="auto"/>
            <w:left w:val="none" w:sz="0" w:space="0" w:color="auto"/>
            <w:bottom w:val="none" w:sz="0" w:space="0" w:color="auto"/>
            <w:right w:val="none" w:sz="0" w:space="0" w:color="auto"/>
          </w:divBdr>
        </w:div>
        <w:div w:id="544827232">
          <w:marLeft w:val="0"/>
          <w:marRight w:val="0"/>
          <w:marTop w:val="0"/>
          <w:marBottom w:val="0"/>
          <w:divBdr>
            <w:top w:val="none" w:sz="0" w:space="0" w:color="auto"/>
            <w:left w:val="none" w:sz="0" w:space="0" w:color="auto"/>
            <w:bottom w:val="none" w:sz="0" w:space="0" w:color="auto"/>
            <w:right w:val="none" w:sz="0" w:space="0" w:color="auto"/>
          </w:divBdr>
        </w:div>
        <w:div w:id="1861700461">
          <w:marLeft w:val="0"/>
          <w:marRight w:val="0"/>
          <w:marTop w:val="0"/>
          <w:marBottom w:val="0"/>
          <w:divBdr>
            <w:top w:val="none" w:sz="0" w:space="0" w:color="auto"/>
            <w:left w:val="none" w:sz="0" w:space="0" w:color="auto"/>
            <w:bottom w:val="none" w:sz="0" w:space="0" w:color="auto"/>
            <w:right w:val="none" w:sz="0" w:space="0" w:color="auto"/>
          </w:divBdr>
        </w:div>
        <w:div w:id="648556729">
          <w:marLeft w:val="0"/>
          <w:marRight w:val="0"/>
          <w:marTop w:val="0"/>
          <w:marBottom w:val="0"/>
          <w:divBdr>
            <w:top w:val="none" w:sz="0" w:space="0" w:color="auto"/>
            <w:left w:val="none" w:sz="0" w:space="0" w:color="auto"/>
            <w:bottom w:val="none" w:sz="0" w:space="0" w:color="auto"/>
            <w:right w:val="none" w:sz="0" w:space="0" w:color="auto"/>
          </w:divBdr>
        </w:div>
        <w:div w:id="1245187768">
          <w:marLeft w:val="0"/>
          <w:marRight w:val="0"/>
          <w:marTop w:val="0"/>
          <w:marBottom w:val="0"/>
          <w:divBdr>
            <w:top w:val="none" w:sz="0" w:space="0" w:color="auto"/>
            <w:left w:val="none" w:sz="0" w:space="0" w:color="auto"/>
            <w:bottom w:val="none" w:sz="0" w:space="0" w:color="auto"/>
            <w:right w:val="none" w:sz="0" w:space="0" w:color="auto"/>
          </w:divBdr>
        </w:div>
        <w:div w:id="1110006336">
          <w:marLeft w:val="0"/>
          <w:marRight w:val="0"/>
          <w:marTop w:val="0"/>
          <w:marBottom w:val="0"/>
          <w:divBdr>
            <w:top w:val="none" w:sz="0" w:space="0" w:color="auto"/>
            <w:left w:val="none" w:sz="0" w:space="0" w:color="auto"/>
            <w:bottom w:val="none" w:sz="0" w:space="0" w:color="auto"/>
            <w:right w:val="none" w:sz="0" w:space="0" w:color="auto"/>
          </w:divBdr>
        </w:div>
        <w:div w:id="2005354105">
          <w:marLeft w:val="0"/>
          <w:marRight w:val="0"/>
          <w:marTop w:val="0"/>
          <w:marBottom w:val="0"/>
          <w:divBdr>
            <w:top w:val="none" w:sz="0" w:space="0" w:color="auto"/>
            <w:left w:val="none" w:sz="0" w:space="0" w:color="auto"/>
            <w:bottom w:val="none" w:sz="0" w:space="0" w:color="auto"/>
            <w:right w:val="none" w:sz="0" w:space="0" w:color="auto"/>
          </w:divBdr>
        </w:div>
        <w:div w:id="472066426">
          <w:marLeft w:val="0"/>
          <w:marRight w:val="0"/>
          <w:marTop w:val="0"/>
          <w:marBottom w:val="0"/>
          <w:divBdr>
            <w:top w:val="none" w:sz="0" w:space="0" w:color="auto"/>
            <w:left w:val="none" w:sz="0" w:space="0" w:color="auto"/>
            <w:bottom w:val="none" w:sz="0" w:space="0" w:color="auto"/>
            <w:right w:val="none" w:sz="0" w:space="0" w:color="auto"/>
          </w:divBdr>
        </w:div>
      </w:divsChild>
    </w:div>
    <w:div w:id="1199127225">
      <w:bodyDiv w:val="1"/>
      <w:marLeft w:val="0"/>
      <w:marRight w:val="0"/>
      <w:marTop w:val="0"/>
      <w:marBottom w:val="0"/>
      <w:divBdr>
        <w:top w:val="none" w:sz="0" w:space="0" w:color="auto"/>
        <w:left w:val="none" w:sz="0" w:space="0" w:color="auto"/>
        <w:bottom w:val="none" w:sz="0" w:space="0" w:color="auto"/>
        <w:right w:val="none" w:sz="0" w:space="0" w:color="auto"/>
      </w:divBdr>
    </w:div>
    <w:div w:id="1341466750">
      <w:bodyDiv w:val="1"/>
      <w:marLeft w:val="0"/>
      <w:marRight w:val="0"/>
      <w:marTop w:val="0"/>
      <w:marBottom w:val="0"/>
      <w:divBdr>
        <w:top w:val="none" w:sz="0" w:space="0" w:color="auto"/>
        <w:left w:val="none" w:sz="0" w:space="0" w:color="auto"/>
        <w:bottom w:val="none" w:sz="0" w:space="0" w:color="auto"/>
        <w:right w:val="none" w:sz="0" w:space="0" w:color="auto"/>
      </w:divBdr>
    </w:div>
    <w:div w:id="1738550756">
      <w:bodyDiv w:val="1"/>
      <w:marLeft w:val="0"/>
      <w:marRight w:val="0"/>
      <w:marTop w:val="0"/>
      <w:marBottom w:val="0"/>
      <w:divBdr>
        <w:top w:val="none" w:sz="0" w:space="0" w:color="auto"/>
        <w:left w:val="none" w:sz="0" w:space="0" w:color="auto"/>
        <w:bottom w:val="none" w:sz="0" w:space="0" w:color="auto"/>
        <w:right w:val="none" w:sz="0" w:space="0" w:color="auto"/>
      </w:divBdr>
      <w:divsChild>
        <w:div w:id="680742065">
          <w:marLeft w:val="0"/>
          <w:marRight w:val="0"/>
          <w:marTop w:val="0"/>
          <w:marBottom w:val="0"/>
          <w:divBdr>
            <w:top w:val="none" w:sz="0" w:space="0" w:color="auto"/>
            <w:left w:val="none" w:sz="0" w:space="0" w:color="auto"/>
            <w:bottom w:val="none" w:sz="0" w:space="0" w:color="auto"/>
            <w:right w:val="none" w:sz="0" w:space="0" w:color="auto"/>
          </w:divBdr>
        </w:div>
        <w:div w:id="1282152839">
          <w:marLeft w:val="0"/>
          <w:marRight w:val="0"/>
          <w:marTop w:val="0"/>
          <w:marBottom w:val="0"/>
          <w:divBdr>
            <w:top w:val="none" w:sz="0" w:space="0" w:color="auto"/>
            <w:left w:val="none" w:sz="0" w:space="0" w:color="auto"/>
            <w:bottom w:val="none" w:sz="0" w:space="0" w:color="auto"/>
            <w:right w:val="none" w:sz="0" w:space="0" w:color="auto"/>
          </w:divBdr>
        </w:div>
        <w:div w:id="166319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2121-091B-4977-B3AD-2D4109C1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7</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siswoko muhamad</cp:lastModifiedBy>
  <cp:revision>57</cp:revision>
  <cp:lastPrinted>2017-02-15T13:08:00Z</cp:lastPrinted>
  <dcterms:created xsi:type="dcterms:W3CDTF">2016-11-27T07:00:00Z</dcterms:created>
  <dcterms:modified xsi:type="dcterms:W3CDTF">2017-02-15T13:15:00Z</dcterms:modified>
</cp:coreProperties>
</file>