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E5" w:rsidRPr="006136E5" w:rsidRDefault="006136E5" w:rsidP="006136E5">
      <w:pPr>
        <w:spacing w:line="480" w:lineRule="auto"/>
        <w:jc w:val="center"/>
        <w:rPr>
          <w:b/>
          <w:sz w:val="28"/>
          <w:szCs w:val="28"/>
          <w:lang w:val="id-ID"/>
        </w:rPr>
      </w:pPr>
      <w:r w:rsidRPr="00F50C2A">
        <w:rPr>
          <w:b/>
          <w:sz w:val="28"/>
          <w:szCs w:val="28"/>
        </w:rPr>
        <w:t>BAB I</w:t>
      </w:r>
      <w:r>
        <w:rPr>
          <w:b/>
          <w:sz w:val="28"/>
          <w:szCs w:val="28"/>
          <w:lang w:val="id-ID"/>
        </w:rPr>
        <w:t>I</w:t>
      </w:r>
    </w:p>
    <w:p w:rsidR="006136E5" w:rsidRDefault="006136E5" w:rsidP="006136E5">
      <w:pPr>
        <w:spacing w:line="480" w:lineRule="auto"/>
        <w:jc w:val="center"/>
        <w:rPr>
          <w:b/>
          <w:sz w:val="28"/>
          <w:szCs w:val="28"/>
          <w:lang w:val="id-ID"/>
        </w:rPr>
      </w:pPr>
      <w:r>
        <w:rPr>
          <w:b/>
          <w:sz w:val="28"/>
          <w:szCs w:val="28"/>
          <w:lang w:val="id-ID"/>
        </w:rPr>
        <w:t>LANDASAN TEORI</w:t>
      </w:r>
    </w:p>
    <w:p w:rsidR="006136E5" w:rsidRDefault="006136E5" w:rsidP="006136E5">
      <w:pPr>
        <w:spacing w:line="480" w:lineRule="auto"/>
        <w:jc w:val="center"/>
        <w:rPr>
          <w:b/>
          <w:sz w:val="28"/>
          <w:szCs w:val="28"/>
          <w:lang w:val="id-ID"/>
        </w:rPr>
      </w:pPr>
    </w:p>
    <w:p w:rsidR="006136E5" w:rsidRDefault="00A163E1" w:rsidP="006136E5">
      <w:pPr>
        <w:spacing w:line="480" w:lineRule="auto"/>
        <w:jc w:val="both"/>
        <w:rPr>
          <w:b/>
          <w:lang w:val="id-ID"/>
        </w:rPr>
      </w:pPr>
      <w:r>
        <w:rPr>
          <w:b/>
          <w:lang w:val="id-ID"/>
        </w:rPr>
        <w:t xml:space="preserve">2.1    </w:t>
      </w:r>
      <w:r w:rsidR="006136E5">
        <w:rPr>
          <w:b/>
          <w:lang w:val="id-ID"/>
        </w:rPr>
        <w:t>Tinjauan Pustaka</w:t>
      </w:r>
    </w:p>
    <w:p w:rsidR="006136E5" w:rsidRDefault="006136E5" w:rsidP="006136E5">
      <w:pPr>
        <w:spacing w:line="480" w:lineRule="auto"/>
        <w:jc w:val="both"/>
        <w:rPr>
          <w:b/>
          <w:lang w:val="id-ID"/>
        </w:rPr>
      </w:pPr>
      <w:r>
        <w:rPr>
          <w:b/>
          <w:lang w:val="id-ID"/>
        </w:rPr>
        <w:t xml:space="preserve">A. </w:t>
      </w:r>
      <w:r w:rsidR="00A163E1">
        <w:rPr>
          <w:b/>
          <w:lang w:val="id-ID"/>
        </w:rPr>
        <w:t xml:space="preserve">  </w:t>
      </w:r>
      <w:r>
        <w:rPr>
          <w:b/>
          <w:lang w:val="id-ID"/>
        </w:rPr>
        <w:t>Konsep Dasar Sistem Informasi</w:t>
      </w:r>
    </w:p>
    <w:p w:rsidR="00F669BC" w:rsidRDefault="00F669BC" w:rsidP="006136E5">
      <w:pPr>
        <w:spacing w:line="480" w:lineRule="auto"/>
        <w:jc w:val="both"/>
        <w:rPr>
          <w:lang w:val="id-ID"/>
        </w:rPr>
      </w:pPr>
      <w:r>
        <w:rPr>
          <w:b/>
          <w:lang w:val="id-ID"/>
        </w:rPr>
        <w:tab/>
      </w:r>
      <w:r w:rsidR="00A163E1">
        <w:rPr>
          <w:lang w:val="id-ID"/>
        </w:rPr>
        <w:t>Beberapa definisi Sistem Informasi adalah sebagai berikut:</w:t>
      </w:r>
    </w:p>
    <w:p w:rsidR="00A163E1" w:rsidRDefault="00A163E1" w:rsidP="006136E5">
      <w:pPr>
        <w:spacing w:line="480" w:lineRule="auto"/>
        <w:jc w:val="both"/>
        <w:rPr>
          <w:lang w:val="id-ID"/>
        </w:rPr>
      </w:pPr>
      <w:r>
        <w:rPr>
          <w:lang w:val="id-ID"/>
        </w:rPr>
        <w:t>Menurut O’brian dalam Yakub (2012:16) menjelaskan bahwa: “sistem informasi (</w:t>
      </w:r>
      <w:r>
        <w:rPr>
          <w:i/>
          <w:lang w:val="id-ID"/>
        </w:rPr>
        <w:t>information system)</w:t>
      </w:r>
      <w:r>
        <w:rPr>
          <w:lang w:val="id-ID"/>
        </w:rPr>
        <w:t xml:space="preserve"> merupakan kombinasi teratur dari orang-orang, perangkat keras (</w:t>
      </w:r>
      <w:r>
        <w:rPr>
          <w:i/>
          <w:lang w:val="id-ID"/>
        </w:rPr>
        <w:t xml:space="preserve">hardware), </w:t>
      </w:r>
      <w:r>
        <w:rPr>
          <w:lang w:val="id-ID"/>
        </w:rPr>
        <w:t>perangkat lunak (</w:t>
      </w:r>
      <w:r>
        <w:rPr>
          <w:i/>
          <w:lang w:val="id-ID"/>
        </w:rPr>
        <w:t xml:space="preserve">software), </w:t>
      </w:r>
      <w:r>
        <w:rPr>
          <w:lang w:val="id-ID"/>
        </w:rPr>
        <w:t>dan sumber daya  mengumpulkan dan menyebarkan informasi dalam sebuah organisasi”.</w:t>
      </w:r>
    </w:p>
    <w:p w:rsidR="006E4513" w:rsidRDefault="00A163E1" w:rsidP="006E4513">
      <w:pPr>
        <w:jc w:val="both"/>
        <w:rPr>
          <w:lang w:val="id-ID"/>
        </w:rPr>
      </w:pPr>
      <w:r>
        <w:rPr>
          <w:lang w:val="id-ID"/>
        </w:rPr>
        <w:tab/>
      </w:r>
      <w:r w:rsidR="006F5CC9" w:rsidRPr="009D1D9E">
        <w:rPr>
          <w:lang w:val="id-ID"/>
        </w:rPr>
        <w:t>Menurut Sutabri (2012:38) mengemukakan bahwa:</w:t>
      </w:r>
    </w:p>
    <w:p w:rsidR="006F5CC9" w:rsidRDefault="006F5CC9" w:rsidP="006E4513">
      <w:pPr>
        <w:jc w:val="both"/>
        <w:rPr>
          <w:lang w:val="id-ID"/>
        </w:rPr>
      </w:pPr>
      <w:r>
        <w:rPr>
          <w:lang w:val="id-ID"/>
        </w:rPr>
        <w:tab/>
        <w:t xml:space="preserve">Sistem informasi adalah suatu sistem di dalam suatu organisasi yang </w:t>
      </w:r>
      <w:r>
        <w:rPr>
          <w:lang w:val="id-ID"/>
        </w:rPr>
        <w:tab/>
        <w:t xml:space="preserve">mempertemukan kebutuhan pengolahan transaksi harian yang mendukung </w:t>
      </w:r>
      <w:r>
        <w:rPr>
          <w:lang w:val="id-ID"/>
        </w:rPr>
        <w:tab/>
        <w:t xml:space="preserve">fungsi operasi organisasi yang bersifat manajerial dengan kegiatan strategi </w:t>
      </w:r>
      <w:r>
        <w:rPr>
          <w:lang w:val="id-ID"/>
        </w:rPr>
        <w:tab/>
        <w:t xml:space="preserve">dari suatu organisasi untuk dapat menyediakan laporan-laporan yang </w:t>
      </w:r>
      <w:r>
        <w:rPr>
          <w:lang w:val="id-ID"/>
        </w:rPr>
        <w:tab/>
        <w:t>diperlukan oleh pihak luar tertentu.</w:t>
      </w:r>
    </w:p>
    <w:p w:rsidR="006F5CC9" w:rsidRDefault="006F5CC9" w:rsidP="006F5CC9">
      <w:pPr>
        <w:jc w:val="both"/>
        <w:rPr>
          <w:lang w:val="id-ID"/>
        </w:rPr>
      </w:pPr>
      <w:r>
        <w:rPr>
          <w:lang w:val="id-ID"/>
        </w:rPr>
        <w:tab/>
      </w:r>
    </w:p>
    <w:p w:rsidR="006F5CC9" w:rsidRDefault="006F5CC9" w:rsidP="006F5CC9">
      <w:pPr>
        <w:spacing w:line="480" w:lineRule="auto"/>
        <w:jc w:val="both"/>
        <w:rPr>
          <w:lang w:val="id-ID"/>
        </w:rPr>
      </w:pPr>
      <w:r>
        <w:rPr>
          <w:lang w:val="id-ID"/>
        </w:rPr>
        <w:tab/>
        <w:t>Dari pengertian diatas maka dapat disimpulkan bahwa sistem informasi yaitu kesatuan sistem yang bertujuan untuk menghasilkan informasi dan sebuah sistem yang terdiri dari pengumpulan, pemasukan, pemrosesan data, penyimpanan, pengolahan, pengendalian, dan pelaporan sehingga tercapai sebuh informasi yang mendukung pengambilan keputusan didalam suatu organisasi untuk mencapai sasaran dan tujuannya.</w:t>
      </w:r>
    </w:p>
    <w:p w:rsidR="006E4513" w:rsidRDefault="006E4513" w:rsidP="006F5CC9">
      <w:pPr>
        <w:spacing w:line="480" w:lineRule="auto"/>
        <w:jc w:val="both"/>
        <w:rPr>
          <w:lang w:val="id-ID"/>
        </w:rPr>
      </w:pPr>
    </w:p>
    <w:p w:rsidR="006E4513" w:rsidRDefault="006E4513" w:rsidP="006F5CC9">
      <w:pPr>
        <w:spacing w:line="480" w:lineRule="auto"/>
        <w:jc w:val="both"/>
        <w:rPr>
          <w:lang w:val="id-ID"/>
        </w:rPr>
      </w:pPr>
    </w:p>
    <w:p w:rsidR="006E4513" w:rsidRDefault="006E4513" w:rsidP="006F5CC9">
      <w:pPr>
        <w:spacing w:line="480" w:lineRule="auto"/>
        <w:jc w:val="both"/>
        <w:rPr>
          <w:lang w:val="id-ID"/>
        </w:rPr>
      </w:pPr>
    </w:p>
    <w:p w:rsidR="006F5CC9" w:rsidRDefault="006F5CC9" w:rsidP="006F5CC9">
      <w:pPr>
        <w:spacing w:line="480" w:lineRule="auto"/>
        <w:jc w:val="both"/>
        <w:rPr>
          <w:lang w:val="id-ID"/>
        </w:rPr>
      </w:pPr>
    </w:p>
    <w:p w:rsidR="00182A5C" w:rsidRDefault="006F5CC9" w:rsidP="006F5CC9">
      <w:pPr>
        <w:spacing w:line="480" w:lineRule="auto"/>
        <w:jc w:val="both"/>
        <w:rPr>
          <w:b/>
          <w:lang w:val="id-ID"/>
        </w:rPr>
      </w:pPr>
      <w:r>
        <w:rPr>
          <w:b/>
          <w:lang w:val="id-ID"/>
        </w:rPr>
        <w:lastRenderedPageBreak/>
        <w:t>B.  Peng</w:t>
      </w:r>
      <w:r w:rsidR="003E2727">
        <w:rPr>
          <w:b/>
          <w:lang w:val="id-ID"/>
        </w:rPr>
        <w:t>ertian Peng</w:t>
      </w:r>
      <w:r>
        <w:rPr>
          <w:b/>
          <w:lang w:val="id-ID"/>
        </w:rPr>
        <w:t>gajian</w:t>
      </w:r>
    </w:p>
    <w:p w:rsidR="00162239" w:rsidRDefault="00162239" w:rsidP="006F5CC9">
      <w:pPr>
        <w:spacing w:line="480" w:lineRule="auto"/>
        <w:jc w:val="both"/>
        <w:rPr>
          <w:lang w:val="id-ID"/>
        </w:rPr>
      </w:pPr>
      <w:r>
        <w:rPr>
          <w:b/>
          <w:lang w:val="id-ID"/>
        </w:rPr>
        <w:tab/>
      </w:r>
      <w:r>
        <w:rPr>
          <w:lang w:val="id-ID"/>
        </w:rPr>
        <w:t xml:space="preserve">Gaji merupakan salah satu hal yang mendorong atau memotivasi karyawan untuk tetap bekerja atau mengabdi secara menyeluruh terhadap perusahaan. </w:t>
      </w:r>
      <w:r w:rsidR="00ED3B21">
        <w:rPr>
          <w:lang w:val="id-ID"/>
        </w:rPr>
        <w:t xml:space="preserve"> </w:t>
      </w:r>
      <w:r>
        <w:rPr>
          <w:lang w:val="id-ID"/>
        </w:rPr>
        <w:t>Berikut beberapa definisi gaji menurut sumber liter</w:t>
      </w:r>
      <w:r w:rsidR="00182A5C">
        <w:rPr>
          <w:lang w:val="id-ID"/>
        </w:rPr>
        <w:t>a</w:t>
      </w:r>
      <w:r>
        <w:rPr>
          <w:lang w:val="id-ID"/>
        </w:rPr>
        <w:t>tur:</w:t>
      </w:r>
    </w:p>
    <w:p w:rsidR="00162239" w:rsidRDefault="00162239" w:rsidP="006F5CC9">
      <w:pPr>
        <w:spacing w:line="480" w:lineRule="auto"/>
        <w:jc w:val="both"/>
        <w:rPr>
          <w:lang w:val="id-ID"/>
        </w:rPr>
      </w:pPr>
      <w:r>
        <w:rPr>
          <w:lang w:val="id-ID"/>
        </w:rPr>
        <w:tab/>
        <w:t>Menurut Soemarso (2009:307) menjelaskan bahwa ”Gaji adalah imbalan kepada pegawai yang diberikan atas tugas-tugas administrasi dan pimpinan yang jumlahnya biasanya tetap secara bulanan”.</w:t>
      </w:r>
    </w:p>
    <w:p w:rsidR="00162239" w:rsidRPr="00162239" w:rsidRDefault="00162239" w:rsidP="006F5CC9">
      <w:pPr>
        <w:spacing w:line="480" w:lineRule="auto"/>
        <w:jc w:val="both"/>
        <w:rPr>
          <w:lang w:val="id-ID"/>
        </w:rPr>
      </w:pPr>
      <w:r>
        <w:rPr>
          <w:lang w:val="id-ID"/>
        </w:rPr>
        <w:tab/>
        <w:t>Menurut Mardi (2011:107) menjelaskan bahwa “Gaji adalah sebuah bentuk pembayaran atau sebuah hak yang diberikan oleh sebuah perusahaan atau instansi kepada pegawai”.</w:t>
      </w:r>
    </w:p>
    <w:p w:rsidR="006F5CC9" w:rsidRDefault="00ED3B21" w:rsidP="00ED3B21">
      <w:pPr>
        <w:spacing w:line="480" w:lineRule="auto"/>
        <w:jc w:val="both"/>
        <w:rPr>
          <w:lang w:val="id-ID"/>
        </w:rPr>
      </w:pPr>
      <w:r>
        <w:rPr>
          <w:lang w:val="id-ID"/>
        </w:rPr>
        <w:tab/>
        <w:t>Menurut Mulyadi (2008:370) menjelaskan bahwa “Gaji umumnya merupakan pembayaran atas penyerahan jasa yang dilakukan oleh karyawan yang mempunyai jenjang jabatan manajer”.</w:t>
      </w:r>
    </w:p>
    <w:p w:rsidR="00ED3B21" w:rsidRDefault="00ED3B21" w:rsidP="00ED3B21">
      <w:pPr>
        <w:spacing w:line="480" w:lineRule="auto"/>
        <w:jc w:val="both"/>
        <w:rPr>
          <w:lang w:val="id-ID"/>
        </w:rPr>
      </w:pPr>
      <w:r>
        <w:rPr>
          <w:lang w:val="id-ID"/>
        </w:rPr>
        <w:tab/>
        <w:t xml:space="preserve">Dari definisi diatas dapat disimpulkan bahwa gaji merupakan suatu kompensasi yang dibayarkan oleh perusahaan kepada karyawan sebagai balas jasa atas kinerja yang telah diberikan terhadap perusahaan. Kompensasi tersebut diberikan secara periodik (bulanan) kepada karyawan sebagai bentuk imbalan yang berdasarkan </w:t>
      </w:r>
      <w:r>
        <w:rPr>
          <w:i/>
          <w:lang w:val="id-ID"/>
        </w:rPr>
        <w:t>level</w:t>
      </w:r>
      <w:r>
        <w:rPr>
          <w:lang w:val="id-ID"/>
        </w:rPr>
        <w:t xml:space="preserve"> jabatan, kinerja, dan atas dasar pertimbangan</w:t>
      </w:r>
      <w:r w:rsidR="00E32880">
        <w:rPr>
          <w:lang w:val="id-ID"/>
        </w:rPr>
        <w:t xml:space="preserve"> lainnya. Gaji merupakan salah satu faktor pendorong motivasi karyawan dalam melaksanakan kegiatan dalam pekerjaannya, karyawan akan lebih giat dalam melaksanakan pekerjaan dan kewajiban-kewajiban lainnya.</w:t>
      </w:r>
    </w:p>
    <w:p w:rsidR="00686E74" w:rsidRDefault="00686E74" w:rsidP="00ED3B21">
      <w:pPr>
        <w:spacing w:line="480" w:lineRule="auto"/>
        <w:jc w:val="both"/>
        <w:rPr>
          <w:lang w:val="id-ID"/>
        </w:rPr>
      </w:pPr>
    </w:p>
    <w:p w:rsidR="00686E74" w:rsidRDefault="00686E74" w:rsidP="00ED3B21">
      <w:pPr>
        <w:spacing w:line="480" w:lineRule="auto"/>
        <w:jc w:val="both"/>
        <w:rPr>
          <w:lang w:val="id-ID"/>
        </w:rPr>
      </w:pPr>
    </w:p>
    <w:p w:rsidR="00686E74" w:rsidRDefault="00686E74" w:rsidP="00ED3B21">
      <w:pPr>
        <w:spacing w:line="480" w:lineRule="auto"/>
        <w:jc w:val="both"/>
        <w:rPr>
          <w:lang w:val="id-ID"/>
        </w:rPr>
      </w:pPr>
    </w:p>
    <w:p w:rsidR="00E62CD6" w:rsidRDefault="0019161E" w:rsidP="00E62CD6">
      <w:pPr>
        <w:spacing w:line="480" w:lineRule="auto"/>
        <w:ind w:left="567" w:hanging="567"/>
        <w:jc w:val="both"/>
        <w:rPr>
          <w:b/>
          <w:lang w:val="id-ID"/>
        </w:rPr>
      </w:pPr>
      <w:r>
        <w:rPr>
          <w:b/>
          <w:lang w:val="id-ID"/>
        </w:rPr>
        <w:lastRenderedPageBreak/>
        <w:t xml:space="preserve">C. </w:t>
      </w:r>
      <w:r w:rsidR="00E62CD6">
        <w:rPr>
          <w:b/>
          <w:lang w:val="id-ID"/>
        </w:rPr>
        <w:t>Bahasa Pemrograman</w:t>
      </w:r>
    </w:p>
    <w:p w:rsidR="00E62CD6" w:rsidRPr="00E73FC1" w:rsidRDefault="00E62CD6" w:rsidP="00E62CD6">
      <w:pPr>
        <w:spacing w:line="480" w:lineRule="auto"/>
        <w:jc w:val="both"/>
        <w:rPr>
          <w:b/>
          <w:lang w:val="id-ID"/>
        </w:rPr>
      </w:pPr>
      <w:r w:rsidRPr="00E73FC1">
        <w:rPr>
          <w:b/>
          <w:lang w:val="id-ID"/>
        </w:rPr>
        <w:t xml:space="preserve">1.  </w:t>
      </w:r>
      <w:r w:rsidRPr="00E73FC1">
        <w:rPr>
          <w:b/>
          <w:i/>
          <w:iCs/>
        </w:rPr>
        <w:t>Hypertext Preproccesor (PHP)</w:t>
      </w:r>
    </w:p>
    <w:p w:rsidR="00E62CD6" w:rsidRDefault="00E62CD6" w:rsidP="00E62CD6">
      <w:pPr>
        <w:spacing w:line="480" w:lineRule="auto"/>
        <w:jc w:val="both"/>
      </w:pPr>
      <w:r>
        <w:rPr>
          <w:lang w:val="id-ID"/>
        </w:rPr>
        <w:tab/>
      </w:r>
      <w:r>
        <w:t xml:space="preserve">Menurut Anhar dalam Wijayanti (2014:32) </w:t>
      </w:r>
      <w:proofErr w:type="gramStart"/>
      <w:r>
        <w:t>mendefinisikan ,</w:t>
      </w:r>
      <w:proofErr w:type="gramEnd"/>
      <w:r>
        <w:t>”</w:t>
      </w:r>
      <w:r>
        <w:rPr>
          <w:i/>
          <w:iCs/>
        </w:rPr>
        <w:t xml:space="preserve">PHP </w:t>
      </w:r>
      <w:r>
        <w:t xml:space="preserve">singkatan dari </w:t>
      </w:r>
      <w:r>
        <w:rPr>
          <w:i/>
          <w:iCs/>
        </w:rPr>
        <w:t xml:space="preserve">Hypertext Preprocessor </w:t>
      </w:r>
      <w:r>
        <w:t xml:space="preserve">yaitu bahasa pemrograman </w:t>
      </w:r>
      <w:r>
        <w:rPr>
          <w:i/>
          <w:iCs/>
        </w:rPr>
        <w:t xml:space="preserve">web server-side </w:t>
      </w:r>
      <w:r>
        <w:t xml:space="preserve">yang bersifat </w:t>
      </w:r>
      <w:r>
        <w:rPr>
          <w:i/>
          <w:iCs/>
        </w:rPr>
        <w:t>open source”.</w:t>
      </w:r>
    </w:p>
    <w:p w:rsidR="00E62CD6" w:rsidRDefault="00E62CD6" w:rsidP="00E62CD6">
      <w:pPr>
        <w:spacing w:line="480" w:lineRule="auto"/>
        <w:jc w:val="both"/>
        <w:rPr>
          <w:lang w:val="id-ID"/>
        </w:rPr>
      </w:pPr>
      <w:r>
        <w:rPr>
          <w:i/>
          <w:iCs/>
          <w:lang w:val="id-ID"/>
        </w:rPr>
        <w:tab/>
      </w:r>
      <w:r>
        <w:rPr>
          <w:i/>
          <w:iCs/>
        </w:rPr>
        <w:t>PHP</w:t>
      </w:r>
      <w:r>
        <w:t xml:space="preserve"> merupakan </w:t>
      </w:r>
      <w:r>
        <w:rPr>
          <w:i/>
          <w:iCs/>
        </w:rPr>
        <w:t>script</w:t>
      </w:r>
      <w:r>
        <w:t xml:space="preserve"> yang berintegrasi dengan </w:t>
      </w:r>
      <w:proofErr w:type="gramStart"/>
      <w:r>
        <w:rPr>
          <w:i/>
          <w:iCs/>
        </w:rPr>
        <w:t>HTML ,</w:t>
      </w:r>
      <w:proofErr w:type="gramEnd"/>
      <w:r>
        <w:rPr>
          <w:i/>
          <w:iCs/>
        </w:rPr>
        <w:t xml:space="preserve"> </w:t>
      </w:r>
      <w:r>
        <w:t>dan berada pada</w:t>
      </w:r>
      <w:r>
        <w:rPr>
          <w:i/>
          <w:iCs/>
        </w:rPr>
        <w:t xml:space="preserve"> server (server side HTML embeded scripting). </w:t>
      </w:r>
      <w:proofErr w:type="gramStart"/>
      <w:r>
        <w:rPr>
          <w:i/>
          <w:iCs/>
        </w:rPr>
        <w:t xml:space="preserve">PHP </w:t>
      </w:r>
      <w:r w:rsidRPr="007A3236">
        <w:rPr>
          <w:iCs/>
        </w:rPr>
        <w:t>adalah</w:t>
      </w:r>
      <w:r>
        <w:rPr>
          <w:i/>
          <w:iCs/>
        </w:rPr>
        <w:t xml:space="preserve"> script </w:t>
      </w:r>
      <w:r>
        <w:t xml:space="preserve">yang digunakan untuk membuat halaman </w:t>
      </w:r>
      <w:r>
        <w:rPr>
          <w:i/>
          <w:iCs/>
        </w:rPr>
        <w:t>website</w:t>
      </w:r>
      <w:r>
        <w:t xml:space="preserve"> yang dinamis.</w:t>
      </w:r>
      <w:proofErr w:type="gramEnd"/>
      <w:r>
        <w:t xml:space="preserve"> Dinamis berarti halaman yang </w:t>
      </w:r>
      <w:proofErr w:type="gramStart"/>
      <w:r>
        <w:t>akan</w:t>
      </w:r>
      <w:proofErr w:type="gramEnd"/>
      <w:r>
        <w:t xml:space="preserve"> ditampilkan dibuat saat halaman itu dimana oleh </w:t>
      </w:r>
      <w:r>
        <w:rPr>
          <w:i/>
          <w:iCs/>
        </w:rPr>
        <w:t>client.</w:t>
      </w:r>
      <w:r>
        <w:rPr>
          <w:i/>
          <w:iCs/>
          <w:lang w:val="id-ID"/>
        </w:rPr>
        <w:t xml:space="preserve"> </w:t>
      </w:r>
      <w:proofErr w:type="gramStart"/>
      <w:r>
        <w:t xml:space="preserve">Mekanisme ini menyebabkan informasi yang diterima </w:t>
      </w:r>
      <w:r>
        <w:rPr>
          <w:i/>
          <w:iCs/>
        </w:rPr>
        <w:t>client</w:t>
      </w:r>
      <w:r>
        <w:t xml:space="preserve"> selalu yang terbaru (</w:t>
      </w:r>
      <w:r>
        <w:rPr>
          <w:i/>
          <w:iCs/>
        </w:rPr>
        <w:t>up to date).</w:t>
      </w:r>
      <w:proofErr w:type="gramEnd"/>
      <w:r>
        <w:rPr>
          <w:i/>
          <w:iCs/>
        </w:rPr>
        <w:t xml:space="preserve"> </w:t>
      </w:r>
      <w:r>
        <w:t xml:space="preserve">Semua </w:t>
      </w:r>
      <w:r>
        <w:rPr>
          <w:i/>
          <w:iCs/>
        </w:rPr>
        <w:t>script</w:t>
      </w:r>
      <w:r>
        <w:t xml:space="preserve"> dieksekusi pada </w:t>
      </w:r>
      <w:r>
        <w:rPr>
          <w:i/>
          <w:iCs/>
        </w:rPr>
        <w:t xml:space="preserve">server </w:t>
      </w:r>
      <w:r>
        <w:t xml:space="preserve">dimana </w:t>
      </w:r>
      <w:r>
        <w:rPr>
          <w:i/>
          <w:iCs/>
        </w:rPr>
        <w:t xml:space="preserve">script </w:t>
      </w:r>
      <w:r>
        <w:t xml:space="preserve">tersebut </w:t>
      </w:r>
      <w:proofErr w:type="gramStart"/>
      <w:r>
        <w:t>dijalankan .</w:t>
      </w:r>
      <w:proofErr w:type="gramEnd"/>
    </w:p>
    <w:p w:rsidR="00E62CD6" w:rsidRPr="00E73FC1" w:rsidRDefault="00E62CD6" w:rsidP="00E62CD6">
      <w:pPr>
        <w:spacing w:line="480" w:lineRule="auto"/>
        <w:jc w:val="both"/>
        <w:rPr>
          <w:b/>
          <w:i/>
          <w:lang w:val="id-ID"/>
        </w:rPr>
      </w:pPr>
      <w:r w:rsidRPr="00E73FC1">
        <w:rPr>
          <w:b/>
          <w:lang w:val="id-ID"/>
        </w:rPr>
        <w:t xml:space="preserve">2.  </w:t>
      </w:r>
      <w:r w:rsidRPr="00E73FC1">
        <w:rPr>
          <w:b/>
          <w:i/>
          <w:iCs/>
        </w:rPr>
        <w:t>HypertText Markup Language (HTML)</w:t>
      </w:r>
    </w:p>
    <w:p w:rsidR="00E62CD6" w:rsidRDefault="00E62CD6" w:rsidP="00E62CD6">
      <w:pPr>
        <w:spacing w:line="480" w:lineRule="auto"/>
        <w:jc w:val="both"/>
        <w:rPr>
          <w:rFonts w:ascii="sans-serif" w:hAnsi="sans-serif" w:cs="sans-serif"/>
          <w:sz w:val="30"/>
        </w:rPr>
      </w:pPr>
      <w:r>
        <w:rPr>
          <w:lang w:val="id-ID"/>
        </w:rPr>
        <w:tab/>
      </w:r>
      <w:r>
        <w:t>Menurut Oktavian (2010:13),</w:t>
      </w:r>
      <w:r>
        <w:rPr>
          <w:i/>
          <w:iCs/>
        </w:rPr>
        <w:t xml:space="preserve"> </w:t>
      </w:r>
      <w:r>
        <w:t>menjelaskan bahwa</w:t>
      </w:r>
      <w:r>
        <w:rPr>
          <w:i/>
          <w:iCs/>
        </w:rPr>
        <w:t>“</w:t>
      </w:r>
      <w:proofErr w:type="gramStart"/>
      <w:r>
        <w:rPr>
          <w:i/>
          <w:iCs/>
        </w:rPr>
        <w:t>HTML</w:t>
      </w:r>
      <w:r>
        <w:rPr>
          <w:rFonts w:ascii="sans-serif" w:hAnsi="sans-serif" w:cs="sans-serif"/>
          <w:i/>
          <w:iCs/>
          <w:sz w:val="30"/>
        </w:rPr>
        <w:t>(</w:t>
      </w:r>
      <w:proofErr w:type="gramEnd"/>
      <w:r>
        <w:rPr>
          <w:i/>
          <w:iCs/>
        </w:rPr>
        <w:t>Hypertext Markup Language)</w:t>
      </w:r>
      <w:r>
        <w:t xml:space="preserve"> adalah suatu bahasa yang dikenali oleh </w:t>
      </w:r>
      <w:r>
        <w:rPr>
          <w:i/>
          <w:iCs/>
        </w:rPr>
        <w:t xml:space="preserve">web browser </w:t>
      </w:r>
      <w:r>
        <w:t xml:space="preserve">untuk menampilkan informasi dengan lebih menarik dibandingkan dengan tulisan teks biasa </w:t>
      </w:r>
      <w:r>
        <w:rPr>
          <w:i/>
          <w:iCs/>
        </w:rPr>
        <w:t>(plain text)”</w:t>
      </w:r>
      <w:r>
        <w:t>.</w:t>
      </w:r>
    </w:p>
    <w:p w:rsidR="00E62CD6" w:rsidRDefault="00E62CD6" w:rsidP="00E62CD6">
      <w:pPr>
        <w:jc w:val="both"/>
        <w:rPr>
          <w:lang w:val="id-ID"/>
        </w:rPr>
      </w:pPr>
      <w:r>
        <w:rPr>
          <w:lang w:val="id-ID"/>
        </w:rPr>
        <w:tab/>
      </w:r>
      <w:r>
        <w:t>Menurut Simarmata (2010:52)</w:t>
      </w:r>
      <w:proofErr w:type="gramStart"/>
      <w:r>
        <w:t>,menjelaskan</w:t>
      </w:r>
      <w:proofErr w:type="gramEnd"/>
      <w:r>
        <w:t xml:space="preserve"> bahwa: ”</w:t>
      </w:r>
      <w:r>
        <w:rPr>
          <w:i/>
          <w:iCs/>
        </w:rPr>
        <w:t xml:space="preserve">HTML </w:t>
      </w:r>
      <w:r>
        <w:t xml:space="preserve">adalah bahasa </w:t>
      </w:r>
      <w:r>
        <w:rPr>
          <w:lang w:val="id-ID"/>
        </w:rPr>
        <w:tab/>
      </w:r>
      <w:r>
        <w:rPr>
          <w:i/>
          <w:iCs/>
        </w:rPr>
        <w:t>markup</w:t>
      </w:r>
      <w:r>
        <w:t xml:space="preserve"> untuk menyebaran informasi pada </w:t>
      </w:r>
      <w:r>
        <w:rPr>
          <w:i/>
          <w:iCs/>
        </w:rPr>
        <w:t>web</w:t>
      </w:r>
      <w:r>
        <w:t xml:space="preserve">. </w:t>
      </w:r>
      <w:proofErr w:type="gramStart"/>
      <w:r>
        <w:t xml:space="preserve">Ketika merancang </w:t>
      </w:r>
      <w:r>
        <w:rPr>
          <w:i/>
          <w:iCs/>
        </w:rPr>
        <w:t>HTML</w:t>
      </w:r>
      <w:r>
        <w:t xml:space="preserve">, </w:t>
      </w:r>
      <w:r>
        <w:rPr>
          <w:lang w:val="id-ID"/>
        </w:rPr>
        <w:tab/>
      </w:r>
      <w:r>
        <w:t>ide ini diambil dari S</w:t>
      </w:r>
      <w:r>
        <w:rPr>
          <w:i/>
          <w:iCs/>
        </w:rPr>
        <w:t>tandart Generalized Markup</w:t>
      </w:r>
      <w:r>
        <w:rPr>
          <w:i/>
          <w:iCs/>
          <w:lang w:val="id-ID"/>
        </w:rPr>
        <w:t xml:space="preserve"> </w:t>
      </w:r>
      <w:r>
        <w:rPr>
          <w:i/>
          <w:iCs/>
        </w:rPr>
        <w:t>Language (SGML)</w:t>
      </w:r>
      <w:r>
        <w:t>.</w:t>
      </w:r>
      <w:proofErr w:type="gramEnd"/>
      <w:r>
        <w:t xml:space="preserve"> </w:t>
      </w:r>
      <w:r>
        <w:rPr>
          <w:lang w:val="id-ID"/>
        </w:rPr>
        <w:tab/>
      </w:r>
      <w:r>
        <w:rPr>
          <w:i/>
          <w:iCs/>
        </w:rPr>
        <w:t>SGML</w:t>
      </w:r>
      <w:r>
        <w:t xml:space="preserve"> adalah </w:t>
      </w:r>
      <w:proofErr w:type="gramStart"/>
      <w:r>
        <w:t>cara</w:t>
      </w:r>
      <w:proofErr w:type="gramEnd"/>
      <w:r>
        <w:t xml:space="preserve"> yang terstandarisasi dari pengorganisasian dan </w:t>
      </w:r>
      <w:r>
        <w:rPr>
          <w:lang w:val="id-ID"/>
        </w:rPr>
        <w:tab/>
      </w:r>
      <w:r>
        <w:t>informasi yang terstruktur di dalam dokumen atau</w:t>
      </w:r>
      <w:r>
        <w:rPr>
          <w:lang w:val="id-ID"/>
        </w:rPr>
        <w:t xml:space="preserve"> </w:t>
      </w:r>
      <w:r>
        <w:t xml:space="preserve">sekumpulan dokumen. </w:t>
      </w:r>
      <w:r>
        <w:rPr>
          <w:lang w:val="id-ID"/>
        </w:rPr>
        <w:tab/>
      </w:r>
      <w:proofErr w:type="gramStart"/>
      <w:r>
        <w:t xml:space="preserve">Walaupun </w:t>
      </w:r>
      <w:r>
        <w:rPr>
          <w:i/>
          <w:iCs/>
        </w:rPr>
        <w:t>HTML</w:t>
      </w:r>
      <w:r>
        <w:t xml:space="preserve"> tidak dengan mudah dapat dipahami kebanyakan orang, </w:t>
      </w:r>
      <w:r>
        <w:rPr>
          <w:lang w:val="id-ID"/>
        </w:rPr>
        <w:tab/>
      </w:r>
      <w:r>
        <w:t>ketika diterbitkan penggunaanya menjadi jelas”.</w:t>
      </w:r>
      <w:proofErr w:type="gramEnd"/>
      <w:r>
        <w:t xml:space="preserve"> </w:t>
      </w:r>
    </w:p>
    <w:p w:rsidR="00E62CD6" w:rsidRDefault="00E62CD6" w:rsidP="00E62CD6">
      <w:pPr>
        <w:jc w:val="both"/>
        <w:rPr>
          <w:lang w:val="id-ID"/>
        </w:rPr>
      </w:pPr>
      <w:r>
        <w:tab/>
      </w:r>
    </w:p>
    <w:p w:rsidR="00E62CD6" w:rsidRPr="004A71E7" w:rsidRDefault="00E62CD6" w:rsidP="00E62CD6">
      <w:pPr>
        <w:spacing w:line="480" w:lineRule="auto"/>
        <w:jc w:val="both"/>
        <w:rPr>
          <w:lang w:val="id-ID"/>
        </w:rPr>
      </w:pPr>
      <w:r>
        <w:rPr>
          <w:lang w:val="id-ID"/>
        </w:rPr>
        <w:tab/>
      </w:r>
      <w:r>
        <w:t>Menurut Arief (2011:23),”</w:t>
      </w:r>
      <w:r>
        <w:rPr>
          <w:i/>
          <w:iCs/>
        </w:rPr>
        <w:t>HTML</w:t>
      </w:r>
      <w:r>
        <w:t xml:space="preserve"> atau </w:t>
      </w:r>
      <w:r>
        <w:rPr>
          <w:i/>
        </w:rPr>
        <w:t>HyperTextMarkup Language</w:t>
      </w:r>
      <w:r>
        <w:t xml:space="preserve"> merupakan salah satu format yang digunakan dalam pembuatan</w:t>
      </w:r>
      <w:r>
        <w:rPr>
          <w:lang w:val="id-ID"/>
        </w:rPr>
        <w:t xml:space="preserve"> </w:t>
      </w:r>
      <w:r>
        <w:t xml:space="preserve">dokumen dan aplikasi yang berjalan di halaman </w:t>
      </w:r>
      <w:r>
        <w:rPr>
          <w:i/>
        </w:rPr>
        <w:t>web</w:t>
      </w:r>
      <w:r>
        <w:t xml:space="preserve">. </w:t>
      </w:r>
      <w:proofErr w:type="gramStart"/>
      <w:r>
        <w:t xml:space="preserve">Dokumen ini dikenal sebagai </w:t>
      </w:r>
      <w:r>
        <w:rPr>
          <w:i/>
        </w:rPr>
        <w:t>web page</w:t>
      </w:r>
      <w:r>
        <w:t>.</w:t>
      </w:r>
      <w:proofErr w:type="gramEnd"/>
      <w:r>
        <w:t xml:space="preserve"> </w:t>
      </w:r>
      <w:proofErr w:type="gramStart"/>
      <w:r>
        <w:t xml:space="preserve">Dokumen </w:t>
      </w:r>
      <w:r w:rsidRPr="00C35287">
        <w:rPr>
          <w:i/>
        </w:rPr>
        <w:t>HTML</w:t>
      </w:r>
      <w:r>
        <w:t xml:space="preserve"> merupakan dokumen yang disajikan pada </w:t>
      </w:r>
      <w:r>
        <w:rPr>
          <w:i/>
        </w:rPr>
        <w:t>web browser</w:t>
      </w:r>
      <w:r>
        <w:t>”.</w:t>
      </w:r>
      <w:proofErr w:type="gramEnd"/>
    </w:p>
    <w:p w:rsidR="00E62CD6" w:rsidRDefault="00E62CD6" w:rsidP="00E62CD6">
      <w:pPr>
        <w:spacing w:line="480" w:lineRule="auto"/>
        <w:jc w:val="both"/>
        <w:rPr>
          <w:lang w:val="id-ID"/>
        </w:rPr>
      </w:pPr>
      <w:r>
        <w:lastRenderedPageBreak/>
        <w:tab/>
        <w:t xml:space="preserve">Berdasarkan pendapat yang dikemukakan diatas dapat ditarik kesimpulan bahwa, </w:t>
      </w:r>
      <w:r>
        <w:rPr>
          <w:i/>
          <w:iCs/>
        </w:rPr>
        <w:t xml:space="preserve">HTML </w:t>
      </w:r>
      <w:r>
        <w:t xml:space="preserve">adalah bahasa yang sangat tepat dipakai untuk menampilkan informasi pada halaman </w:t>
      </w:r>
      <w:r>
        <w:rPr>
          <w:i/>
          <w:iCs/>
        </w:rPr>
        <w:t xml:space="preserve">web, </w:t>
      </w:r>
      <w:r>
        <w:t xml:space="preserve">karena </w:t>
      </w:r>
      <w:r>
        <w:rPr>
          <w:i/>
          <w:iCs/>
        </w:rPr>
        <w:t xml:space="preserve">HTML </w:t>
      </w:r>
      <w:r>
        <w:t>men</w:t>
      </w:r>
      <w:r w:rsidR="006E4513">
        <w:rPr>
          <w:lang w:val="id-ID"/>
        </w:rPr>
        <w:t>a</w:t>
      </w:r>
      <w:r>
        <w:t xml:space="preserve">mpilkan informasi dalam bentuk </w:t>
      </w:r>
      <w:r>
        <w:rPr>
          <w:i/>
          <w:iCs/>
        </w:rPr>
        <w:t xml:space="preserve">hypertext </w:t>
      </w:r>
      <w:r>
        <w:t xml:space="preserve">dan juga mendukung  sekumpulan perintah yang dapat digunakan untuk mengatur informasi tersebut, sesuai dengan namanya bahasa ini menggunakan tanda </w:t>
      </w:r>
      <w:r>
        <w:rPr>
          <w:i/>
          <w:iCs/>
        </w:rPr>
        <w:t xml:space="preserve">markup </w:t>
      </w:r>
      <w:r>
        <w:t xml:space="preserve">untuk menandai perintah-perintahnya. </w:t>
      </w:r>
    </w:p>
    <w:p w:rsidR="00E62CD6" w:rsidRPr="00E73FC1" w:rsidRDefault="00E62CD6" w:rsidP="00E62CD6">
      <w:pPr>
        <w:spacing w:line="480" w:lineRule="auto"/>
        <w:jc w:val="both"/>
        <w:rPr>
          <w:b/>
          <w:i/>
          <w:lang w:val="id-ID"/>
        </w:rPr>
      </w:pPr>
      <w:r w:rsidRPr="00E73FC1">
        <w:rPr>
          <w:b/>
          <w:lang w:val="id-ID"/>
        </w:rPr>
        <w:t>3.</w:t>
      </w:r>
      <w:r>
        <w:rPr>
          <w:lang w:val="id-ID"/>
        </w:rPr>
        <w:t xml:space="preserve">   </w:t>
      </w:r>
      <w:r w:rsidRPr="00E73FC1">
        <w:rPr>
          <w:b/>
          <w:i/>
          <w:lang w:val="id-ID"/>
        </w:rPr>
        <w:t>Dreamweaver CS6</w:t>
      </w:r>
    </w:p>
    <w:p w:rsidR="00E62CD6" w:rsidRDefault="00E62CD6" w:rsidP="00E62CD6">
      <w:pPr>
        <w:widowControl w:val="0"/>
        <w:suppressAutoHyphens/>
        <w:spacing w:line="480" w:lineRule="auto"/>
        <w:jc w:val="both"/>
        <w:rPr>
          <w:lang w:val="id-ID"/>
        </w:rPr>
      </w:pPr>
      <w:r>
        <w:rPr>
          <w:b/>
          <w:lang w:val="id-ID"/>
        </w:rPr>
        <w:tab/>
        <w:t xml:space="preserve"> </w:t>
      </w:r>
      <w:proofErr w:type="gramStart"/>
      <w:r>
        <w:t>Menurut Madcoms (2010:11),</w:t>
      </w:r>
      <w:r>
        <w:rPr>
          <w:lang w:val="id-ID"/>
        </w:rPr>
        <w:t xml:space="preserve"> “</w:t>
      </w:r>
      <w:r>
        <w:t xml:space="preserve">untuk memahami elemen ruang kerja </w:t>
      </w:r>
      <w:r w:rsidRPr="00A83F61">
        <w:rPr>
          <w:i/>
        </w:rPr>
        <w:t>Dreamweaver CS6</w:t>
      </w:r>
      <w:r>
        <w:t xml:space="preserve">, bukanlah sebuah file </w:t>
      </w:r>
      <w:r w:rsidRPr="00A83F61">
        <w:rPr>
          <w:i/>
        </w:rPr>
        <w:t>HTML</w:t>
      </w:r>
      <w:r>
        <w:t xml:space="preserve"> baru dalam </w:t>
      </w:r>
      <w:r w:rsidRPr="00A83F61">
        <w:rPr>
          <w:i/>
        </w:rPr>
        <w:t>Dreamweaver CS6</w:t>
      </w:r>
      <w:r>
        <w:rPr>
          <w:i/>
          <w:lang w:val="id-ID"/>
        </w:rPr>
        <w:t>”</w:t>
      </w:r>
      <w:r>
        <w:t>.</w:t>
      </w:r>
      <w:proofErr w:type="gramEnd"/>
      <w:r>
        <w:t xml:space="preserve"> </w:t>
      </w:r>
      <w:r>
        <w:rPr>
          <w:lang w:val="id-ID"/>
        </w:rPr>
        <w:tab/>
      </w:r>
      <w:r>
        <w:t xml:space="preserve">Setelah </w:t>
      </w:r>
      <w:r w:rsidRPr="00A83F61">
        <w:rPr>
          <w:i/>
        </w:rPr>
        <w:t>Dreamweaver CS6</w:t>
      </w:r>
      <w:r>
        <w:t xml:space="preserve"> berhasil dijalankan, pilih file baru </w:t>
      </w:r>
      <w:r w:rsidRPr="00A83F61">
        <w:rPr>
          <w:i/>
        </w:rPr>
        <w:t>(create new</w:t>
      </w:r>
      <w:r>
        <w:rPr>
          <w:i/>
          <w:lang w:val="id-ID"/>
        </w:rPr>
        <w:t>)</w:t>
      </w:r>
      <w:r>
        <w:t xml:space="preserve"> tipe </w:t>
      </w:r>
      <w:r w:rsidRPr="00A83F61">
        <w:rPr>
          <w:i/>
        </w:rPr>
        <w:t>HTML</w:t>
      </w:r>
      <w:r>
        <w:t xml:space="preserve"> di dalam kotak dialog </w:t>
      </w:r>
      <w:r w:rsidRPr="00A83F61">
        <w:rPr>
          <w:i/>
        </w:rPr>
        <w:t>New Document</w:t>
      </w:r>
      <w:r>
        <w:t xml:space="preserve"> yang tampil. Ruang kerja dasar </w:t>
      </w:r>
      <w:r w:rsidRPr="00C969AF">
        <w:rPr>
          <w:i/>
        </w:rPr>
        <w:t>Dreamweaver CS6</w:t>
      </w:r>
      <w:r>
        <w:t>, yaitu:</w:t>
      </w:r>
    </w:p>
    <w:p w:rsidR="00E62CD6" w:rsidRPr="00D44DC2" w:rsidRDefault="00E62CD6" w:rsidP="00E62CD6">
      <w:pPr>
        <w:pStyle w:val="ListParagraph"/>
        <w:widowControl w:val="0"/>
        <w:numPr>
          <w:ilvl w:val="0"/>
          <w:numId w:val="12"/>
        </w:numPr>
        <w:tabs>
          <w:tab w:val="clear" w:pos="720"/>
          <w:tab w:val="num" w:pos="426"/>
        </w:tabs>
        <w:suppressAutoHyphens/>
        <w:spacing w:line="480" w:lineRule="auto"/>
        <w:ind w:left="426" w:hanging="295"/>
        <w:jc w:val="both"/>
      </w:pPr>
      <w:r w:rsidRPr="00D44DC2">
        <w:rPr>
          <w:i/>
        </w:rPr>
        <w:t>Application Bar</w:t>
      </w:r>
      <w:r>
        <w:t>, berada di bagian paling</w:t>
      </w:r>
      <w:r w:rsidRPr="00D44DC2">
        <w:rPr>
          <w:lang w:val="id-ID"/>
        </w:rPr>
        <w:t xml:space="preserve"> </w:t>
      </w:r>
      <w:r>
        <w:t xml:space="preserve">atas jendela aplikasi </w:t>
      </w:r>
      <w:r w:rsidRPr="00D44DC2">
        <w:rPr>
          <w:i/>
        </w:rPr>
        <w:t>Dreamweaver</w:t>
      </w:r>
      <w:r>
        <w:t xml:space="preserve"> </w:t>
      </w:r>
      <w:r w:rsidRPr="00D44DC2">
        <w:rPr>
          <w:i/>
        </w:rPr>
        <w:t>CS6</w:t>
      </w:r>
      <w:r>
        <w:t xml:space="preserve">. Baris ini berisi tombol </w:t>
      </w:r>
      <w:r w:rsidRPr="00D44DC2">
        <w:rPr>
          <w:i/>
        </w:rPr>
        <w:t>workspace (workspace switcher)</w:t>
      </w:r>
      <w:r>
        <w:t>, CS Live, menu, dan aplikasi lainnya.</w:t>
      </w:r>
    </w:p>
    <w:p w:rsidR="00E62CD6" w:rsidRDefault="00E62CD6" w:rsidP="00E62CD6">
      <w:pPr>
        <w:pStyle w:val="ListParagraph"/>
        <w:widowControl w:val="0"/>
        <w:numPr>
          <w:ilvl w:val="0"/>
          <w:numId w:val="12"/>
        </w:numPr>
        <w:tabs>
          <w:tab w:val="clear" w:pos="720"/>
          <w:tab w:val="num" w:pos="426"/>
        </w:tabs>
        <w:suppressAutoHyphens/>
        <w:spacing w:before="100" w:beforeAutospacing="1" w:after="100" w:afterAutospacing="1" w:line="480" w:lineRule="auto"/>
        <w:ind w:left="426" w:hanging="284"/>
        <w:jc w:val="both"/>
      </w:pPr>
      <w:r w:rsidRPr="00D44DC2">
        <w:rPr>
          <w:i/>
        </w:rPr>
        <w:t>Toolbar Document</w:t>
      </w:r>
      <w:r>
        <w:t xml:space="preserve">, berisi tombol-tombol yang digunakan untuk mengubah tampilan jendela dokumen, sebagai contoh tampilan </w:t>
      </w:r>
      <w:r w:rsidRPr="00D44DC2">
        <w:rPr>
          <w:i/>
        </w:rPr>
        <w:t>design</w:t>
      </w:r>
      <w:r>
        <w:t xml:space="preserve"> atau tampilan </w:t>
      </w:r>
      <w:r w:rsidRPr="00D44DC2">
        <w:rPr>
          <w:i/>
        </w:rPr>
        <w:t>code</w:t>
      </w:r>
      <w:r>
        <w:t xml:space="preserve">. Juga dapat digunakan untuk operasi-operasi umum, misalnya untuk melihat hasil sementara halaman </w:t>
      </w:r>
      <w:r w:rsidRPr="00D44DC2">
        <w:rPr>
          <w:i/>
        </w:rPr>
        <w:t>web</w:t>
      </w:r>
      <w:r>
        <w:t xml:space="preserve"> pada jendela </w:t>
      </w:r>
      <w:r w:rsidRPr="00D44DC2">
        <w:rPr>
          <w:i/>
        </w:rPr>
        <w:t>browser</w:t>
      </w:r>
      <w:r>
        <w:t>.</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t>Jendela Dokumen</w:t>
      </w:r>
      <w:r>
        <w:rPr>
          <w:lang w:val="id-ID"/>
        </w:rPr>
        <w:t xml:space="preserve"> </w:t>
      </w:r>
      <w:r>
        <w:t xml:space="preserve">adalah lembar kerja tempat membuat dan mengedit </w:t>
      </w:r>
      <w:r w:rsidRPr="00E503F5">
        <w:rPr>
          <w:i/>
        </w:rPr>
        <w:t>design</w:t>
      </w:r>
      <w:r>
        <w:t xml:space="preserve"> halaman </w:t>
      </w:r>
      <w:r w:rsidRPr="00A83F61">
        <w:rPr>
          <w:i/>
        </w:rPr>
        <w:t>web</w:t>
      </w:r>
      <w:r>
        <w:t>.</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t>Workspace Switcher</w:t>
      </w:r>
      <w:r>
        <w:t xml:space="preserve">, digunakan untuk mengubah tampilan ruang kerja </w:t>
      </w:r>
      <w:r w:rsidRPr="00A83F61">
        <w:rPr>
          <w:i/>
        </w:rPr>
        <w:t>Dreamweaver CS5</w:t>
      </w:r>
      <w:r>
        <w:t xml:space="preserve">. Sebagai contoh mengubah tampilan menjadi tampilan classic, yaitu tampilan ruang kerja </w:t>
      </w:r>
      <w:r w:rsidRPr="00E62CD6">
        <w:rPr>
          <w:i/>
        </w:rPr>
        <w:t>dreamweaver</w:t>
      </w:r>
      <w:r>
        <w:t xml:space="preserve"> versi sebelumnya.</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lastRenderedPageBreak/>
        <w:t>Panel Groups</w:t>
      </w:r>
      <w:r>
        <w:t xml:space="preserve">, adalah kumpulan panel yang saling berkaitan, panel-panel ini dikelompokan pada judul-judul tertentu berdasarkan fungsinya. Panel ini digunakan untuk memonitor dan memodifikasi pekerjaan. Secara default, panel group berisi panel </w:t>
      </w:r>
      <w:r w:rsidRPr="00A83F61">
        <w:rPr>
          <w:i/>
        </w:rPr>
        <w:t>Adobe BrowserLab</w:t>
      </w:r>
      <w:r>
        <w:t xml:space="preserve">, </w:t>
      </w:r>
      <w:r w:rsidRPr="00A83F61">
        <w:rPr>
          <w:i/>
        </w:rPr>
        <w:t>Adobe Bussiness Catalyst</w:t>
      </w:r>
      <w:r>
        <w:t xml:space="preserve">, </w:t>
      </w:r>
      <w:r w:rsidRPr="00A83F61">
        <w:rPr>
          <w:i/>
        </w:rPr>
        <w:t>Insert, CSS</w:t>
      </w:r>
      <w:r>
        <w:t xml:space="preserve"> </w:t>
      </w:r>
      <w:r w:rsidRPr="00A83F61">
        <w:rPr>
          <w:i/>
        </w:rPr>
        <w:t>Styles, Asset, AP Element</w:t>
      </w:r>
      <w:r>
        <w:t xml:space="preserve">, dan </w:t>
      </w:r>
      <w:r w:rsidRPr="00A83F61">
        <w:rPr>
          <w:i/>
        </w:rPr>
        <w:t>Files</w:t>
      </w:r>
      <w:r>
        <w:t>.</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t>Tag Selector</w:t>
      </w:r>
      <w:r>
        <w:t xml:space="preserve">, diletakkan di bagian bawah jendela dokumen, satu baris dengan status bar. Bagian ini menampilkan hirarki pekerjaan yang sedang terpilih pada jendela dokumen, dapat juga digunakan untuk memilih objek pada jendela design berdasarkan jenis atau kategori objek tersebut. </w:t>
      </w:r>
      <w:r w:rsidRPr="00E62CD6">
        <w:rPr>
          <w:i/>
        </w:rPr>
        <w:t>Tag selector</w:t>
      </w:r>
      <w:r>
        <w:t xml:space="preserve"> juga menampilkan informasi format dari bagian yang sedang aktif pada lebar kerja </w:t>
      </w:r>
      <w:r w:rsidRPr="00A83F61">
        <w:rPr>
          <w:i/>
        </w:rPr>
        <w:t>desig</w:t>
      </w:r>
      <w:r>
        <w:t>n.</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t>Property Inspector</w:t>
      </w:r>
      <w:r>
        <w:t xml:space="preserve">, digunakan untuk melihat dan mengubah berbagai properti objek atau teks pada jendela </w:t>
      </w:r>
      <w:r w:rsidRPr="00E62CD6">
        <w:rPr>
          <w:i/>
        </w:rPr>
        <w:t>design</w:t>
      </w:r>
      <w:r>
        <w:t xml:space="preserve">. Properti untuk satu objek dengan objek lainnya selalu berbeda-beda. Jendela ini tidak dapat diuraikan pada tampilan jendela </w:t>
      </w:r>
      <w:r w:rsidRPr="00E62CD6">
        <w:rPr>
          <w:i/>
        </w:rPr>
        <w:t>code</w:t>
      </w:r>
      <w:r>
        <w:t>.</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t>Toolbar Standart</w:t>
      </w:r>
      <w:r>
        <w:t xml:space="preserve">, baris toolbar ini berisi tombol-tombol yang mewakili perintah pada menu </w:t>
      </w:r>
      <w:r>
        <w:rPr>
          <w:i/>
          <w:lang w:val="id-ID"/>
        </w:rPr>
        <w:t>f</w:t>
      </w:r>
      <w:r w:rsidRPr="00A83F61">
        <w:rPr>
          <w:i/>
        </w:rPr>
        <w:t>ile</w:t>
      </w:r>
      <w:r>
        <w:t xml:space="preserve"> dan </w:t>
      </w:r>
      <w:r w:rsidRPr="00A83F61">
        <w:rPr>
          <w:i/>
        </w:rPr>
        <w:t>edit</w:t>
      </w:r>
      <w:r>
        <w:t xml:space="preserve">, diantaranya perintah </w:t>
      </w:r>
      <w:r w:rsidRPr="00A83F61">
        <w:rPr>
          <w:i/>
        </w:rPr>
        <w:t>New, Open, Save, Save</w:t>
      </w:r>
      <w:r>
        <w:t xml:space="preserve"> </w:t>
      </w:r>
      <w:r w:rsidRPr="00A83F61">
        <w:rPr>
          <w:i/>
        </w:rPr>
        <w:t>All, Cut, Copy, Paste, Undo</w:t>
      </w:r>
      <w:r>
        <w:t xml:space="preserve">, dan </w:t>
      </w:r>
      <w:r w:rsidRPr="00A83F61">
        <w:rPr>
          <w:i/>
        </w:rPr>
        <w:t>Redo</w:t>
      </w:r>
      <w:r>
        <w:t>.</w:t>
      </w:r>
    </w:p>
    <w:p w:rsidR="00E62CD6"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t>Toolbar Style Rendering</w:t>
      </w:r>
      <w:r>
        <w:t xml:space="preserve">, secara default disembunyikan. </w:t>
      </w:r>
      <w:r w:rsidRPr="00A83F61">
        <w:rPr>
          <w:i/>
        </w:rPr>
        <w:t>Toolbar</w:t>
      </w:r>
      <w:r>
        <w:t xml:space="preserve"> ini berisi tombol-tombol untuk menampilkan </w:t>
      </w:r>
      <w:r w:rsidRPr="00A83F61">
        <w:rPr>
          <w:i/>
        </w:rPr>
        <w:t>design</w:t>
      </w:r>
      <w:r>
        <w:t xml:space="preserve"> dalam media berbeda. Selain itu juga digunakan untuk mengaktifkan dan menonaktifkan style </w:t>
      </w:r>
      <w:r w:rsidRPr="00A83F61">
        <w:rPr>
          <w:i/>
        </w:rPr>
        <w:t>CSS</w:t>
      </w:r>
      <w:r>
        <w:t>.</w:t>
      </w:r>
    </w:p>
    <w:p w:rsidR="00E62CD6" w:rsidRDefault="00E62CD6" w:rsidP="00E62CD6">
      <w:pPr>
        <w:pStyle w:val="ListParagraph"/>
        <w:numPr>
          <w:ilvl w:val="0"/>
          <w:numId w:val="12"/>
        </w:numPr>
        <w:tabs>
          <w:tab w:val="clear" w:pos="720"/>
          <w:tab w:val="num" w:pos="426"/>
        </w:tabs>
        <w:spacing w:before="100" w:beforeAutospacing="1" w:after="100" w:afterAutospacing="1" w:line="480" w:lineRule="auto"/>
        <w:ind w:left="426" w:hanging="284"/>
        <w:jc w:val="both"/>
      </w:pPr>
      <w:r w:rsidRPr="00A83F61">
        <w:rPr>
          <w:i/>
        </w:rPr>
        <w:t>Toolbar Coding</w:t>
      </w:r>
      <w:r>
        <w:t xml:space="preserve">, berisi tombol-tombol yang digunakan untuk melakukan operasi kode-kode standar. </w:t>
      </w:r>
      <w:r w:rsidRPr="00A83F61">
        <w:rPr>
          <w:i/>
        </w:rPr>
        <w:t>Toolbar</w:t>
      </w:r>
      <w:r>
        <w:t xml:space="preserve"> ini hanya tampil pada jendela </w:t>
      </w:r>
      <w:r w:rsidRPr="00E62CD6">
        <w:rPr>
          <w:i/>
        </w:rPr>
        <w:t>code</w:t>
      </w:r>
      <w:r>
        <w:t>.</w:t>
      </w:r>
    </w:p>
    <w:p w:rsidR="00E62CD6" w:rsidRPr="00E73FC1" w:rsidRDefault="00E62CD6" w:rsidP="00E62CD6">
      <w:pPr>
        <w:numPr>
          <w:ilvl w:val="0"/>
          <w:numId w:val="12"/>
        </w:numPr>
        <w:tabs>
          <w:tab w:val="clear" w:pos="720"/>
          <w:tab w:val="num" w:pos="426"/>
        </w:tabs>
        <w:spacing w:before="100" w:beforeAutospacing="1" w:after="100" w:afterAutospacing="1" w:line="480" w:lineRule="auto"/>
        <w:ind w:left="426" w:hanging="284"/>
        <w:jc w:val="both"/>
      </w:pPr>
      <w:r w:rsidRPr="00A83F61">
        <w:rPr>
          <w:i/>
        </w:rPr>
        <w:lastRenderedPageBreak/>
        <w:t>Toolbar Browser Navigation</w:t>
      </w:r>
      <w:r>
        <w:t xml:space="preserve">, </w:t>
      </w:r>
      <w:r w:rsidRPr="00A83F61">
        <w:rPr>
          <w:i/>
        </w:rPr>
        <w:t>toolbar</w:t>
      </w:r>
      <w:r>
        <w:t xml:space="preserve"> ini adalah toolbar baru yang ada di dalam </w:t>
      </w:r>
      <w:r w:rsidRPr="00A83F61">
        <w:rPr>
          <w:i/>
        </w:rPr>
        <w:t>Dreamweaver CS6</w:t>
      </w:r>
      <w:r>
        <w:t xml:space="preserve">, dan letaknya tepat berada di atas jendela dokumen. </w:t>
      </w:r>
      <w:r w:rsidRPr="00A83F61">
        <w:rPr>
          <w:i/>
        </w:rPr>
        <w:t>Toolbar</w:t>
      </w:r>
      <w:r>
        <w:t xml:space="preserve"> ini berisi tombol-tombol yang digunakan</w:t>
      </w:r>
      <w:r>
        <w:rPr>
          <w:lang w:val="id-ID"/>
        </w:rPr>
        <w:t xml:space="preserve"> </w:t>
      </w:r>
      <w:r>
        <w:t xml:space="preserve">sebagai navigasi di dalam </w:t>
      </w:r>
      <w:r w:rsidRPr="00A83F61">
        <w:rPr>
          <w:i/>
        </w:rPr>
        <w:t>browser</w:t>
      </w:r>
      <w:r>
        <w:t>.</w:t>
      </w:r>
    </w:p>
    <w:p w:rsidR="00E62CD6" w:rsidRDefault="00E62CD6" w:rsidP="00E62CD6">
      <w:pPr>
        <w:pStyle w:val="ListParagraph"/>
        <w:numPr>
          <w:ilvl w:val="2"/>
          <w:numId w:val="12"/>
        </w:numPr>
        <w:spacing w:line="480" w:lineRule="auto"/>
        <w:ind w:left="284" w:hanging="284"/>
        <w:jc w:val="both"/>
        <w:rPr>
          <w:b/>
        </w:rPr>
      </w:pPr>
      <w:r>
        <w:rPr>
          <w:b/>
        </w:rPr>
        <w:t>CSS (</w:t>
      </w:r>
      <w:r>
        <w:rPr>
          <w:b/>
          <w:i/>
        </w:rPr>
        <w:t>Cascanding Style Sheet</w:t>
      </w:r>
      <w:r>
        <w:rPr>
          <w:b/>
        </w:rPr>
        <w:t>)</w:t>
      </w:r>
    </w:p>
    <w:p w:rsidR="00E62CD6" w:rsidRDefault="00E62CD6" w:rsidP="00E62CD6">
      <w:pPr>
        <w:spacing w:line="480" w:lineRule="auto"/>
        <w:ind w:firstLine="567"/>
        <w:jc w:val="both"/>
      </w:pPr>
      <w:r>
        <w:t xml:space="preserve">Menurut </w:t>
      </w:r>
      <w:proofErr w:type="gramStart"/>
      <w:r>
        <w:t>Alexander  (</w:t>
      </w:r>
      <w:proofErr w:type="gramEnd"/>
      <w:r>
        <w:t>2013 : 112) “</w:t>
      </w:r>
      <w:r>
        <w:rPr>
          <w:i/>
        </w:rPr>
        <w:t xml:space="preserve">Cascading Style Sheet </w:t>
      </w:r>
      <w:r>
        <w:t xml:space="preserve">(CSS) dikembangkan untuk menata gaya pengaturan halaman </w:t>
      </w:r>
      <w:r>
        <w:rPr>
          <w:i/>
        </w:rPr>
        <w:t xml:space="preserve">website. </w:t>
      </w:r>
      <w:r>
        <w:t xml:space="preserve">Pada awalnya CSS dikembangkan pada SGML pada tahun 1970, dan terus dikembangkan hingga saat ini CSS telah mendukung banyak bahasa </w:t>
      </w:r>
      <w:r>
        <w:rPr>
          <w:i/>
        </w:rPr>
        <w:t xml:space="preserve">Markup </w:t>
      </w:r>
      <w:r>
        <w:t>seperti: HTML, XHTML, XML, SVG (</w:t>
      </w:r>
      <w:r>
        <w:rPr>
          <w:i/>
        </w:rPr>
        <w:t>Scalable Vector Graphics</w:t>
      </w:r>
      <w:r>
        <w:t xml:space="preserve">) dan </w:t>
      </w:r>
      <w:r>
        <w:rPr>
          <w:i/>
        </w:rPr>
        <w:t xml:space="preserve">Mozilla XUL </w:t>
      </w:r>
      <w:r>
        <w:t>(</w:t>
      </w:r>
      <w:r>
        <w:rPr>
          <w:i/>
        </w:rPr>
        <w:t>XML User Interface</w:t>
      </w:r>
      <w:r>
        <w:t xml:space="preserve"> </w:t>
      </w:r>
      <w:r>
        <w:rPr>
          <w:i/>
        </w:rPr>
        <w:t>Language</w:t>
      </w:r>
      <w:r>
        <w:t xml:space="preserve">). Mengacu dari arti bahasa, </w:t>
      </w:r>
      <w:r>
        <w:rPr>
          <w:i/>
        </w:rPr>
        <w:t xml:space="preserve">Cascanding Style Sheet </w:t>
      </w:r>
      <w:r>
        <w:t xml:space="preserve">(CSS) memiliki arti </w:t>
      </w:r>
      <w:proofErr w:type="gramStart"/>
      <w:r>
        <w:t>gaya</w:t>
      </w:r>
      <w:proofErr w:type="gramEnd"/>
      <w:r>
        <w:t xml:space="preserve"> menata halaman bertingkat, yang berarti setiap satu elemen yang telah diformat dan memiliki anak dan telah diformat, maka anak dari elemen tersebut secara otomatis mengikuti format elemen induknya. </w:t>
      </w:r>
    </w:p>
    <w:p w:rsidR="00E62CD6" w:rsidRDefault="00E62CD6" w:rsidP="00E62CD6">
      <w:pPr>
        <w:spacing w:line="480" w:lineRule="auto"/>
        <w:ind w:firstLine="567"/>
        <w:jc w:val="both"/>
        <w:rPr>
          <w:lang w:val="id-ID"/>
        </w:rPr>
      </w:pPr>
      <w:proofErr w:type="gramStart"/>
      <w:r>
        <w:t>Pada bulan Desember tahun 1996 W3C mengenalkan spesifikasi CSS level 1 atau juga dikenal CSS1 yang mendukung format huruf, warna pada teks.</w:t>
      </w:r>
      <w:proofErr w:type="gramEnd"/>
      <w:r>
        <w:t xml:space="preserve"> </w:t>
      </w:r>
      <w:proofErr w:type="gramStart"/>
      <w:r>
        <w:t>Kemudian bulan Mei tahun 1998 W3C mengeluarkan CSS2</w:t>
      </w:r>
      <w:r>
        <w:rPr>
          <w:i/>
        </w:rPr>
        <w:t xml:space="preserve"> </w:t>
      </w:r>
      <w:r>
        <w:t>yang didalamnya terdapat fungsi pengaturan tata letak elemen, dan saat ini W3C telah memperbaiki serta meningkatkan kemampuan CSS2 menjadi CSS3.</w:t>
      </w:r>
      <w:proofErr w:type="gramEnd"/>
      <w:r>
        <w:t xml:space="preserve"> </w:t>
      </w:r>
      <w:r>
        <w:rPr>
          <w:i/>
        </w:rPr>
        <w:t xml:space="preserve">Cascanding Style Sheet </w:t>
      </w:r>
      <w:r>
        <w:t xml:space="preserve">(CSS) terdiri dari </w:t>
      </w:r>
      <w:r>
        <w:rPr>
          <w:i/>
        </w:rPr>
        <w:t xml:space="preserve">Selector, </w:t>
      </w:r>
      <w:r>
        <w:t xml:space="preserve">Properti dan Nilai. </w:t>
      </w:r>
      <w:proofErr w:type="gramStart"/>
      <w:r>
        <w:t>Seperti halnya HTML PHP dan bahasa pemograman lainnya, CSS juga memiliki aturan penulisan.</w:t>
      </w:r>
      <w:proofErr w:type="gramEnd"/>
    </w:p>
    <w:p w:rsidR="00E62CD6" w:rsidRDefault="00E62CD6" w:rsidP="00E62CD6">
      <w:pPr>
        <w:spacing w:line="480" w:lineRule="auto"/>
        <w:ind w:firstLine="567"/>
        <w:jc w:val="both"/>
        <w:rPr>
          <w:lang w:val="id-ID"/>
        </w:rPr>
      </w:pPr>
    </w:p>
    <w:p w:rsidR="00A41243" w:rsidRDefault="00A41243" w:rsidP="00E62CD6">
      <w:pPr>
        <w:spacing w:line="480" w:lineRule="auto"/>
        <w:ind w:firstLine="567"/>
        <w:jc w:val="both"/>
        <w:rPr>
          <w:lang w:val="id-ID"/>
        </w:rPr>
      </w:pPr>
    </w:p>
    <w:p w:rsidR="00A41243" w:rsidRPr="00DF17D2" w:rsidRDefault="00A41243" w:rsidP="00E62CD6">
      <w:pPr>
        <w:spacing w:line="480" w:lineRule="auto"/>
        <w:ind w:firstLine="567"/>
        <w:jc w:val="both"/>
        <w:rPr>
          <w:lang w:val="id-ID"/>
        </w:rPr>
      </w:pPr>
    </w:p>
    <w:p w:rsidR="00E62CD6" w:rsidRPr="00E503F5" w:rsidRDefault="00E62CD6" w:rsidP="00E62CD6">
      <w:pPr>
        <w:pStyle w:val="BodyText"/>
        <w:spacing w:line="480" w:lineRule="auto"/>
        <w:rPr>
          <w:b/>
          <w:lang w:val="id-ID"/>
        </w:rPr>
      </w:pPr>
      <w:r>
        <w:rPr>
          <w:b/>
          <w:lang w:val="id-ID"/>
        </w:rPr>
        <w:lastRenderedPageBreak/>
        <w:t xml:space="preserve">D.  </w:t>
      </w:r>
      <w:r w:rsidRPr="00E62CD6">
        <w:rPr>
          <w:b/>
          <w:i/>
          <w:lang w:val="id-ID"/>
        </w:rPr>
        <w:t>Database</w:t>
      </w:r>
    </w:p>
    <w:p w:rsidR="00E62CD6" w:rsidRDefault="00E62CD6" w:rsidP="00E62CD6">
      <w:pPr>
        <w:pStyle w:val="BodyText"/>
        <w:numPr>
          <w:ilvl w:val="0"/>
          <w:numId w:val="10"/>
        </w:numPr>
        <w:tabs>
          <w:tab w:val="clear" w:pos="720"/>
          <w:tab w:val="num" w:pos="284"/>
        </w:tabs>
        <w:spacing w:line="480" w:lineRule="auto"/>
        <w:ind w:hanging="720"/>
      </w:pPr>
      <w:r>
        <w:t xml:space="preserve">Definisi </w:t>
      </w:r>
      <w:r>
        <w:rPr>
          <w:i/>
          <w:iCs/>
        </w:rPr>
        <w:t>Database</w:t>
      </w:r>
    </w:p>
    <w:p w:rsidR="00E62CD6" w:rsidRDefault="00E62CD6" w:rsidP="00E62CD6">
      <w:pPr>
        <w:pStyle w:val="BodyText"/>
        <w:spacing w:line="480" w:lineRule="auto"/>
        <w:jc w:val="both"/>
      </w:pPr>
      <w:r>
        <w:rPr>
          <w:lang w:val="id-ID"/>
        </w:rPr>
        <w:tab/>
      </w:r>
      <w:r>
        <w:t>Menurut Prasetio (2012:181),”</w:t>
      </w:r>
      <w:r>
        <w:rPr>
          <w:i/>
        </w:rPr>
        <w:t>Database</w:t>
      </w:r>
      <w:r>
        <w:t xml:space="preserve"> adalah sebuah struktur yang umumnya dikategorikan dalam 2 (dua) hal, sebuah </w:t>
      </w:r>
      <w:r>
        <w:rPr>
          <w:i/>
        </w:rPr>
        <w:t>database flat</w:t>
      </w:r>
      <w:r>
        <w:t xml:space="preserve"> dan sebuah </w:t>
      </w:r>
      <w:r>
        <w:rPr>
          <w:i/>
        </w:rPr>
        <w:t xml:space="preserve">database relasional. </w:t>
      </w:r>
      <w:proofErr w:type="gramStart"/>
      <w:r>
        <w:rPr>
          <w:i/>
        </w:rPr>
        <w:t>Database relasional</w:t>
      </w:r>
      <w:r>
        <w:t xml:space="preserve"> lebih disukai karena lebih masuk akal diband</w:t>
      </w:r>
      <w:r>
        <w:rPr>
          <w:lang w:val="id-ID"/>
        </w:rPr>
        <w:t>i</w:t>
      </w:r>
      <w:r>
        <w:t xml:space="preserve">ngkan </w:t>
      </w:r>
      <w:r>
        <w:rPr>
          <w:i/>
        </w:rPr>
        <w:t>database flat</w:t>
      </w:r>
      <w:r>
        <w:t>”.</w:t>
      </w:r>
      <w:proofErr w:type="gramEnd"/>
      <w:r>
        <w:t xml:space="preserve"> </w:t>
      </w:r>
    </w:p>
    <w:p w:rsidR="00E62CD6" w:rsidRDefault="00E62CD6" w:rsidP="00E62CD6">
      <w:pPr>
        <w:pStyle w:val="BodyText"/>
        <w:spacing w:line="480" w:lineRule="auto"/>
        <w:jc w:val="both"/>
      </w:pPr>
      <w:r>
        <w:rPr>
          <w:lang w:val="id-ID"/>
        </w:rPr>
        <w:tab/>
      </w:r>
      <w:r>
        <w:t>Menurut Raharjo (2013:3),”</w:t>
      </w:r>
      <w:r>
        <w:rPr>
          <w:i/>
          <w:iCs/>
        </w:rPr>
        <w:t xml:space="preserve">Database </w:t>
      </w:r>
      <w:r>
        <w:t>adalah kumpulan data yang terintegrasi dan diatur sedemikian rupa sehingga data tersebut dapat dimanipulasi, diambil, dan dicari secara cepat”.</w:t>
      </w:r>
    </w:p>
    <w:p w:rsidR="00E62CD6" w:rsidRDefault="00E62CD6" w:rsidP="00E62CD6">
      <w:pPr>
        <w:pStyle w:val="BodyText"/>
        <w:spacing w:line="480" w:lineRule="auto"/>
        <w:jc w:val="both"/>
        <w:rPr>
          <w:lang w:val="id-ID"/>
        </w:rPr>
      </w:pPr>
      <w:r>
        <w:rPr>
          <w:lang w:val="id-ID"/>
        </w:rPr>
        <w:tab/>
      </w:r>
      <w:r>
        <w:t xml:space="preserve">Menurut </w:t>
      </w:r>
      <w:r>
        <w:rPr>
          <w:lang w:val="id-ID"/>
        </w:rPr>
        <w:t>Kustiyaningsih (2011:146),”</w:t>
      </w:r>
      <w:r>
        <w:rPr>
          <w:i/>
          <w:lang w:val="id-ID"/>
        </w:rPr>
        <w:t xml:space="preserve">Database </w:t>
      </w:r>
      <w:r>
        <w:rPr>
          <w:lang w:val="id-ID"/>
        </w:rPr>
        <w:t xml:space="preserve">adalah struktur penyimpanan data untuk menmbah, mengakses dan mmproses </w:t>
      </w:r>
      <w:proofErr w:type="gramStart"/>
      <w:r>
        <w:rPr>
          <w:lang w:val="id-ID"/>
        </w:rPr>
        <w:t>data  yang</w:t>
      </w:r>
      <w:proofErr w:type="gramEnd"/>
      <w:r>
        <w:rPr>
          <w:lang w:val="id-ID"/>
        </w:rPr>
        <w:t xml:space="preserve"> disimpan dalam sebuah </w:t>
      </w:r>
      <w:r>
        <w:rPr>
          <w:i/>
          <w:lang w:val="id-ID"/>
        </w:rPr>
        <w:t xml:space="preserve">database </w:t>
      </w:r>
      <w:r>
        <w:rPr>
          <w:lang w:val="id-ID"/>
        </w:rPr>
        <w:t xml:space="preserve">komputer, diperlukan sebuah sistem manajemen </w:t>
      </w:r>
      <w:r>
        <w:rPr>
          <w:i/>
          <w:lang w:val="id-ID"/>
        </w:rPr>
        <w:t>database</w:t>
      </w:r>
      <w:r>
        <w:rPr>
          <w:lang w:val="id-ID"/>
        </w:rPr>
        <w:t xml:space="preserve"> seperti </w:t>
      </w:r>
      <w:r w:rsidRPr="002008EF">
        <w:rPr>
          <w:i/>
          <w:lang w:val="id-ID"/>
        </w:rPr>
        <w:t>MySQL</w:t>
      </w:r>
      <w:r>
        <w:rPr>
          <w:lang w:val="id-ID"/>
        </w:rPr>
        <w:t xml:space="preserve"> </w:t>
      </w:r>
      <w:r>
        <w:rPr>
          <w:i/>
          <w:lang w:val="id-ID"/>
        </w:rPr>
        <w:t>Server”.</w:t>
      </w:r>
    </w:p>
    <w:p w:rsidR="00E62CD6" w:rsidRDefault="00E62CD6" w:rsidP="00E62CD6">
      <w:pPr>
        <w:pStyle w:val="BodyText"/>
        <w:spacing w:line="480" w:lineRule="auto"/>
        <w:jc w:val="both"/>
        <w:rPr>
          <w:lang w:val="id-ID"/>
        </w:rPr>
      </w:pPr>
      <w:r>
        <w:rPr>
          <w:lang w:val="id-ID"/>
        </w:rPr>
        <w:tab/>
        <w:t xml:space="preserve">Berdasarkan beberapa pendapat para ahli yang dikemukakan di atas dapat ditarik kesimpulan bahwa </w:t>
      </w:r>
      <w:r>
        <w:rPr>
          <w:i/>
          <w:lang w:val="id-ID"/>
        </w:rPr>
        <w:t>database</w:t>
      </w:r>
      <w:r>
        <w:rPr>
          <w:lang w:val="id-ID"/>
        </w:rPr>
        <w:t xml:space="preserve"> adalah sekelompok data yang mempunyai ciri-ciri khusus dan dapat dikelola sedemikian rupa sehingga bisa menghasilkan sebuah format data yang baru.</w:t>
      </w:r>
    </w:p>
    <w:p w:rsidR="00E62CD6" w:rsidRDefault="00E62CD6" w:rsidP="00E62CD6">
      <w:pPr>
        <w:pStyle w:val="BodyText"/>
        <w:numPr>
          <w:ilvl w:val="0"/>
          <w:numId w:val="10"/>
        </w:numPr>
        <w:tabs>
          <w:tab w:val="clear" w:pos="720"/>
          <w:tab w:val="num" w:pos="284"/>
        </w:tabs>
        <w:spacing w:line="480" w:lineRule="auto"/>
        <w:ind w:left="284" w:hanging="284"/>
        <w:jc w:val="both"/>
        <w:rPr>
          <w:lang w:val="id-ID"/>
        </w:rPr>
      </w:pPr>
      <w:r>
        <w:rPr>
          <w:lang w:val="id-ID"/>
        </w:rPr>
        <w:t xml:space="preserve">Jenis </w:t>
      </w:r>
      <w:r>
        <w:rPr>
          <w:i/>
          <w:lang w:val="id-ID"/>
        </w:rPr>
        <w:t xml:space="preserve">Database </w:t>
      </w:r>
      <w:r>
        <w:rPr>
          <w:lang w:val="id-ID"/>
        </w:rPr>
        <w:t>yang digunakan</w:t>
      </w:r>
    </w:p>
    <w:p w:rsidR="00E62CD6" w:rsidRPr="002008EF" w:rsidRDefault="00E62CD6" w:rsidP="00E62CD6">
      <w:pPr>
        <w:pStyle w:val="BodyText"/>
        <w:numPr>
          <w:ilvl w:val="0"/>
          <w:numId w:val="11"/>
        </w:numPr>
        <w:spacing w:after="0" w:line="480" w:lineRule="auto"/>
        <w:ind w:left="284" w:firstLine="0"/>
        <w:jc w:val="both"/>
        <w:rPr>
          <w:lang w:val="id-ID"/>
        </w:rPr>
      </w:pPr>
      <w:r w:rsidRPr="002008EF">
        <w:rPr>
          <w:i/>
          <w:lang w:val="id-ID"/>
        </w:rPr>
        <w:t>Web Server</w:t>
      </w:r>
    </w:p>
    <w:p w:rsidR="00E62CD6" w:rsidRDefault="00E62CD6" w:rsidP="00E62CD6">
      <w:pPr>
        <w:pStyle w:val="BodyText"/>
        <w:spacing w:after="0" w:line="480" w:lineRule="auto"/>
        <w:ind w:left="709" w:hanging="709"/>
        <w:jc w:val="both"/>
        <w:rPr>
          <w:lang w:val="id-ID"/>
        </w:rPr>
      </w:pPr>
      <w:r>
        <w:rPr>
          <w:i/>
          <w:lang w:val="id-ID"/>
        </w:rPr>
        <w:tab/>
      </w:r>
      <w:r>
        <w:t>Menurut Anhar (2010:4)</w:t>
      </w:r>
      <w:r w:rsidRPr="002008EF">
        <w:rPr>
          <w:vertAlign w:val="superscript"/>
          <w:lang w:val="id-ID"/>
        </w:rPr>
        <w:t xml:space="preserve">, </w:t>
      </w:r>
      <w:r w:rsidRPr="002008EF">
        <w:rPr>
          <w:lang w:val="id-ID"/>
        </w:rPr>
        <w:t>“</w:t>
      </w:r>
      <w:r>
        <w:t xml:space="preserve">Definisi </w:t>
      </w:r>
      <w:r w:rsidRPr="002008EF">
        <w:rPr>
          <w:i/>
        </w:rPr>
        <w:t>Web Server</w:t>
      </w:r>
      <w:r>
        <w:t xml:space="preserve"> adalah sebagai berikut: </w:t>
      </w:r>
      <w:r w:rsidRPr="002008EF">
        <w:rPr>
          <w:i/>
        </w:rPr>
        <w:t>Web</w:t>
      </w:r>
      <w:r>
        <w:t xml:space="preserve"> </w:t>
      </w:r>
      <w:r w:rsidRPr="002008EF">
        <w:rPr>
          <w:i/>
        </w:rPr>
        <w:t>server</w:t>
      </w:r>
      <w:r>
        <w:t xml:space="preserve"> adalah aplikasi yang berfungsi untuk melayani permintaan pemanggilan alamat dari pengguna melalui </w:t>
      </w:r>
      <w:r w:rsidRPr="002008EF">
        <w:rPr>
          <w:i/>
        </w:rPr>
        <w:t>web browser</w:t>
      </w:r>
      <w:r>
        <w:t xml:space="preserve">, dimana </w:t>
      </w:r>
      <w:r w:rsidRPr="002008EF">
        <w:rPr>
          <w:i/>
        </w:rPr>
        <w:t>web server</w:t>
      </w:r>
      <w:r>
        <w:t xml:space="preserve"> mengirimkan kembali informasi yang diminta tersebut melalui </w:t>
      </w:r>
      <w:r w:rsidRPr="002008EF">
        <w:rPr>
          <w:i/>
        </w:rPr>
        <w:lastRenderedPageBreak/>
        <w:t>HTTP (Hypertext Transfer</w:t>
      </w:r>
      <w:r>
        <w:t xml:space="preserve"> </w:t>
      </w:r>
      <w:r w:rsidRPr="002008EF">
        <w:rPr>
          <w:i/>
        </w:rPr>
        <w:t>Protocol)</w:t>
      </w:r>
      <w:r>
        <w:t xml:space="preserve"> untuk ditampilkan ke layar </w:t>
      </w:r>
      <w:r w:rsidRPr="002008EF">
        <w:rPr>
          <w:i/>
        </w:rPr>
        <w:t>monitor</w:t>
      </w:r>
      <w:r>
        <w:t xml:space="preserve"> komputer kita. Agar kita dapat mengubah isi dari </w:t>
      </w:r>
      <w:r w:rsidRPr="002008EF">
        <w:rPr>
          <w:i/>
        </w:rPr>
        <w:t>website</w:t>
      </w:r>
      <w:r>
        <w:t xml:space="preserve"> yang dibuat, kita membutuhkan program </w:t>
      </w:r>
      <w:r w:rsidRPr="002008EF">
        <w:rPr>
          <w:i/>
        </w:rPr>
        <w:t>PHP</w:t>
      </w:r>
      <w:r w:rsidRPr="002008EF">
        <w:rPr>
          <w:i/>
          <w:lang w:val="id-ID"/>
        </w:rPr>
        <w:t>”.</w:t>
      </w:r>
      <w:r>
        <w:rPr>
          <w:i/>
          <w:lang w:val="id-ID"/>
        </w:rPr>
        <w:t xml:space="preserve"> </w:t>
      </w:r>
      <w:proofErr w:type="gramStart"/>
      <w:r w:rsidRPr="00E503F5">
        <w:rPr>
          <w:i/>
        </w:rPr>
        <w:t>Script-script PHP</w:t>
      </w:r>
      <w:r>
        <w:t xml:space="preserve"> tersebut yang berfungsi membuat halaman </w:t>
      </w:r>
      <w:r w:rsidRPr="002008EF">
        <w:rPr>
          <w:i/>
        </w:rPr>
        <w:t>website</w:t>
      </w:r>
      <w:r>
        <w:t xml:space="preserve"> menjadi dinamis.</w:t>
      </w:r>
      <w:proofErr w:type="gramEnd"/>
      <w:r>
        <w:t xml:space="preserve"> </w:t>
      </w:r>
      <w:proofErr w:type="gramStart"/>
      <w:r>
        <w:t xml:space="preserve">Dinamis artinya pengunjung </w:t>
      </w:r>
      <w:r w:rsidRPr="002008EF">
        <w:rPr>
          <w:i/>
        </w:rPr>
        <w:t>web</w:t>
      </w:r>
      <w:r>
        <w:t xml:space="preserve"> dapat memberikan komentar saran atau masukan pada </w:t>
      </w:r>
      <w:r w:rsidRPr="002008EF">
        <w:rPr>
          <w:i/>
        </w:rPr>
        <w:t>website</w:t>
      </w:r>
      <w:r>
        <w:t xml:space="preserve"> kita.</w:t>
      </w:r>
      <w:proofErr w:type="gramEnd"/>
      <w:r>
        <w:t xml:space="preserve"> </w:t>
      </w:r>
      <w:proofErr w:type="gramStart"/>
      <w:r w:rsidRPr="002008EF">
        <w:rPr>
          <w:i/>
        </w:rPr>
        <w:t>Website</w:t>
      </w:r>
      <w:r>
        <w:t xml:space="preserve"> yang kita buat menjadi lebih hidup karena ada komunikasi antara pengunjung dan kita sebagai </w:t>
      </w:r>
      <w:r w:rsidRPr="002008EF">
        <w:rPr>
          <w:i/>
        </w:rPr>
        <w:t>web master</w:t>
      </w:r>
      <w:r>
        <w:t>nya.</w:t>
      </w:r>
      <w:proofErr w:type="gramEnd"/>
      <w:r>
        <w:tab/>
      </w:r>
    </w:p>
    <w:p w:rsidR="00E62CD6" w:rsidRDefault="00E62CD6" w:rsidP="00E62CD6">
      <w:pPr>
        <w:pStyle w:val="BodyText"/>
        <w:spacing w:after="0"/>
        <w:ind w:left="284"/>
        <w:jc w:val="both"/>
        <w:rPr>
          <w:lang w:val="id-ID"/>
        </w:rPr>
      </w:pPr>
      <w:r>
        <w:rPr>
          <w:lang w:val="id-ID"/>
        </w:rPr>
        <w:tab/>
      </w:r>
      <w:r>
        <w:t>Menurut Oktavian (2010:11), “</w:t>
      </w:r>
      <w:r w:rsidRPr="002008EF">
        <w:rPr>
          <w:i/>
        </w:rPr>
        <w:t>Web Server</w:t>
      </w:r>
      <w:r>
        <w:t xml:space="preserve"> adalah aplikasi yang berguna </w:t>
      </w:r>
      <w:r>
        <w:rPr>
          <w:lang w:val="id-ID"/>
        </w:rPr>
        <w:tab/>
      </w:r>
      <w:r>
        <w:t xml:space="preserve">untuk menerima permintaan informasi dari pengguna melalui </w:t>
      </w:r>
      <w:r w:rsidRPr="002008EF">
        <w:rPr>
          <w:i/>
        </w:rPr>
        <w:t xml:space="preserve">web </w:t>
      </w:r>
      <w:r>
        <w:rPr>
          <w:i/>
          <w:lang w:val="id-ID"/>
        </w:rPr>
        <w:tab/>
      </w:r>
      <w:r w:rsidRPr="002008EF">
        <w:rPr>
          <w:i/>
        </w:rPr>
        <w:t>browser</w:t>
      </w:r>
      <w:r>
        <w:t xml:space="preserve">, dan mengirimkan permintaan kembali informasi yang diminta </w:t>
      </w:r>
      <w:r>
        <w:rPr>
          <w:lang w:val="id-ID"/>
        </w:rPr>
        <w:tab/>
      </w:r>
      <w:r>
        <w:t xml:space="preserve">melalui </w:t>
      </w:r>
      <w:r w:rsidRPr="002008EF">
        <w:rPr>
          <w:i/>
        </w:rPr>
        <w:t>HTTP</w:t>
      </w:r>
      <w:r>
        <w:t xml:space="preserve"> (</w:t>
      </w:r>
      <w:r w:rsidRPr="002008EF">
        <w:rPr>
          <w:i/>
        </w:rPr>
        <w:t>HyperText Transfer Protocol</w:t>
      </w:r>
      <w:r>
        <w:t xml:space="preserve">). Biasanya </w:t>
      </w:r>
      <w:r w:rsidRPr="002008EF">
        <w:rPr>
          <w:i/>
        </w:rPr>
        <w:t>web server</w:t>
      </w:r>
      <w:r>
        <w:t xml:space="preserve"> </w:t>
      </w:r>
      <w:r>
        <w:rPr>
          <w:lang w:val="id-ID"/>
        </w:rPr>
        <w:tab/>
      </w:r>
      <w:r>
        <w:t xml:space="preserve">diletakkan di komputer tertentu pada </w:t>
      </w:r>
      <w:r w:rsidRPr="002008EF">
        <w:rPr>
          <w:i/>
        </w:rPr>
        <w:t>web hosting</w:t>
      </w:r>
      <w:r>
        <w:t xml:space="preserve">”.  </w:t>
      </w:r>
    </w:p>
    <w:p w:rsidR="00E62CD6" w:rsidRDefault="00E62CD6" w:rsidP="00E62CD6">
      <w:pPr>
        <w:pStyle w:val="BodyText"/>
        <w:spacing w:after="0"/>
        <w:ind w:left="284"/>
        <w:jc w:val="both"/>
        <w:rPr>
          <w:lang w:val="id-ID"/>
        </w:rPr>
      </w:pPr>
      <w:r>
        <w:rPr>
          <w:lang w:val="id-ID"/>
        </w:rPr>
        <w:tab/>
      </w:r>
    </w:p>
    <w:p w:rsidR="00E62CD6" w:rsidRPr="008015F3" w:rsidRDefault="00E62CD6" w:rsidP="00E62CD6">
      <w:pPr>
        <w:pStyle w:val="BodyText"/>
        <w:spacing w:after="0" w:line="480" w:lineRule="auto"/>
        <w:jc w:val="both"/>
        <w:rPr>
          <w:lang w:val="id-ID"/>
        </w:rPr>
      </w:pPr>
      <w:r>
        <w:rPr>
          <w:lang w:val="id-ID"/>
        </w:rPr>
        <w:tab/>
      </w:r>
      <w:r>
        <w:t xml:space="preserve">Berdasarkan beberapa pendapat yang dikemukakan diatas, maka dapat disimpulkan </w:t>
      </w:r>
      <w:r w:rsidRPr="002008EF">
        <w:rPr>
          <w:i/>
        </w:rPr>
        <w:t>web server</w:t>
      </w:r>
      <w:r>
        <w:t xml:space="preserve"> merupakan sebuah perangkat lunak yang bertugas menerima permintaan client melalui port </w:t>
      </w:r>
      <w:r w:rsidRPr="002008EF">
        <w:rPr>
          <w:i/>
        </w:rPr>
        <w:t>HTTP</w:t>
      </w:r>
      <w:r>
        <w:t xml:space="preserve"> maupun </w:t>
      </w:r>
      <w:r w:rsidRPr="002008EF">
        <w:rPr>
          <w:i/>
        </w:rPr>
        <w:t>HTTPS</w:t>
      </w:r>
      <w:r>
        <w:t xml:space="preserve"> dan merubah isi yang ada ke dalam format </w:t>
      </w:r>
      <w:r w:rsidRPr="002008EF">
        <w:rPr>
          <w:i/>
        </w:rPr>
        <w:t>HTML</w:t>
      </w:r>
      <w:r>
        <w:t>.</w:t>
      </w:r>
    </w:p>
    <w:p w:rsidR="00E62CD6" w:rsidRDefault="00E62CD6" w:rsidP="00E62CD6">
      <w:pPr>
        <w:pStyle w:val="BodyText"/>
        <w:numPr>
          <w:ilvl w:val="0"/>
          <w:numId w:val="11"/>
        </w:numPr>
        <w:spacing w:after="0" w:line="480" w:lineRule="auto"/>
        <w:ind w:left="284" w:firstLine="0"/>
        <w:jc w:val="both"/>
        <w:rPr>
          <w:lang w:val="id-ID"/>
        </w:rPr>
      </w:pPr>
      <w:r>
        <w:rPr>
          <w:lang w:val="id-ID"/>
        </w:rPr>
        <w:t>XAMPP</w:t>
      </w:r>
    </w:p>
    <w:p w:rsidR="00E62CD6" w:rsidRDefault="00E62CD6" w:rsidP="00E62CD6">
      <w:pPr>
        <w:pStyle w:val="BodyText"/>
        <w:spacing w:line="480" w:lineRule="auto"/>
        <w:ind w:left="709" w:hanging="709"/>
        <w:jc w:val="both"/>
        <w:rPr>
          <w:lang w:val="id-ID"/>
        </w:rPr>
      </w:pPr>
      <w:r>
        <w:rPr>
          <w:lang w:val="id-ID"/>
        </w:rPr>
        <w:tab/>
        <w:t xml:space="preserve">XAMPP merupakan sebuah </w:t>
      </w:r>
      <w:r>
        <w:rPr>
          <w:i/>
          <w:lang w:val="id-ID"/>
        </w:rPr>
        <w:t xml:space="preserve">tools </w:t>
      </w:r>
      <w:r>
        <w:rPr>
          <w:lang w:val="id-ID"/>
        </w:rPr>
        <w:t>yang menyediakan beberapa paket perangkat lunak ke dalam satu buah paket. Dengan meng</w:t>
      </w:r>
      <w:r>
        <w:rPr>
          <w:i/>
          <w:lang w:val="id-ID"/>
        </w:rPr>
        <w:t xml:space="preserve">instal </w:t>
      </w:r>
      <w:r>
        <w:rPr>
          <w:lang w:val="id-ID"/>
        </w:rPr>
        <w:t xml:space="preserve">XAMPP tidak perlu lagi melakukan instalas dan konfigurasi </w:t>
      </w:r>
      <w:r>
        <w:rPr>
          <w:i/>
          <w:lang w:val="id-ID"/>
        </w:rPr>
        <w:t xml:space="preserve">web server Apache, PHP, </w:t>
      </w:r>
      <w:r>
        <w:rPr>
          <w:lang w:val="id-ID"/>
        </w:rPr>
        <w:t xml:space="preserve">dan </w:t>
      </w:r>
      <w:r>
        <w:rPr>
          <w:i/>
          <w:lang w:val="id-ID"/>
        </w:rPr>
        <w:t xml:space="preserve">MySQl </w:t>
      </w:r>
      <w:r>
        <w:rPr>
          <w:lang w:val="id-ID"/>
        </w:rPr>
        <w:t xml:space="preserve">secara manual.  </w:t>
      </w:r>
      <w:r>
        <w:rPr>
          <w:i/>
          <w:lang w:val="id-ID"/>
        </w:rPr>
        <w:t xml:space="preserve">XAMPP </w:t>
      </w:r>
      <w:r>
        <w:rPr>
          <w:lang w:val="id-ID"/>
        </w:rPr>
        <w:t xml:space="preserve"> akan menginstalasi dan mengkonfigurasi secara otomatis. Fungsinya adalah sebagai </w:t>
      </w:r>
      <w:r>
        <w:rPr>
          <w:i/>
          <w:lang w:val="id-ID"/>
        </w:rPr>
        <w:t xml:space="preserve">server </w:t>
      </w:r>
      <w:r>
        <w:rPr>
          <w:lang w:val="id-ID"/>
        </w:rPr>
        <w:t>yang berdiri sendiri (</w:t>
      </w:r>
      <w:r>
        <w:rPr>
          <w:i/>
          <w:lang w:val="id-ID"/>
        </w:rPr>
        <w:t>localhost)</w:t>
      </w:r>
      <w:r>
        <w:rPr>
          <w:lang w:val="id-ID"/>
        </w:rPr>
        <w:t xml:space="preserve">, yang terdiri atas program </w:t>
      </w:r>
      <w:r>
        <w:rPr>
          <w:i/>
          <w:lang w:val="id-ID"/>
        </w:rPr>
        <w:t xml:space="preserve">Apache HTTP Server, MySQL database, </w:t>
      </w:r>
      <w:r>
        <w:rPr>
          <w:lang w:val="id-ID"/>
        </w:rPr>
        <w:t xml:space="preserve">dan penerjemah bahasa yang ditulis dengan bahasa pemrograman </w:t>
      </w:r>
      <w:r>
        <w:rPr>
          <w:i/>
          <w:lang w:val="id-ID"/>
        </w:rPr>
        <w:t xml:space="preserve">PHP </w:t>
      </w:r>
      <w:r>
        <w:rPr>
          <w:lang w:val="id-ID"/>
        </w:rPr>
        <w:t xml:space="preserve">dan </w:t>
      </w:r>
      <w:r>
        <w:rPr>
          <w:i/>
          <w:lang w:val="id-ID"/>
        </w:rPr>
        <w:t xml:space="preserve">Perl. </w:t>
      </w:r>
      <w:r>
        <w:rPr>
          <w:lang w:val="id-ID"/>
        </w:rPr>
        <w:t xml:space="preserve">Nama </w:t>
      </w:r>
      <w:r>
        <w:rPr>
          <w:i/>
          <w:lang w:val="id-ID"/>
        </w:rPr>
        <w:t xml:space="preserve">XAMPP </w:t>
      </w:r>
      <w:r>
        <w:rPr>
          <w:lang w:val="id-ID"/>
        </w:rPr>
        <w:t xml:space="preserve">merupakan singkatan dari X (empat sistem operasi apapun), </w:t>
      </w:r>
      <w:r>
        <w:rPr>
          <w:i/>
          <w:lang w:val="id-ID"/>
        </w:rPr>
        <w:t>Apache, MySQL ,PHP</w:t>
      </w:r>
      <w:r>
        <w:rPr>
          <w:lang w:val="id-ID"/>
        </w:rPr>
        <w:t xml:space="preserve"> dan </w:t>
      </w:r>
      <w:r>
        <w:rPr>
          <w:i/>
          <w:lang w:val="id-ID"/>
        </w:rPr>
        <w:t>Perl.</w:t>
      </w:r>
      <w:r>
        <w:rPr>
          <w:lang w:val="id-ID"/>
        </w:rPr>
        <w:t xml:space="preserve"> Program </w:t>
      </w:r>
      <w:r>
        <w:rPr>
          <w:lang w:val="id-ID"/>
        </w:rPr>
        <w:lastRenderedPageBreak/>
        <w:t>ini tersedia dalam GNU (</w:t>
      </w:r>
      <w:r>
        <w:rPr>
          <w:i/>
          <w:lang w:val="id-ID"/>
        </w:rPr>
        <w:t xml:space="preserve">General Public License) </w:t>
      </w:r>
      <w:r>
        <w:rPr>
          <w:lang w:val="id-ID"/>
        </w:rPr>
        <w:t xml:space="preserve">dan bebas, merupakan </w:t>
      </w:r>
      <w:r>
        <w:rPr>
          <w:i/>
          <w:lang w:val="id-ID"/>
        </w:rPr>
        <w:t>web server</w:t>
      </w:r>
      <w:r>
        <w:rPr>
          <w:lang w:val="id-ID"/>
        </w:rPr>
        <w:t xml:space="preserve"> yang mudah digunakan yang dapat melayani tampilan halaman </w:t>
      </w:r>
      <w:r>
        <w:rPr>
          <w:i/>
          <w:lang w:val="id-ID"/>
        </w:rPr>
        <w:t xml:space="preserve">web </w:t>
      </w:r>
      <w:r>
        <w:rPr>
          <w:lang w:val="id-ID"/>
        </w:rPr>
        <w:t>yang dinamis.</w:t>
      </w:r>
    </w:p>
    <w:p w:rsidR="00E62CD6" w:rsidRDefault="00E62CD6" w:rsidP="00E62CD6">
      <w:pPr>
        <w:pStyle w:val="BodyText"/>
        <w:numPr>
          <w:ilvl w:val="0"/>
          <w:numId w:val="11"/>
        </w:numPr>
        <w:spacing w:line="480" w:lineRule="auto"/>
        <w:ind w:left="284" w:firstLine="0"/>
        <w:jc w:val="both"/>
        <w:rPr>
          <w:i/>
          <w:lang w:val="id-ID"/>
        </w:rPr>
      </w:pPr>
      <w:r w:rsidRPr="009772C6">
        <w:rPr>
          <w:i/>
          <w:lang w:val="id-ID"/>
        </w:rPr>
        <w:t>PhpMyAdmin</w:t>
      </w:r>
    </w:p>
    <w:p w:rsidR="00E62CD6" w:rsidRDefault="00E62CD6" w:rsidP="00E62CD6">
      <w:pPr>
        <w:pStyle w:val="BodyText"/>
        <w:spacing w:after="0" w:line="480" w:lineRule="auto"/>
        <w:ind w:left="709" w:hanging="709"/>
        <w:jc w:val="both"/>
        <w:rPr>
          <w:lang w:val="id-ID"/>
        </w:rPr>
      </w:pPr>
      <w:r>
        <w:rPr>
          <w:i/>
          <w:lang w:val="id-ID"/>
        </w:rPr>
        <w:tab/>
      </w:r>
      <w:r>
        <w:t>Menurut Nugroho (2010:88), “</w:t>
      </w:r>
      <w:r w:rsidRPr="002C3FF7">
        <w:rPr>
          <w:i/>
        </w:rPr>
        <w:t>PhpMyAdmin</w:t>
      </w:r>
      <w:r>
        <w:t xml:space="preserve"> adalah suatu aplikasi </w:t>
      </w:r>
      <w:r w:rsidRPr="002C3FF7">
        <w:rPr>
          <w:i/>
        </w:rPr>
        <w:t>Open</w:t>
      </w:r>
      <w:r>
        <w:t xml:space="preserve"> </w:t>
      </w:r>
      <w:r w:rsidRPr="002C3FF7">
        <w:rPr>
          <w:i/>
        </w:rPr>
        <w:t>Source</w:t>
      </w:r>
      <w:r>
        <w:t xml:space="preserve"> yang berbasis </w:t>
      </w:r>
      <w:r w:rsidRPr="002C3FF7">
        <w:rPr>
          <w:i/>
        </w:rPr>
        <w:t>web</w:t>
      </w:r>
      <w:r>
        <w:t xml:space="preserve">, aplikasi ini dibuat menggunakan program </w:t>
      </w:r>
      <w:r w:rsidRPr="002C3FF7">
        <w:rPr>
          <w:i/>
        </w:rPr>
        <w:t>PHP,</w:t>
      </w:r>
      <w:r>
        <w:t xml:space="preserve"> fungsi aplikasi ini adalah untuk mengakses database </w:t>
      </w:r>
      <w:r w:rsidRPr="002C3FF7">
        <w:rPr>
          <w:i/>
        </w:rPr>
        <w:t>MySQL</w:t>
      </w:r>
      <w:r>
        <w:t>”.</w:t>
      </w:r>
    </w:p>
    <w:p w:rsidR="00E62CD6" w:rsidRDefault="00E62CD6" w:rsidP="00E62CD6">
      <w:pPr>
        <w:pStyle w:val="BodyText"/>
        <w:spacing w:after="0" w:line="480" w:lineRule="auto"/>
        <w:jc w:val="both"/>
        <w:rPr>
          <w:lang w:val="id-ID"/>
        </w:rPr>
      </w:pPr>
      <w:r>
        <w:rPr>
          <w:lang w:val="id-ID"/>
        </w:rPr>
        <w:tab/>
      </w:r>
      <w:r>
        <w:t xml:space="preserve">Dengan adanya aplikasi ini </w:t>
      </w:r>
      <w:proofErr w:type="gramStart"/>
      <w:r>
        <w:t>akan</w:t>
      </w:r>
      <w:proofErr w:type="gramEnd"/>
      <w:r>
        <w:t xml:space="preserve"> sangat mempermudah dan mempersingkat kerja kita dalam mengelola </w:t>
      </w:r>
      <w:r w:rsidRPr="002C3FF7">
        <w:rPr>
          <w:i/>
        </w:rPr>
        <w:t>database MySQL</w:t>
      </w:r>
      <w:r>
        <w:t xml:space="preserve">. </w:t>
      </w:r>
      <w:proofErr w:type="gramStart"/>
      <w:r>
        <w:t xml:space="preserve">Dengan adanya kelebihan yang dimilikinya mengakibatkan para pengguna awam tidak harus mampu untuk mengetahui perintah-perintah </w:t>
      </w:r>
      <w:r w:rsidRPr="002C3FF7">
        <w:rPr>
          <w:i/>
        </w:rPr>
        <w:t>MySQL</w:t>
      </w:r>
      <w:r>
        <w:t xml:space="preserve"> dalam pembuatan </w:t>
      </w:r>
      <w:r w:rsidRPr="002C3FF7">
        <w:rPr>
          <w:i/>
        </w:rPr>
        <w:t>database</w:t>
      </w:r>
      <w:r>
        <w:rPr>
          <w:lang w:val="id-ID"/>
        </w:rPr>
        <w:t xml:space="preserve"> </w:t>
      </w:r>
      <w:r>
        <w:t xml:space="preserve">dan </w:t>
      </w:r>
      <w:r w:rsidRPr="002C3FF7">
        <w:rPr>
          <w:i/>
        </w:rPr>
        <w:t>tabel</w:t>
      </w:r>
      <w:r>
        <w:t>.</w:t>
      </w:r>
      <w:proofErr w:type="gramEnd"/>
    </w:p>
    <w:p w:rsidR="00E62CD6" w:rsidRDefault="00E62CD6" w:rsidP="00E62CD6">
      <w:pPr>
        <w:pStyle w:val="BodyText"/>
        <w:spacing w:after="0" w:line="480" w:lineRule="auto"/>
        <w:jc w:val="both"/>
        <w:rPr>
          <w:lang w:val="id-ID"/>
        </w:rPr>
      </w:pPr>
      <w:r>
        <w:rPr>
          <w:lang w:val="id-ID"/>
        </w:rPr>
        <w:tab/>
      </w:r>
      <w:r>
        <w:t>Menurut Arief (2011:429), “</w:t>
      </w:r>
      <w:r w:rsidRPr="002C3FF7">
        <w:rPr>
          <w:i/>
        </w:rPr>
        <w:t>PhpMyAdmin</w:t>
      </w:r>
      <w:r>
        <w:t xml:space="preserve"> adalah salah satu aplikasi berbasis </w:t>
      </w:r>
      <w:r w:rsidRPr="002C3FF7">
        <w:rPr>
          <w:i/>
        </w:rPr>
        <w:t>GUI (Graphical User Interface)</w:t>
      </w:r>
      <w:r>
        <w:t xml:space="preserve"> yang digunakan untuk mengel</w:t>
      </w:r>
      <w:r>
        <w:rPr>
          <w:lang w:val="id-ID"/>
        </w:rPr>
        <w:t>o</w:t>
      </w:r>
      <w:r>
        <w:t>l</w:t>
      </w:r>
      <w:r>
        <w:rPr>
          <w:lang w:val="id-ID"/>
        </w:rPr>
        <w:t>a</w:t>
      </w:r>
      <w:r>
        <w:t xml:space="preserve"> </w:t>
      </w:r>
      <w:r w:rsidRPr="002C3FF7">
        <w:rPr>
          <w:i/>
        </w:rPr>
        <w:t>database MySQL</w:t>
      </w:r>
      <w:r>
        <w:t>”.</w:t>
      </w:r>
    </w:p>
    <w:p w:rsidR="00E62CD6" w:rsidRPr="000E22B8" w:rsidRDefault="00E62CD6" w:rsidP="00E62CD6">
      <w:pPr>
        <w:pStyle w:val="BodyText"/>
        <w:spacing w:after="0" w:line="480" w:lineRule="auto"/>
        <w:jc w:val="both"/>
        <w:rPr>
          <w:lang w:val="id-ID"/>
        </w:rPr>
      </w:pPr>
      <w:r>
        <w:rPr>
          <w:lang w:val="id-ID"/>
        </w:rPr>
        <w:tab/>
      </w:r>
      <w:r>
        <w:t>Menurut Prasetio (2012:53), “</w:t>
      </w:r>
      <w:r w:rsidRPr="002C3FF7">
        <w:rPr>
          <w:i/>
        </w:rPr>
        <w:t>PhpMyadmin</w:t>
      </w:r>
      <w:r>
        <w:t xml:space="preserve"> merupakan </w:t>
      </w:r>
      <w:r w:rsidRPr="002C3FF7">
        <w:rPr>
          <w:i/>
        </w:rPr>
        <w:t>tools berbasis web</w:t>
      </w:r>
      <w:r>
        <w:t xml:space="preserve"> yang berguna untuk mengelola </w:t>
      </w:r>
      <w:r w:rsidRPr="002C3FF7">
        <w:rPr>
          <w:i/>
        </w:rPr>
        <w:t>database MySQL</w:t>
      </w:r>
      <w:r>
        <w:t>”.</w:t>
      </w:r>
    </w:p>
    <w:p w:rsidR="00E62CD6" w:rsidRDefault="00E62CD6" w:rsidP="00E62CD6">
      <w:pPr>
        <w:pStyle w:val="BodyText"/>
        <w:spacing w:after="0" w:line="480" w:lineRule="auto"/>
        <w:jc w:val="both"/>
        <w:rPr>
          <w:lang w:val="id-ID"/>
        </w:rPr>
      </w:pPr>
      <w:r>
        <w:rPr>
          <w:lang w:val="id-ID"/>
        </w:rPr>
        <w:tab/>
      </w:r>
      <w:proofErr w:type="gramStart"/>
      <w:r>
        <w:t>Berdasarkan beberapa pendapat yang dikemukakan</w:t>
      </w:r>
      <w:r>
        <w:rPr>
          <w:lang w:val="id-ID"/>
        </w:rPr>
        <w:t xml:space="preserve"> </w:t>
      </w:r>
      <w:r>
        <w:t xml:space="preserve">di atas, maka dapat disimpulkan bahwa dengan menggunakan </w:t>
      </w:r>
      <w:r w:rsidRPr="002C3FF7">
        <w:rPr>
          <w:i/>
        </w:rPr>
        <w:t>PhpMyAdmin</w:t>
      </w:r>
      <w:r>
        <w:t>, maka</w:t>
      </w:r>
      <w:r>
        <w:rPr>
          <w:lang w:val="id-ID"/>
        </w:rPr>
        <w:t xml:space="preserve"> </w:t>
      </w:r>
      <w:r w:rsidRPr="002C3FF7">
        <w:rPr>
          <w:i/>
        </w:rPr>
        <w:t>aplikasi</w:t>
      </w:r>
      <w:r>
        <w:t xml:space="preserve"> ini dapat membantu dalam menavigasi beberapa </w:t>
      </w:r>
      <w:r w:rsidRPr="002C3FF7">
        <w:rPr>
          <w:i/>
        </w:rPr>
        <w:t>database, table, log,</w:t>
      </w:r>
      <w:r>
        <w:t xml:space="preserve"> dan beberapa hal lainnya.</w:t>
      </w:r>
      <w:proofErr w:type="gramEnd"/>
    </w:p>
    <w:p w:rsidR="006F25F4" w:rsidRDefault="006F25F4" w:rsidP="00E62CD6">
      <w:pPr>
        <w:pStyle w:val="BodyText"/>
        <w:spacing w:after="0" w:line="480" w:lineRule="auto"/>
        <w:jc w:val="both"/>
        <w:rPr>
          <w:lang w:val="id-ID"/>
        </w:rPr>
      </w:pPr>
    </w:p>
    <w:p w:rsidR="006F25F4" w:rsidRDefault="006F25F4" w:rsidP="00E62CD6">
      <w:pPr>
        <w:pStyle w:val="BodyText"/>
        <w:spacing w:after="0" w:line="480" w:lineRule="auto"/>
        <w:jc w:val="both"/>
        <w:rPr>
          <w:lang w:val="id-ID"/>
        </w:rPr>
      </w:pPr>
    </w:p>
    <w:p w:rsidR="006F25F4" w:rsidRPr="006F25F4" w:rsidRDefault="006F25F4" w:rsidP="00E62CD6">
      <w:pPr>
        <w:pStyle w:val="BodyText"/>
        <w:spacing w:after="0" w:line="480" w:lineRule="auto"/>
        <w:jc w:val="both"/>
        <w:rPr>
          <w:lang w:val="id-ID"/>
        </w:rPr>
      </w:pPr>
    </w:p>
    <w:p w:rsidR="00E62CD6" w:rsidRDefault="00E62CD6" w:rsidP="00E62CD6">
      <w:pPr>
        <w:pStyle w:val="ListParagraph"/>
        <w:widowControl w:val="0"/>
        <w:numPr>
          <w:ilvl w:val="0"/>
          <w:numId w:val="11"/>
        </w:numPr>
        <w:suppressAutoHyphens/>
        <w:spacing w:line="480" w:lineRule="auto"/>
        <w:ind w:left="284" w:firstLine="0"/>
        <w:jc w:val="both"/>
      </w:pPr>
      <w:r w:rsidRPr="002C3FF7">
        <w:rPr>
          <w:i/>
          <w:iCs/>
        </w:rPr>
        <w:lastRenderedPageBreak/>
        <w:t>M</w:t>
      </w:r>
      <w:r w:rsidRPr="002C3FF7">
        <w:rPr>
          <w:i/>
          <w:iCs/>
          <w:lang w:val="id-ID"/>
        </w:rPr>
        <w:t>y</w:t>
      </w:r>
      <w:r w:rsidRPr="002C3FF7">
        <w:rPr>
          <w:i/>
          <w:iCs/>
        </w:rPr>
        <w:t>SQL</w:t>
      </w:r>
    </w:p>
    <w:p w:rsidR="00E62CD6" w:rsidRDefault="00E62CD6" w:rsidP="00E62CD6">
      <w:pPr>
        <w:spacing w:line="480" w:lineRule="auto"/>
        <w:ind w:left="709" w:hanging="709"/>
        <w:jc w:val="both"/>
      </w:pPr>
      <w:r>
        <w:rPr>
          <w:lang w:val="id-ID"/>
        </w:rPr>
        <w:tab/>
      </w:r>
      <w:r>
        <w:t>Menurut Nugroho (2009:10),”</w:t>
      </w:r>
      <w:r>
        <w:rPr>
          <w:i/>
          <w:iCs/>
        </w:rPr>
        <w:t>M</w:t>
      </w:r>
      <w:r>
        <w:rPr>
          <w:i/>
          <w:iCs/>
          <w:lang w:val="id-ID"/>
        </w:rPr>
        <w:t>y</w:t>
      </w:r>
      <w:r>
        <w:rPr>
          <w:i/>
          <w:iCs/>
        </w:rPr>
        <w:t xml:space="preserve">SQL </w:t>
      </w:r>
      <w:r>
        <w:t xml:space="preserve">adalah suatu sistem manajemen basis data </w:t>
      </w:r>
      <w:r>
        <w:rPr>
          <w:i/>
          <w:iCs/>
        </w:rPr>
        <w:t>relasional (RDBMS-Relational Dabatase Management System)</w:t>
      </w:r>
      <w:r>
        <w:t xml:space="preserve"> yang mampu bekerja dengan cepat, kokoh, dan mudah digunakan”.</w:t>
      </w:r>
    </w:p>
    <w:p w:rsidR="00E62CD6" w:rsidRDefault="00E62CD6" w:rsidP="00E62CD6">
      <w:pPr>
        <w:spacing w:line="480" w:lineRule="auto"/>
        <w:ind w:left="709" w:hanging="709"/>
        <w:jc w:val="both"/>
      </w:pPr>
      <w:r>
        <w:rPr>
          <w:lang w:val="id-ID"/>
        </w:rPr>
        <w:tab/>
      </w:r>
      <w:proofErr w:type="gramStart"/>
      <w:r>
        <w:t>Sedangkan menurut Wahana Komputer (2010:111)</w:t>
      </w:r>
      <w:r>
        <w:rPr>
          <w:i/>
          <w:iCs/>
        </w:rPr>
        <w:t>,”M</w:t>
      </w:r>
      <w:r>
        <w:rPr>
          <w:i/>
          <w:iCs/>
          <w:lang w:val="id-ID"/>
        </w:rPr>
        <w:t>y</w:t>
      </w:r>
      <w:r>
        <w:rPr>
          <w:i/>
          <w:iCs/>
        </w:rPr>
        <w:t xml:space="preserve">SQL </w:t>
      </w:r>
      <w:r>
        <w:t>merupakan suatu aplikasi yang digunakan untuk memanajemen suatu data dan banyak digunakan khalayak diseluruh dunia”.</w:t>
      </w:r>
      <w:proofErr w:type="gramEnd"/>
    </w:p>
    <w:p w:rsidR="00E62CD6" w:rsidRDefault="00E62CD6" w:rsidP="00E62CD6">
      <w:pPr>
        <w:spacing w:line="480" w:lineRule="auto"/>
        <w:jc w:val="both"/>
      </w:pPr>
      <w:r>
        <w:rPr>
          <w:lang w:val="id-ID"/>
        </w:rPr>
        <w:tab/>
      </w:r>
      <w:r>
        <w:t>Menurut</w:t>
      </w:r>
      <w:r>
        <w:rPr>
          <w:lang w:val="id-ID"/>
        </w:rPr>
        <w:t xml:space="preserve"> </w:t>
      </w:r>
      <w:r>
        <w:t xml:space="preserve">Wahana Komputer (2010:7), </w:t>
      </w:r>
      <w:r>
        <w:rPr>
          <w:i/>
          <w:iCs/>
        </w:rPr>
        <w:t>M</w:t>
      </w:r>
      <w:r>
        <w:rPr>
          <w:i/>
          <w:iCs/>
          <w:lang w:val="id-ID"/>
        </w:rPr>
        <w:t>y</w:t>
      </w:r>
      <w:r>
        <w:rPr>
          <w:i/>
          <w:iCs/>
        </w:rPr>
        <w:t xml:space="preserve">SQL </w:t>
      </w:r>
      <w:r>
        <w:t xml:space="preserve">memiliki beberapa kelebihan dan keuntungan dibandingkan </w:t>
      </w:r>
      <w:r>
        <w:rPr>
          <w:i/>
          <w:iCs/>
        </w:rPr>
        <w:t>database</w:t>
      </w:r>
      <w:r>
        <w:t xml:space="preserve"> lain, diantaranya adalah:</w:t>
      </w:r>
    </w:p>
    <w:p w:rsidR="00E62CD6" w:rsidRDefault="00E62CD6" w:rsidP="00E62CD6">
      <w:pPr>
        <w:pStyle w:val="BodyText"/>
        <w:spacing w:line="480" w:lineRule="auto"/>
        <w:ind w:left="426"/>
        <w:jc w:val="both"/>
        <w:rPr>
          <w:lang w:val="id-ID"/>
        </w:rPr>
      </w:pPr>
      <w:r>
        <w:t xml:space="preserve">a. </w:t>
      </w:r>
      <w:r>
        <w:rPr>
          <w:lang w:val="id-ID"/>
        </w:rPr>
        <w:t xml:space="preserve">  </w:t>
      </w:r>
      <w:r>
        <w:t xml:space="preserve">Banyak ahli berpendapat </w:t>
      </w:r>
      <w:r w:rsidRPr="00461E9A">
        <w:rPr>
          <w:i/>
        </w:rPr>
        <w:t>Mysql</w:t>
      </w:r>
      <w:r>
        <w:t xml:space="preserve"> merupakan </w:t>
      </w:r>
      <w:r>
        <w:rPr>
          <w:rStyle w:val="Emphasis"/>
        </w:rPr>
        <w:t>server</w:t>
      </w:r>
      <w:r>
        <w:t xml:space="preserve"> tercepat.</w:t>
      </w:r>
      <w:r>
        <w:rPr>
          <w:rStyle w:val="Strong"/>
        </w:rPr>
        <w:t xml:space="preserve"> </w:t>
      </w:r>
    </w:p>
    <w:p w:rsidR="00E62CD6" w:rsidRDefault="00E62CD6" w:rsidP="00E62CD6">
      <w:pPr>
        <w:pStyle w:val="BodyText"/>
        <w:spacing w:line="480" w:lineRule="auto"/>
        <w:ind w:left="709" w:hanging="283"/>
        <w:jc w:val="both"/>
        <w:rPr>
          <w:lang w:val="id-ID"/>
        </w:rPr>
      </w:pPr>
      <w:r>
        <w:t>b.</w:t>
      </w:r>
      <w:r>
        <w:rPr>
          <w:lang w:val="id-ID"/>
        </w:rPr>
        <w:t xml:space="preserve">   </w:t>
      </w:r>
      <w:r w:rsidRPr="007A3236">
        <w:rPr>
          <w:i/>
        </w:rPr>
        <w:t>Mysql</w:t>
      </w:r>
      <w:r>
        <w:t xml:space="preserve"> merupakan sistem manajemen </w:t>
      </w:r>
      <w:r>
        <w:rPr>
          <w:rStyle w:val="Emphasis"/>
        </w:rPr>
        <w:t>database</w:t>
      </w:r>
      <w:r>
        <w:t xml:space="preserve"> yang </w:t>
      </w:r>
      <w:r>
        <w:rPr>
          <w:rStyle w:val="Emphasis"/>
        </w:rPr>
        <w:t>Open Source</w:t>
      </w:r>
      <w:r>
        <w:t xml:space="preserve"> (kode sumbernya terbuka), yaitu software ini bersifat free atau bebas digunakan oleh perseorangan atau instansi tanpa harus membeli atau membayar kepada pembuatnya.</w:t>
      </w:r>
      <w:r>
        <w:rPr>
          <w:rStyle w:val="Strong"/>
        </w:rPr>
        <w:t xml:space="preserve"> </w:t>
      </w:r>
    </w:p>
    <w:p w:rsidR="00E62CD6" w:rsidRDefault="00E62CD6" w:rsidP="00E62CD6">
      <w:pPr>
        <w:pStyle w:val="BodyText"/>
        <w:spacing w:line="480" w:lineRule="auto"/>
        <w:ind w:left="851" w:hanging="425"/>
        <w:jc w:val="both"/>
        <w:rPr>
          <w:lang w:val="id-ID"/>
        </w:rPr>
      </w:pPr>
      <w:proofErr w:type="gramStart"/>
      <w:r>
        <w:t xml:space="preserve">c. </w:t>
      </w:r>
      <w:r>
        <w:rPr>
          <w:lang w:val="id-ID"/>
        </w:rPr>
        <w:t xml:space="preserve"> </w:t>
      </w:r>
      <w:r w:rsidRPr="007A3236">
        <w:rPr>
          <w:i/>
        </w:rPr>
        <w:t>Mysql</w:t>
      </w:r>
      <w:proofErr w:type="gramEnd"/>
      <w:r w:rsidRPr="007A3236">
        <w:rPr>
          <w:i/>
        </w:rPr>
        <w:t xml:space="preserve"> </w:t>
      </w:r>
      <w:r>
        <w:t xml:space="preserve">mempunyai performa yang tinggi tapi </w:t>
      </w:r>
      <w:r>
        <w:rPr>
          <w:rStyle w:val="Emphasis"/>
        </w:rPr>
        <w:t>simple</w:t>
      </w:r>
      <w:r>
        <w:t>.</w:t>
      </w:r>
      <w:r>
        <w:rPr>
          <w:rStyle w:val="Strong"/>
        </w:rPr>
        <w:t xml:space="preserve"> </w:t>
      </w:r>
    </w:p>
    <w:p w:rsidR="00E62CD6" w:rsidRDefault="00E62CD6" w:rsidP="00E62CD6">
      <w:pPr>
        <w:pStyle w:val="BodyText"/>
        <w:spacing w:line="480" w:lineRule="auto"/>
        <w:ind w:left="709" w:hanging="283"/>
        <w:jc w:val="both"/>
      </w:pPr>
      <w:r>
        <w:rPr>
          <w:lang w:val="id-ID"/>
        </w:rPr>
        <w:t xml:space="preserve">d. </w:t>
      </w:r>
      <w:proofErr w:type="gramStart"/>
      <w:r w:rsidRPr="007A3236">
        <w:rPr>
          <w:i/>
        </w:rPr>
        <w:t>Mysql</w:t>
      </w:r>
      <w:r>
        <w:t xml:space="preserve"> dapat diakses melalui </w:t>
      </w:r>
      <w:r>
        <w:rPr>
          <w:rStyle w:val="Emphasis"/>
        </w:rPr>
        <w:t>protocol</w:t>
      </w:r>
      <w:r>
        <w:t xml:space="preserve"> </w:t>
      </w:r>
      <w:hyperlink r:id="rId8" w:history="1">
        <w:r w:rsidRPr="007A3236">
          <w:rPr>
            <w:rStyle w:val="Hyperlink"/>
            <w:i/>
            <w:iCs/>
            <w:color w:val="auto"/>
            <w:u w:val="none"/>
          </w:rPr>
          <w:t>ODBC</w:t>
        </w:r>
      </w:hyperlink>
      <w:r>
        <w:t xml:space="preserve"> (</w:t>
      </w:r>
      <w:r>
        <w:rPr>
          <w:rStyle w:val="Emphasis"/>
        </w:rPr>
        <w:t>Open Database Connectivity</w:t>
      </w:r>
      <w:r>
        <w:t xml:space="preserve">) buatan </w:t>
      </w:r>
      <w:r>
        <w:rPr>
          <w:i/>
          <w:iCs/>
        </w:rPr>
        <w:t>Microsoft</w:t>
      </w:r>
      <w:r>
        <w:t>.</w:t>
      </w:r>
      <w:proofErr w:type="gramEnd"/>
      <w:r>
        <w:t xml:space="preserve"> </w:t>
      </w:r>
      <w:proofErr w:type="gramStart"/>
      <w:r>
        <w:t xml:space="preserve">Ini menyebabkan </w:t>
      </w:r>
      <w:r>
        <w:rPr>
          <w:i/>
          <w:iCs/>
        </w:rPr>
        <w:t>Mysql</w:t>
      </w:r>
      <w:r>
        <w:t xml:space="preserve"> dapat diakses oleh banyak </w:t>
      </w:r>
      <w:r>
        <w:rPr>
          <w:rStyle w:val="Emphasis"/>
        </w:rPr>
        <w:t>software</w:t>
      </w:r>
      <w:r>
        <w:t>.</w:t>
      </w:r>
      <w:proofErr w:type="gramEnd"/>
      <w:r>
        <w:rPr>
          <w:rStyle w:val="Strong"/>
        </w:rPr>
        <w:t xml:space="preserve"> </w:t>
      </w:r>
    </w:p>
    <w:p w:rsidR="00E62CD6" w:rsidRDefault="00E62CD6" w:rsidP="00E62CD6">
      <w:pPr>
        <w:pStyle w:val="BodyText"/>
        <w:spacing w:after="0" w:line="480" w:lineRule="auto"/>
        <w:ind w:left="709" w:hanging="283"/>
        <w:jc w:val="both"/>
      </w:pPr>
      <w:r>
        <w:t xml:space="preserve">e. Semua klien dapat mengakses </w:t>
      </w:r>
      <w:r>
        <w:rPr>
          <w:rStyle w:val="Emphasis"/>
        </w:rPr>
        <w:t>server</w:t>
      </w:r>
      <w:r>
        <w:t xml:space="preserve"> dalam satu waktu, tanpa harus </w:t>
      </w:r>
      <w:r>
        <w:rPr>
          <w:lang w:val="id-ID"/>
        </w:rPr>
        <w:t xml:space="preserve">  </w:t>
      </w:r>
      <w:r>
        <w:t xml:space="preserve">menunggu </w:t>
      </w:r>
      <w:r>
        <w:rPr>
          <w:lang w:val="id-ID"/>
        </w:rPr>
        <w:t xml:space="preserve">  </w:t>
      </w:r>
      <w:r>
        <w:t xml:space="preserve">yang lain mengakses </w:t>
      </w:r>
      <w:r>
        <w:rPr>
          <w:rStyle w:val="Emphasis"/>
        </w:rPr>
        <w:t>database</w:t>
      </w:r>
      <w:r>
        <w:t>.</w:t>
      </w:r>
      <w:r>
        <w:rPr>
          <w:rStyle w:val="Strong"/>
        </w:rPr>
        <w:t xml:space="preserve"> </w:t>
      </w:r>
    </w:p>
    <w:p w:rsidR="00E62CD6" w:rsidRDefault="00E62CD6" w:rsidP="00E62CD6">
      <w:pPr>
        <w:pStyle w:val="BodyText"/>
        <w:spacing w:after="0" w:line="480" w:lineRule="auto"/>
        <w:ind w:left="709" w:hanging="283"/>
        <w:jc w:val="both"/>
      </w:pPr>
      <w:r>
        <w:t xml:space="preserve">f. </w:t>
      </w:r>
      <w:r>
        <w:rPr>
          <w:lang w:val="id-ID"/>
        </w:rPr>
        <w:t xml:space="preserve">  </w:t>
      </w:r>
      <w:r>
        <w:t xml:space="preserve">Database </w:t>
      </w:r>
      <w:r>
        <w:rPr>
          <w:i/>
          <w:iCs/>
        </w:rPr>
        <w:t>Mysql</w:t>
      </w:r>
      <w:r>
        <w:t xml:space="preserve"> dapat diakses dari semua tempat di internet dengan hal akses tertentu. </w:t>
      </w:r>
    </w:p>
    <w:p w:rsidR="00E62CD6" w:rsidRDefault="00E62CD6" w:rsidP="00E62CD6">
      <w:pPr>
        <w:pStyle w:val="BodyText"/>
        <w:spacing w:after="0" w:line="480" w:lineRule="auto"/>
        <w:ind w:left="851" w:hanging="425"/>
        <w:jc w:val="both"/>
      </w:pPr>
      <w:proofErr w:type="gramStart"/>
      <w:r>
        <w:t xml:space="preserve">g. </w:t>
      </w:r>
      <w:r>
        <w:rPr>
          <w:lang w:val="id-ID"/>
        </w:rPr>
        <w:t xml:space="preserve"> </w:t>
      </w:r>
      <w:r w:rsidRPr="007A3236">
        <w:rPr>
          <w:i/>
        </w:rPr>
        <w:t>Mysql</w:t>
      </w:r>
      <w:proofErr w:type="gramEnd"/>
      <w:r>
        <w:t xml:space="preserve"> merupakan database yang mampu menyimpan data berkapasitas </w:t>
      </w:r>
      <w:r>
        <w:lastRenderedPageBreak/>
        <w:t xml:space="preserve">besar, </w:t>
      </w:r>
      <w:r>
        <w:rPr>
          <w:lang w:val="id-ID"/>
        </w:rPr>
        <w:t xml:space="preserve"> </w:t>
      </w:r>
      <w:r>
        <w:t xml:space="preserve">sampai berukuran </w:t>
      </w:r>
      <w:r>
        <w:rPr>
          <w:rStyle w:val="Emphasis"/>
        </w:rPr>
        <w:t>Gigabyte</w:t>
      </w:r>
      <w:r>
        <w:t>.</w:t>
      </w:r>
      <w:r>
        <w:rPr>
          <w:rStyle w:val="Strong"/>
        </w:rPr>
        <w:t xml:space="preserve"> </w:t>
      </w:r>
    </w:p>
    <w:p w:rsidR="00E62CD6" w:rsidRDefault="00E62CD6" w:rsidP="00E62CD6">
      <w:pPr>
        <w:pStyle w:val="BodyText"/>
        <w:spacing w:line="480" w:lineRule="auto"/>
        <w:ind w:left="709" w:hanging="283"/>
        <w:jc w:val="both"/>
        <w:rPr>
          <w:lang w:val="id-ID"/>
        </w:rPr>
      </w:pPr>
      <w:proofErr w:type="gramStart"/>
      <w:r>
        <w:t xml:space="preserve">h. </w:t>
      </w:r>
      <w:r>
        <w:rPr>
          <w:lang w:val="id-ID"/>
        </w:rPr>
        <w:t xml:space="preserve"> </w:t>
      </w:r>
      <w:r w:rsidRPr="007A3236">
        <w:rPr>
          <w:i/>
        </w:rPr>
        <w:t>Mysql</w:t>
      </w:r>
      <w:proofErr w:type="gramEnd"/>
      <w:r>
        <w:t xml:space="preserve"> dapat berjalan di berbagai </w:t>
      </w:r>
      <w:r>
        <w:rPr>
          <w:rStyle w:val="Emphasis"/>
        </w:rPr>
        <w:t>operating system</w:t>
      </w:r>
      <w:r>
        <w:t xml:space="preserve"> seperti </w:t>
      </w:r>
      <w:r w:rsidRPr="007A3236">
        <w:rPr>
          <w:i/>
          <w:iCs/>
        </w:rPr>
        <w:t>L</w:t>
      </w:r>
      <w:hyperlink r:id="rId9" w:history="1">
        <w:r w:rsidRPr="007A3236">
          <w:rPr>
            <w:rStyle w:val="Hyperlink"/>
            <w:i/>
            <w:iCs/>
            <w:color w:val="auto"/>
            <w:u w:val="none"/>
          </w:rPr>
          <w:t>inux</w:t>
        </w:r>
      </w:hyperlink>
      <w:r w:rsidRPr="007A3236">
        <w:rPr>
          <w:i/>
          <w:iCs/>
        </w:rPr>
        <w:t xml:space="preserve">, </w:t>
      </w:r>
      <w:hyperlink r:id="rId10" w:history="1">
        <w:r w:rsidRPr="007A3236">
          <w:rPr>
            <w:rStyle w:val="Hyperlink"/>
            <w:i/>
            <w:iCs/>
            <w:color w:val="auto"/>
            <w:u w:val="none"/>
          </w:rPr>
          <w:t>Windows</w:t>
        </w:r>
      </w:hyperlink>
      <w:r w:rsidRPr="007A3236">
        <w:rPr>
          <w:i/>
          <w:iCs/>
        </w:rPr>
        <w:t xml:space="preserve">, </w:t>
      </w:r>
      <w:hyperlink r:id="rId11" w:history="1">
        <w:r w:rsidRPr="007A3236">
          <w:rPr>
            <w:rStyle w:val="Hyperlink"/>
            <w:i/>
            <w:iCs/>
            <w:color w:val="auto"/>
            <w:u w:val="none"/>
          </w:rPr>
          <w:t>Solaris</w:t>
        </w:r>
      </w:hyperlink>
      <w:r>
        <w:t xml:space="preserve">, dan lain-lain. </w:t>
      </w:r>
    </w:p>
    <w:p w:rsidR="00E62CD6" w:rsidRDefault="00E62CD6" w:rsidP="00E62CD6">
      <w:pPr>
        <w:pStyle w:val="BodyText"/>
        <w:spacing w:line="480" w:lineRule="auto"/>
        <w:ind w:left="709" w:hanging="283"/>
        <w:jc w:val="both"/>
        <w:rPr>
          <w:lang w:val="id-ID"/>
        </w:rPr>
      </w:pPr>
      <w:r>
        <w:rPr>
          <w:lang w:val="id-ID"/>
        </w:rPr>
        <w:tab/>
      </w:r>
    </w:p>
    <w:p w:rsidR="00E62CD6" w:rsidRPr="00865A5D" w:rsidRDefault="00E62CD6" w:rsidP="00E62CD6">
      <w:pPr>
        <w:pStyle w:val="BodyText"/>
        <w:spacing w:line="480" w:lineRule="auto"/>
        <w:jc w:val="both"/>
        <w:rPr>
          <w:b/>
          <w:lang w:val="id-ID"/>
        </w:rPr>
      </w:pPr>
      <w:r>
        <w:rPr>
          <w:b/>
          <w:lang w:val="id-ID"/>
        </w:rPr>
        <w:t>E</w:t>
      </w:r>
      <w:r w:rsidRPr="00865A5D">
        <w:rPr>
          <w:b/>
          <w:lang w:val="id-ID"/>
        </w:rPr>
        <w:t xml:space="preserve">. </w:t>
      </w:r>
      <w:r>
        <w:rPr>
          <w:b/>
          <w:lang w:val="id-ID"/>
        </w:rPr>
        <w:t xml:space="preserve"> </w:t>
      </w:r>
      <w:r w:rsidRPr="00865A5D">
        <w:rPr>
          <w:b/>
          <w:lang w:val="id-ID"/>
        </w:rPr>
        <w:t>Metode Pengembangan Perangkat Lunak</w:t>
      </w:r>
    </w:p>
    <w:p w:rsidR="00E62CD6" w:rsidRDefault="00E62CD6" w:rsidP="00E62CD6">
      <w:pPr>
        <w:spacing w:line="480" w:lineRule="auto"/>
        <w:rPr>
          <w:lang w:val="id-ID"/>
        </w:rPr>
      </w:pPr>
      <w:r>
        <w:rPr>
          <w:lang w:val="id-ID"/>
        </w:rPr>
        <w:tab/>
        <w:t xml:space="preserve">Menurut Pressman (2010:39) menjelaskan bahwa “model </w:t>
      </w:r>
      <w:r>
        <w:rPr>
          <w:i/>
          <w:lang w:val="id-ID"/>
        </w:rPr>
        <w:t>w</w:t>
      </w:r>
      <w:r w:rsidRPr="00865A5D">
        <w:rPr>
          <w:i/>
          <w:lang w:val="id-ID"/>
        </w:rPr>
        <w:t xml:space="preserve">aterfall </w:t>
      </w:r>
      <w:r>
        <w:rPr>
          <w:lang w:val="id-ID"/>
        </w:rPr>
        <w:t xml:space="preserve">adalah model klasik yang bersifat sistematis, berurutan dalam membangun </w:t>
      </w:r>
      <w:r>
        <w:rPr>
          <w:i/>
          <w:lang w:val="id-ID"/>
        </w:rPr>
        <w:t>software”.</w:t>
      </w:r>
    </w:p>
    <w:p w:rsidR="00E62CD6" w:rsidRPr="00FD29BB" w:rsidRDefault="00E62CD6" w:rsidP="00E62CD6">
      <w:pPr>
        <w:spacing w:line="480" w:lineRule="auto"/>
        <w:ind w:left="284" w:hanging="284"/>
        <w:rPr>
          <w:lang w:val="id-ID"/>
        </w:rPr>
      </w:pPr>
      <w:r>
        <w:rPr>
          <w:lang w:val="id-ID"/>
        </w:rPr>
        <w:t xml:space="preserve">Fase-fase dalam model </w:t>
      </w:r>
      <w:r>
        <w:rPr>
          <w:i/>
          <w:lang w:val="id-ID"/>
        </w:rPr>
        <w:t xml:space="preserve">waterfall </w:t>
      </w:r>
      <w:r>
        <w:rPr>
          <w:lang w:val="id-ID"/>
        </w:rPr>
        <w:t>menurut Pressman(2010:39), sebagai berikut:</w:t>
      </w:r>
    </w:p>
    <w:p w:rsidR="00E62CD6" w:rsidRPr="00FD29BB" w:rsidRDefault="00E62CD6" w:rsidP="00E62CD6">
      <w:pPr>
        <w:spacing w:line="480" w:lineRule="auto"/>
        <w:jc w:val="both"/>
        <w:rPr>
          <w:lang w:val="id-ID"/>
        </w:rPr>
      </w:pPr>
      <w:r>
        <w:rPr>
          <w:noProof/>
          <w:lang w:val="id-ID" w:eastAsia="id-ID"/>
        </w:rPr>
        <w:drawing>
          <wp:inline distT="0" distB="0" distL="0" distR="0">
            <wp:extent cx="5038725" cy="981075"/>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038725" cy="981075"/>
                    </a:xfrm>
                    <a:prstGeom prst="rect">
                      <a:avLst/>
                    </a:prstGeom>
                    <a:noFill/>
                    <a:ln w="9525">
                      <a:noFill/>
                      <a:miter lim="800000"/>
                      <a:headEnd/>
                      <a:tailEnd/>
                    </a:ln>
                  </pic:spPr>
                </pic:pic>
              </a:graphicData>
            </a:graphic>
          </wp:inline>
        </w:drawing>
      </w:r>
    </w:p>
    <w:p w:rsidR="004F1734" w:rsidRPr="004F1734" w:rsidRDefault="004F1734" w:rsidP="004F1734">
      <w:pPr>
        <w:spacing w:line="480" w:lineRule="auto"/>
        <w:jc w:val="both"/>
        <w:rPr>
          <w:lang w:val="id-ID"/>
        </w:rPr>
      </w:pPr>
      <w:r>
        <w:rPr>
          <w:lang w:val="id-ID"/>
        </w:rPr>
        <w:t>Sumber : Pressman (2010:39)</w:t>
      </w:r>
    </w:p>
    <w:p w:rsidR="00E62CD6" w:rsidRDefault="00E62CD6" w:rsidP="004F1734">
      <w:pPr>
        <w:jc w:val="center"/>
        <w:rPr>
          <w:b/>
          <w:lang w:val="id-ID"/>
        </w:rPr>
      </w:pPr>
      <w:r w:rsidRPr="00F9286C">
        <w:rPr>
          <w:b/>
        </w:rPr>
        <w:t xml:space="preserve">Gambar </w:t>
      </w:r>
      <w:r w:rsidRPr="00F9286C">
        <w:rPr>
          <w:b/>
          <w:lang w:val="id-ID"/>
        </w:rPr>
        <w:t>II</w:t>
      </w:r>
      <w:r w:rsidRPr="00F9286C">
        <w:rPr>
          <w:b/>
        </w:rPr>
        <w:t>.1</w:t>
      </w:r>
      <w:r>
        <w:rPr>
          <w:b/>
          <w:lang w:val="id-ID"/>
        </w:rPr>
        <w:t>.</w:t>
      </w:r>
      <w:r w:rsidRPr="00F9286C">
        <w:rPr>
          <w:b/>
          <w:lang w:val="id-ID"/>
        </w:rPr>
        <w:t xml:space="preserve"> </w:t>
      </w:r>
    </w:p>
    <w:p w:rsidR="00E62CD6" w:rsidRPr="006F25F4" w:rsidRDefault="00E62CD6" w:rsidP="004F1734">
      <w:pPr>
        <w:jc w:val="center"/>
        <w:rPr>
          <w:b/>
          <w:lang w:val="id-ID"/>
        </w:rPr>
      </w:pPr>
      <w:r w:rsidRPr="00F9286C">
        <w:rPr>
          <w:b/>
          <w:i/>
        </w:rPr>
        <w:t>Waterfall</w:t>
      </w:r>
      <w:r w:rsidRPr="00F9286C">
        <w:rPr>
          <w:b/>
          <w:lang w:val="id-ID"/>
        </w:rPr>
        <w:t xml:space="preserve"> </w:t>
      </w:r>
      <w:r w:rsidR="006F25F4">
        <w:rPr>
          <w:b/>
          <w:lang w:val="id-ID"/>
        </w:rPr>
        <w:t xml:space="preserve">Model </w:t>
      </w:r>
    </w:p>
    <w:p w:rsidR="00E62CD6" w:rsidRDefault="00E62CD6" w:rsidP="00E62CD6">
      <w:pPr>
        <w:spacing w:line="480" w:lineRule="auto"/>
        <w:rPr>
          <w:lang w:val="id-ID"/>
        </w:rPr>
      </w:pPr>
    </w:p>
    <w:p w:rsidR="00E62CD6" w:rsidRPr="00F9286C" w:rsidRDefault="00E62CD6" w:rsidP="00E62CD6">
      <w:pPr>
        <w:pStyle w:val="ListParagraph"/>
        <w:numPr>
          <w:ilvl w:val="1"/>
          <w:numId w:val="10"/>
        </w:numPr>
        <w:tabs>
          <w:tab w:val="clear" w:pos="1080"/>
          <w:tab w:val="num" w:pos="284"/>
        </w:tabs>
        <w:spacing w:line="480" w:lineRule="auto"/>
        <w:ind w:left="284" w:hanging="284"/>
        <w:rPr>
          <w:i/>
        </w:rPr>
      </w:pPr>
      <w:r w:rsidRPr="00F9286C">
        <w:rPr>
          <w:i/>
        </w:rPr>
        <w:t>Communication</w:t>
      </w:r>
    </w:p>
    <w:p w:rsidR="00E62CD6" w:rsidRPr="00F9286C" w:rsidRDefault="00E62CD6" w:rsidP="00E62CD6">
      <w:pPr>
        <w:spacing w:line="480" w:lineRule="auto"/>
        <w:jc w:val="both"/>
      </w:pPr>
      <w:r>
        <w:rPr>
          <w:lang w:val="id-ID"/>
        </w:rPr>
        <w:t xml:space="preserve">     </w:t>
      </w:r>
      <w:r w:rsidRPr="00F9286C">
        <w:t xml:space="preserve">Langkah ini merupakan analisis terhadap kebutuhan </w:t>
      </w:r>
      <w:r w:rsidRPr="00F9286C">
        <w:rPr>
          <w:i/>
        </w:rPr>
        <w:t>software</w:t>
      </w:r>
      <w:r w:rsidRPr="00F9286C">
        <w:t xml:space="preserve">, dan tahap untuk </w:t>
      </w:r>
    </w:p>
    <w:p w:rsidR="00E62CD6" w:rsidRPr="00C031DE" w:rsidRDefault="00E62CD6" w:rsidP="00E62CD6">
      <w:pPr>
        <w:spacing w:line="480" w:lineRule="auto"/>
        <w:ind w:left="284" w:hanging="284"/>
        <w:jc w:val="both"/>
        <w:rPr>
          <w:lang w:val="id-ID"/>
        </w:rPr>
      </w:pPr>
      <w:r>
        <w:rPr>
          <w:lang w:val="id-ID"/>
        </w:rPr>
        <w:t xml:space="preserve">     </w:t>
      </w:r>
      <w:proofErr w:type="gramStart"/>
      <w:r w:rsidRPr="00F9286C">
        <w:t>mengadakan</w:t>
      </w:r>
      <w:proofErr w:type="gramEnd"/>
      <w:r w:rsidRPr="00F9286C">
        <w:t xml:space="preserve"> pengumpulan data dengan melakukan pertemuan dengan</w:t>
      </w:r>
      <w:r>
        <w:rPr>
          <w:lang w:val="id-ID"/>
        </w:rPr>
        <w:t xml:space="preserve">    </w:t>
      </w:r>
      <w:r w:rsidRPr="00F9286C">
        <w:t xml:space="preserve">customer, maupun mengumpulkan data-data tambahan baik yang ada di jurnal, artikel, maupun dari internet. </w:t>
      </w:r>
    </w:p>
    <w:p w:rsidR="00E62CD6" w:rsidRPr="00740C23" w:rsidRDefault="00E62CD6" w:rsidP="00E62CD6">
      <w:pPr>
        <w:pStyle w:val="ListParagraph"/>
        <w:numPr>
          <w:ilvl w:val="1"/>
          <w:numId w:val="10"/>
        </w:numPr>
        <w:tabs>
          <w:tab w:val="clear" w:pos="1080"/>
          <w:tab w:val="num" w:pos="284"/>
        </w:tabs>
        <w:spacing w:line="480" w:lineRule="auto"/>
        <w:ind w:left="284" w:hanging="284"/>
        <w:rPr>
          <w:i/>
        </w:rPr>
      </w:pPr>
      <w:r w:rsidRPr="00740C23">
        <w:rPr>
          <w:i/>
        </w:rPr>
        <w:t>Planning</w:t>
      </w:r>
    </w:p>
    <w:p w:rsidR="00E62CD6" w:rsidRDefault="00E62CD6" w:rsidP="00E62CD6">
      <w:pPr>
        <w:spacing w:line="480" w:lineRule="auto"/>
        <w:ind w:left="284" w:hanging="284"/>
        <w:jc w:val="both"/>
        <w:rPr>
          <w:lang w:val="id-ID"/>
        </w:rPr>
      </w:pPr>
      <w:r>
        <w:rPr>
          <w:lang w:val="id-ID"/>
        </w:rPr>
        <w:t xml:space="preserve">    </w:t>
      </w:r>
      <w:r w:rsidRPr="00F9286C">
        <w:t xml:space="preserve">Proses </w:t>
      </w:r>
      <w:r w:rsidRPr="00740C23">
        <w:rPr>
          <w:i/>
        </w:rPr>
        <w:t>planning</w:t>
      </w:r>
      <w:r>
        <w:rPr>
          <w:lang w:val="id-ID"/>
        </w:rPr>
        <w:t xml:space="preserve"> </w:t>
      </w:r>
      <w:r w:rsidRPr="00F9286C">
        <w:t xml:space="preserve">merupakan lanjutan dari proses </w:t>
      </w:r>
      <w:r w:rsidRPr="00740C23">
        <w:rPr>
          <w:i/>
        </w:rPr>
        <w:t>communication (</w:t>
      </w:r>
      <w:proofErr w:type="gramStart"/>
      <w:r w:rsidRPr="00740C23">
        <w:rPr>
          <w:i/>
        </w:rPr>
        <w:t>analysis</w:t>
      </w:r>
      <w:r>
        <w:rPr>
          <w:i/>
          <w:lang w:val="id-ID"/>
        </w:rPr>
        <w:t xml:space="preserve">  requirement</w:t>
      </w:r>
      <w:proofErr w:type="gramEnd"/>
      <w:r>
        <w:rPr>
          <w:i/>
          <w:lang w:val="id-ID"/>
        </w:rPr>
        <w:t>)</w:t>
      </w:r>
      <w:r w:rsidRPr="00740C23">
        <w:rPr>
          <w:i/>
        </w:rPr>
        <w:t>.</w:t>
      </w:r>
      <w:r>
        <w:rPr>
          <w:i/>
          <w:lang w:val="id-ID"/>
        </w:rPr>
        <w:t xml:space="preserve"> </w:t>
      </w:r>
      <w:r w:rsidRPr="00F9286C">
        <w:t xml:space="preserve">Tahapan ini </w:t>
      </w:r>
      <w:proofErr w:type="gramStart"/>
      <w:r w:rsidRPr="00F9286C">
        <w:t>akan</w:t>
      </w:r>
      <w:proofErr w:type="gramEnd"/>
      <w:r w:rsidRPr="00F9286C">
        <w:t xml:space="preserve"> menghasilkan dokumen </w:t>
      </w:r>
      <w:r w:rsidRPr="00740C23">
        <w:rPr>
          <w:i/>
        </w:rPr>
        <w:t>user requirement</w:t>
      </w:r>
      <w:r>
        <w:rPr>
          <w:lang w:val="id-ID"/>
        </w:rPr>
        <w:t xml:space="preserve">    </w:t>
      </w:r>
      <w:r w:rsidRPr="00F9286C">
        <w:lastRenderedPageBreak/>
        <w:t xml:space="preserve">atau bisa dikatakan sebagai data yang berhubungan dengan keinginan </w:t>
      </w:r>
      <w:r w:rsidRPr="00740C23">
        <w:rPr>
          <w:i/>
        </w:rPr>
        <w:t>user</w:t>
      </w:r>
      <w:r>
        <w:rPr>
          <w:i/>
          <w:lang w:val="id-ID"/>
        </w:rPr>
        <w:t xml:space="preserve"> </w:t>
      </w:r>
      <w:r w:rsidRPr="00F9286C">
        <w:t xml:space="preserve">dalam pembuatan </w:t>
      </w:r>
      <w:r w:rsidRPr="00740C23">
        <w:rPr>
          <w:i/>
        </w:rPr>
        <w:t>software</w:t>
      </w:r>
      <w:r w:rsidRPr="00F9286C">
        <w:t xml:space="preserve">, termasuk rencana yang akan dilakukan. </w:t>
      </w:r>
    </w:p>
    <w:p w:rsidR="00E62CD6" w:rsidRPr="00740C23" w:rsidRDefault="00E62CD6" w:rsidP="00E62CD6">
      <w:pPr>
        <w:pStyle w:val="ListParagraph"/>
        <w:numPr>
          <w:ilvl w:val="0"/>
          <w:numId w:val="10"/>
        </w:numPr>
        <w:tabs>
          <w:tab w:val="clear" w:pos="720"/>
          <w:tab w:val="num" w:pos="284"/>
        </w:tabs>
        <w:spacing w:line="480" w:lineRule="auto"/>
        <w:ind w:left="284" w:hanging="284"/>
        <w:jc w:val="both"/>
        <w:rPr>
          <w:lang w:val="id-ID"/>
        </w:rPr>
      </w:pPr>
      <w:r>
        <w:rPr>
          <w:i/>
          <w:lang w:val="id-ID"/>
        </w:rPr>
        <w:t>Modeling</w:t>
      </w:r>
    </w:p>
    <w:p w:rsidR="00E62CD6" w:rsidRDefault="00E62CD6" w:rsidP="00E62CD6">
      <w:pPr>
        <w:pStyle w:val="ListParagraph"/>
        <w:spacing w:line="480" w:lineRule="auto"/>
        <w:ind w:left="284"/>
        <w:jc w:val="both"/>
        <w:rPr>
          <w:i/>
          <w:lang w:val="id-ID"/>
        </w:rPr>
      </w:pPr>
      <w:r>
        <w:rPr>
          <w:lang w:val="id-ID"/>
        </w:rPr>
        <w:t xml:space="preserve">Proses </w:t>
      </w:r>
      <w:r>
        <w:rPr>
          <w:i/>
          <w:lang w:val="id-ID"/>
        </w:rPr>
        <w:t xml:space="preserve">modeling </w:t>
      </w:r>
      <w:r>
        <w:rPr>
          <w:lang w:val="id-ID"/>
        </w:rPr>
        <w:t xml:space="preserve">ini akan menerjemahkan syarat kebutuhan ke sebuah perancangan </w:t>
      </w:r>
      <w:r>
        <w:rPr>
          <w:i/>
          <w:lang w:val="id-ID"/>
        </w:rPr>
        <w:t xml:space="preserve">software </w:t>
      </w:r>
      <w:r>
        <w:rPr>
          <w:lang w:val="id-ID"/>
        </w:rPr>
        <w:t xml:space="preserve">yang dapat diperkirakan sebelum dibuat </w:t>
      </w:r>
      <w:r>
        <w:rPr>
          <w:i/>
          <w:lang w:val="id-ID"/>
        </w:rPr>
        <w:t xml:space="preserve">coding. </w:t>
      </w:r>
      <w:r>
        <w:rPr>
          <w:lang w:val="id-ID"/>
        </w:rPr>
        <w:t xml:space="preserve">Proses ini berfokus pada rancangan struktur data, arsitektur </w:t>
      </w:r>
      <w:r>
        <w:rPr>
          <w:i/>
          <w:lang w:val="id-ID"/>
        </w:rPr>
        <w:t xml:space="preserve">software, </w:t>
      </w:r>
      <w:r>
        <w:rPr>
          <w:lang w:val="id-ID"/>
        </w:rPr>
        <w:t xml:space="preserve">representasi </w:t>
      </w:r>
      <w:r>
        <w:rPr>
          <w:i/>
          <w:lang w:val="id-ID"/>
        </w:rPr>
        <w:t>interface,</w:t>
      </w:r>
      <w:r>
        <w:rPr>
          <w:lang w:val="id-ID"/>
        </w:rPr>
        <w:t xml:space="preserve"> dan detail (algoritma) prosedural. Tahapan ini akan menghasilkan dokumen yang disebut </w:t>
      </w:r>
      <w:r>
        <w:rPr>
          <w:i/>
          <w:lang w:val="id-ID"/>
        </w:rPr>
        <w:t>software requirement.</w:t>
      </w:r>
    </w:p>
    <w:p w:rsidR="00E62CD6" w:rsidRDefault="00E62CD6" w:rsidP="00E62CD6">
      <w:pPr>
        <w:pStyle w:val="ListParagraph"/>
        <w:numPr>
          <w:ilvl w:val="0"/>
          <w:numId w:val="10"/>
        </w:numPr>
        <w:tabs>
          <w:tab w:val="clear" w:pos="720"/>
          <w:tab w:val="num" w:pos="284"/>
        </w:tabs>
        <w:spacing w:line="480" w:lineRule="auto"/>
        <w:ind w:hanging="720"/>
        <w:jc w:val="both"/>
        <w:rPr>
          <w:i/>
          <w:lang w:val="id-ID"/>
        </w:rPr>
      </w:pPr>
      <w:r w:rsidRPr="00740C23">
        <w:rPr>
          <w:i/>
          <w:lang w:val="id-ID"/>
        </w:rPr>
        <w:t>Construction</w:t>
      </w:r>
    </w:p>
    <w:p w:rsidR="00E62CD6" w:rsidRDefault="00E62CD6" w:rsidP="00E62CD6">
      <w:pPr>
        <w:tabs>
          <w:tab w:val="num" w:pos="284"/>
        </w:tabs>
        <w:spacing w:line="480" w:lineRule="auto"/>
        <w:ind w:left="284"/>
        <w:jc w:val="both"/>
        <w:rPr>
          <w:lang w:val="id-ID"/>
        </w:rPr>
      </w:pPr>
      <w:r>
        <w:rPr>
          <w:i/>
          <w:lang w:val="id-ID"/>
        </w:rPr>
        <w:t xml:space="preserve">Construction </w:t>
      </w:r>
      <w:r>
        <w:rPr>
          <w:lang w:val="id-ID"/>
        </w:rPr>
        <w:t xml:space="preserve">merupakan proses membuat kode. </w:t>
      </w:r>
      <w:r>
        <w:rPr>
          <w:i/>
          <w:lang w:val="id-ID"/>
        </w:rPr>
        <w:t>Coding</w:t>
      </w:r>
      <w:r>
        <w:rPr>
          <w:lang w:val="id-ID"/>
        </w:rPr>
        <w:t xml:space="preserve"> atau pengkodean merupakan </w:t>
      </w:r>
      <w:r>
        <w:t>penerjemahan desain dalam bahasa yang bisa dikenali ole</w:t>
      </w:r>
      <w:r>
        <w:rPr>
          <w:lang w:val="id-ID"/>
        </w:rPr>
        <w:t xml:space="preserve">h komputer. </w:t>
      </w:r>
      <w:r>
        <w:rPr>
          <w:i/>
          <w:lang w:val="id-ID"/>
        </w:rPr>
        <w:t xml:space="preserve">Programmer </w:t>
      </w:r>
      <w:r>
        <w:rPr>
          <w:lang w:val="id-ID"/>
        </w:rPr>
        <w:t xml:space="preserve">akan menerjemahkan transaksi yang diminta oleh </w:t>
      </w:r>
      <w:r>
        <w:rPr>
          <w:i/>
          <w:lang w:val="id-ID"/>
        </w:rPr>
        <w:t xml:space="preserve">user. </w:t>
      </w:r>
      <w:r>
        <w:rPr>
          <w:lang w:val="id-ID"/>
        </w:rPr>
        <w:t xml:space="preserve">Tahapan inilah merupakan tahapan secara nyata dalam mengerjakan suatu </w:t>
      </w:r>
      <w:r>
        <w:rPr>
          <w:i/>
          <w:lang w:val="id-ID"/>
        </w:rPr>
        <w:t xml:space="preserve">software, </w:t>
      </w:r>
      <w:r>
        <w:rPr>
          <w:lang w:val="id-ID"/>
        </w:rPr>
        <w:t xml:space="preserve">artinya penggunaan komputer akan dimaksimalkan dalam tahapan ini. Setelah pengkodean selesai maka akan dilakukan </w:t>
      </w:r>
      <w:r>
        <w:rPr>
          <w:i/>
          <w:lang w:val="id-ID"/>
        </w:rPr>
        <w:t xml:space="preserve">testing </w:t>
      </w:r>
      <w:r>
        <w:rPr>
          <w:lang w:val="id-ID"/>
        </w:rPr>
        <w:t xml:space="preserve">terhadap sistem yang telah dibuat. Tujuan </w:t>
      </w:r>
      <w:r>
        <w:rPr>
          <w:i/>
          <w:lang w:val="id-ID"/>
        </w:rPr>
        <w:t xml:space="preserve">testing </w:t>
      </w:r>
      <w:r>
        <w:rPr>
          <w:lang w:val="id-ID"/>
        </w:rPr>
        <w:t>adalah menemukan kesalahan-kesalahan terhadap siste tersebut untuk kemudian bisa diperbaiki.</w:t>
      </w:r>
    </w:p>
    <w:p w:rsidR="00E62CD6" w:rsidRDefault="00E62CD6" w:rsidP="00E62CD6">
      <w:pPr>
        <w:pStyle w:val="ListParagraph"/>
        <w:numPr>
          <w:ilvl w:val="0"/>
          <w:numId w:val="10"/>
        </w:numPr>
        <w:tabs>
          <w:tab w:val="clear" w:pos="720"/>
          <w:tab w:val="num" w:pos="0"/>
          <w:tab w:val="num" w:pos="284"/>
        </w:tabs>
        <w:spacing w:line="480" w:lineRule="auto"/>
        <w:ind w:left="284" w:hanging="284"/>
        <w:jc w:val="both"/>
        <w:rPr>
          <w:lang w:val="id-ID"/>
        </w:rPr>
      </w:pPr>
      <w:r>
        <w:rPr>
          <w:i/>
          <w:lang w:val="id-ID"/>
        </w:rPr>
        <w:t>Deployment</w:t>
      </w:r>
    </w:p>
    <w:p w:rsidR="00E62CD6" w:rsidRDefault="00E62CD6" w:rsidP="00E62CD6">
      <w:pPr>
        <w:pStyle w:val="ListParagraph"/>
        <w:tabs>
          <w:tab w:val="num" w:pos="284"/>
        </w:tabs>
        <w:spacing w:line="480" w:lineRule="auto"/>
        <w:ind w:left="284"/>
        <w:jc w:val="both"/>
        <w:rPr>
          <w:lang w:val="id-ID"/>
        </w:rPr>
      </w:pPr>
      <w:r>
        <w:rPr>
          <w:lang w:val="id-ID"/>
        </w:rPr>
        <w:t xml:space="preserve">Tahapan ini bisa dikatakan final dalam pembuatan sebuah </w:t>
      </w:r>
      <w:r>
        <w:rPr>
          <w:i/>
          <w:lang w:val="id-ID"/>
        </w:rPr>
        <w:t xml:space="preserve">software </w:t>
      </w:r>
      <w:r>
        <w:rPr>
          <w:lang w:val="id-ID"/>
        </w:rPr>
        <w:t xml:space="preserve">atau sistem. Setelah melakukan analisis, desain dan pengkodean maka sistem yang sudah jadi  akan digunakan oleh </w:t>
      </w:r>
      <w:r>
        <w:rPr>
          <w:i/>
          <w:lang w:val="id-ID"/>
        </w:rPr>
        <w:t xml:space="preserve">user. </w:t>
      </w:r>
      <w:r>
        <w:rPr>
          <w:lang w:val="id-ID"/>
        </w:rPr>
        <w:t xml:space="preserve">Kemudian </w:t>
      </w:r>
      <w:r>
        <w:rPr>
          <w:i/>
          <w:lang w:val="id-ID"/>
        </w:rPr>
        <w:t>software</w:t>
      </w:r>
      <w:r>
        <w:rPr>
          <w:lang w:val="id-ID"/>
        </w:rPr>
        <w:t xml:space="preserve"> yang telah dibuat harus dilakukan pemeliharaan secara berkala.</w:t>
      </w:r>
    </w:p>
    <w:p w:rsidR="00E62CD6" w:rsidRDefault="00E62CD6" w:rsidP="00E62CD6">
      <w:pPr>
        <w:pStyle w:val="ListParagraph"/>
        <w:tabs>
          <w:tab w:val="num" w:pos="284"/>
        </w:tabs>
        <w:spacing w:line="480" w:lineRule="auto"/>
        <w:ind w:left="284"/>
        <w:jc w:val="both"/>
        <w:rPr>
          <w:b/>
          <w:lang w:val="id-ID"/>
        </w:rPr>
      </w:pPr>
    </w:p>
    <w:p w:rsidR="007B1C47" w:rsidRDefault="007B1C47" w:rsidP="00E62CD6">
      <w:pPr>
        <w:pStyle w:val="ListParagraph"/>
        <w:tabs>
          <w:tab w:val="num" w:pos="284"/>
        </w:tabs>
        <w:spacing w:line="480" w:lineRule="auto"/>
        <w:ind w:left="284"/>
        <w:jc w:val="both"/>
        <w:rPr>
          <w:b/>
          <w:lang w:val="id-ID"/>
        </w:rPr>
      </w:pPr>
    </w:p>
    <w:p w:rsidR="0019161E" w:rsidRDefault="00E62CD6" w:rsidP="00ED3B21">
      <w:pPr>
        <w:spacing w:line="480" w:lineRule="auto"/>
        <w:jc w:val="both"/>
        <w:rPr>
          <w:b/>
          <w:lang w:val="id-ID"/>
        </w:rPr>
      </w:pPr>
      <w:r>
        <w:rPr>
          <w:b/>
          <w:lang w:val="id-ID"/>
        </w:rPr>
        <w:lastRenderedPageBreak/>
        <w:t xml:space="preserve">F.  </w:t>
      </w:r>
      <w:r w:rsidR="0019161E">
        <w:rPr>
          <w:b/>
          <w:lang w:val="id-ID"/>
        </w:rPr>
        <w:t>Unified Modelling Language (UML)</w:t>
      </w:r>
    </w:p>
    <w:p w:rsidR="00FD29BB" w:rsidRPr="00FD29BB" w:rsidRDefault="00FD29BB" w:rsidP="00ED3B21">
      <w:pPr>
        <w:spacing w:line="480" w:lineRule="auto"/>
        <w:jc w:val="both"/>
        <w:rPr>
          <w:b/>
          <w:i/>
          <w:lang w:val="id-ID"/>
        </w:rPr>
      </w:pPr>
      <w:r w:rsidRPr="00FD29BB">
        <w:rPr>
          <w:lang w:val="id-ID"/>
        </w:rPr>
        <w:t xml:space="preserve">1.  Definisi </w:t>
      </w:r>
      <w:r w:rsidRPr="00FD29BB">
        <w:rPr>
          <w:i/>
          <w:lang w:val="id-ID"/>
        </w:rPr>
        <w:t>Unified Modelling Language (UML)</w:t>
      </w:r>
    </w:p>
    <w:p w:rsidR="00686E74" w:rsidRDefault="0019161E" w:rsidP="00686E74">
      <w:pPr>
        <w:jc w:val="both"/>
        <w:rPr>
          <w:lang w:val="id-ID"/>
        </w:rPr>
      </w:pPr>
      <w:r>
        <w:rPr>
          <w:b/>
          <w:lang w:val="id-ID"/>
        </w:rPr>
        <w:tab/>
      </w:r>
      <w:r w:rsidR="0006104F">
        <w:rPr>
          <w:lang w:val="id-ID"/>
        </w:rPr>
        <w:t>Menurut Nugroho (2009</w:t>
      </w:r>
      <w:r>
        <w:rPr>
          <w:lang w:val="id-ID"/>
        </w:rPr>
        <w:t>:6)</w:t>
      </w:r>
      <w:r w:rsidR="003A180F">
        <w:rPr>
          <w:lang w:val="id-ID"/>
        </w:rPr>
        <w:t xml:space="preserve"> menyatakan bahwa: “</w:t>
      </w:r>
      <w:r w:rsidR="0006104F">
        <w:rPr>
          <w:i/>
          <w:lang w:val="id-ID"/>
        </w:rPr>
        <w:t>Unified Mode</w:t>
      </w:r>
      <w:r w:rsidR="003A180F">
        <w:rPr>
          <w:i/>
          <w:lang w:val="id-ID"/>
        </w:rPr>
        <w:t xml:space="preserve">ling </w:t>
      </w:r>
      <w:r w:rsidR="00686E74">
        <w:rPr>
          <w:i/>
          <w:lang w:val="id-ID"/>
        </w:rPr>
        <w:tab/>
      </w:r>
      <w:r w:rsidR="003A180F">
        <w:rPr>
          <w:i/>
          <w:lang w:val="id-ID"/>
        </w:rPr>
        <w:t xml:space="preserve">Language </w:t>
      </w:r>
      <w:r w:rsidR="003A180F">
        <w:rPr>
          <w:lang w:val="id-ID"/>
        </w:rPr>
        <w:t xml:space="preserve"> adalah bahasa pemodelan untuk sistem atau perangkat lunak </w:t>
      </w:r>
      <w:r w:rsidR="00686E74">
        <w:rPr>
          <w:lang w:val="id-ID"/>
        </w:rPr>
        <w:tab/>
      </w:r>
      <w:r w:rsidR="003A180F">
        <w:rPr>
          <w:lang w:val="id-ID"/>
        </w:rPr>
        <w:t>yang berpradigma berorientasi objek, pemodelan (</w:t>
      </w:r>
      <w:r w:rsidR="0006104F">
        <w:rPr>
          <w:i/>
          <w:lang w:val="id-ID"/>
        </w:rPr>
        <w:t>model</w:t>
      </w:r>
      <w:r w:rsidR="003A180F">
        <w:rPr>
          <w:i/>
          <w:lang w:val="id-ID"/>
        </w:rPr>
        <w:t xml:space="preserve">ing) </w:t>
      </w:r>
      <w:r w:rsidR="00686E74">
        <w:rPr>
          <w:i/>
          <w:lang w:val="id-ID"/>
        </w:rPr>
        <w:tab/>
      </w:r>
      <w:r w:rsidR="003A180F" w:rsidRPr="003A180F">
        <w:rPr>
          <w:lang w:val="id-ID"/>
        </w:rPr>
        <w:t>sesungguhnya</w:t>
      </w:r>
      <w:r w:rsidR="003A180F">
        <w:rPr>
          <w:lang w:val="id-ID"/>
        </w:rPr>
        <w:t xml:space="preserve"> digunakan untuk penyederhanaan permasalahan-</w:t>
      </w:r>
      <w:r w:rsidR="00686E74">
        <w:rPr>
          <w:lang w:val="id-ID"/>
        </w:rPr>
        <w:tab/>
      </w:r>
      <w:r w:rsidR="003A180F">
        <w:rPr>
          <w:lang w:val="id-ID"/>
        </w:rPr>
        <w:t xml:space="preserve">permasalahan yang kompleks sedemikian rupa sehingga lebih mudah </w:t>
      </w:r>
      <w:r w:rsidR="00686E74">
        <w:rPr>
          <w:lang w:val="id-ID"/>
        </w:rPr>
        <w:tab/>
      </w:r>
      <w:r w:rsidR="003A180F">
        <w:rPr>
          <w:lang w:val="id-ID"/>
        </w:rPr>
        <w:t>dipelajari dan dipahami”.</w:t>
      </w:r>
    </w:p>
    <w:p w:rsidR="00686E74" w:rsidRDefault="00686E74" w:rsidP="00686E74">
      <w:pPr>
        <w:jc w:val="both"/>
        <w:rPr>
          <w:lang w:val="id-ID"/>
        </w:rPr>
      </w:pPr>
    </w:p>
    <w:p w:rsidR="0006104F" w:rsidRDefault="00686E74" w:rsidP="00686E74">
      <w:pPr>
        <w:spacing w:line="480" w:lineRule="auto"/>
        <w:jc w:val="both"/>
        <w:rPr>
          <w:lang w:val="id-ID"/>
        </w:rPr>
      </w:pPr>
      <w:r>
        <w:rPr>
          <w:lang w:val="id-ID"/>
        </w:rPr>
        <w:tab/>
      </w:r>
      <w:r w:rsidR="0006104F">
        <w:rPr>
          <w:lang w:val="id-ID"/>
        </w:rPr>
        <w:t xml:space="preserve">Berdasarkan pendapat </w:t>
      </w:r>
      <w:r w:rsidR="00FD29BB">
        <w:rPr>
          <w:lang w:val="id-ID"/>
        </w:rPr>
        <w:t xml:space="preserve">yang dikemukakan diatas dapat disimpulkan bahwa </w:t>
      </w:r>
      <w:r w:rsidR="00FD29BB">
        <w:rPr>
          <w:i/>
          <w:lang w:val="id-ID"/>
        </w:rPr>
        <w:t>Unified Modeling Languge (UML)</w:t>
      </w:r>
      <w:r w:rsidR="00FD29BB">
        <w:rPr>
          <w:lang w:val="id-ID"/>
        </w:rPr>
        <w:t xml:space="preserve"> adalah sebuah bahasa pemodelan yang berorientasi objek dan menjadi standar dalm visualisasi, merancang, dan mendokumentasikan sistem perangkat lunak untuk penyederhanaan permasalahan-permasalahan yang kompleks.</w:t>
      </w:r>
    </w:p>
    <w:p w:rsidR="00FD29BB" w:rsidRDefault="00FD29BB" w:rsidP="00ED3B21">
      <w:pPr>
        <w:spacing w:line="480" w:lineRule="auto"/>
        <w:jc w:val="both"/>
        <w:rPr>
          <w:i/>
          <w:lang w:val="id-ID"/>
        </w:rPr>
      </w:pPr>
      <w:r>
        <w:rPr>
          <w:lang w:val="id-ID"/>
        </w:rPr>
        <w:t xml:space="preserve">2. </w:t>
      </w:r>
      <w:r w:rsidR="00686E74">
        <w:rPr>
          <w:lang w:val="id-ID"/>
        </w:rPr>
        <w:t xml:space="preserve"> </w:t>
      </w:r>
      <w:r>
        <w:rPr>
          <w:lang w:val="id-ID"/>
        </w:rPr>
        <w:t xml:space="preserve">Jenis Diagram </w:t>
      </w:r>
      <w:r w:rsidRPr="00FD29BB">
        <w:rPr>
          <w:i/>
          <w:lang w:val="id-ID"/>
        </w:rPr>
        <w:t>UML</w:t>
      </w:r>
    </w:p>
    <w:p w:rsidR="00FD29BB" w:rsidRDefault="00FD29BB" w:rsidP="00FD29BB">
      <w:pPr>
        <w:jc w:val="both"/>
        <w:rPr>
          <w:lang w:val="id-ID"/>
        </w:rPr>
      </w:pPr>
      <w:r>
        <w:rPr>
          <w:lang w:val="id-ID"/>
        </w:rPr>
        <w:tab/>
        <w:t xml:space="preserve">Menurut Widodo dkk (2011:10) menjelaskan bahwa:”Beberapa </w:t>
      </w:r>
      <w:r>
        <w:t xml:space="preserve">literature </w:t>
      </w:r>
      <w:r>
        <w:rPr>
          <w:lang w:val="id-ID"/>
        </w:rPr>
        <w:tab/>
      </w:r>
      <w:r>
        <w:t xml:space="preserve">menyebutkan bahwa UML menyediakan sembilan jenis diagram, yang lain </w:t>
      </w:r>
      <w:r>
        <w:rPr>
          <w:lang w:val="id-ID"/>
        </w:rPr>
        <w:tab/>
      </w:r>
      <w:r>
        <w:t xml:space="preserve">menyebutkan delapan karena ada beberapa diagram yang digabung, </w:t>
      </w:r>
      <w:r>
        <w:rPr>
          <w:lang w:val="id-ID"/>
        </w:rPr>
        <w:tab/>
      </w:r>
      <w:r>
        <w:t xml:space="preserve">misanya diagram komunikasi, diagram urutan dan diagram pewaktuan </w:t>
      </w:r>
      <w:r>
        <w:rPr>
          <w:lang w:val="id-ID"/>
        </w:rPr>
        <w:tab/>
      </w:r>
      <w:r>
        <w:t xml:space="preserve">digabung menjadi diagram interaksi”. </w:t>
      </w:r>
    </w:p>
    <w:p w:rsidR="00FD29BB" w:rsidRDefault="00FD29BB" w:rsidP="00FD29BB">
      <w:pPr>
        <w:jc w:val="both"/>
        <w:rPr>
          <w:lang w:val="id-ID"/>
        </w:rPr>
      </w:pPr>
    </w:p>
    <w:p w:rsidR="00FD29BB" w:rsidRDefault="00FD29BB" w:rsidP="00ED3B21">
      <w:pPr>
        <w:spacing w:line="480" w:lineRule="auto"/>
        <w:jc w:val="both"/>
        <w:rPr>
          <w:lang w:val="id-ID"/>
        </w:rPr>
      </w:pPr>
      <w:r>
        <w:rPr>
          <w:lang w:val="id-ID"/>
        </w:rPr>
        <w:tab/>
      </w:r>
      <w:proofErr w:type="gramStart"/>
      <w:r>
        <w:t>Namun demikian model-model itu dapat dikelompokkan berdasarkan sifatnya yaitu statis atau dinamis.</w:t>
      </w:r>
      <w:proofErr w:type="gramEnd"/>
      <w:r>
        <w:rPr>
          <w:lang w:val="id-ID"/>
        </w:rPr>
        <w:t xml:space="preserve"> </w:t>
      </w:r>
      <w:r>
        <w:t>Jenis diagram itu antara lain:</w:t>
      </w:r>
    </w:p>
    <w:p w:rsidR="00FD29BB" w:rsidRPr="00F232DF" w:rsidRDefault="00BB3778" w:rsidP="00BB3778">
      <w:pPr>
        <w:spacing w:line="480" w:lineRule="auto"/>
        <w:ind w:left="284"/>
      </w:pPr>
      <w:r>
        <w:rPr>
          <w:bCs/>
          <w:lang w:val="id-ID"/>
        </w:rPr>
        <w:t>a</w:t>
      </w:r>
      <w:r w:rsidR="00F232DF" w:rsidRPr="00F232DF">
        <w:rPr>
          <w:bCs/>
          <w:lang w:val="id-ID"/>
        </w:rPr>
        <w:t xml:space="preserve">. </w:t>
      </w:r>
      <w:r w:rsidR="00D676D2">
        <w:rPr>
          <w:bCs/>
          <w:lang w:val="id-ID"/>
        </w:rPr>
        <w:t xml:space="preserve"> </w:t>
      </w:r>
      <w:r w:rsidR="00FD29BB" w:rsidRPr="00F232DF">
        <w:rPr>
          <w:bCs/>
        </w:rPr>
        <w:t xml:space="preserve">Diagram use-case </w:t>
      </w:r>
      <w:r w:rsidR="00FD29BB" w:rsidRPr="00D676D2">
        <w:rPr>
          <w:bCs/>
          <w:i/>
        </w:rPr>
        <w:t>(Usecase Diagram)</w:t>
      </w:r>
    </w:p>
    <w:p w:rsidR="00D676D2" w:rsidRDefault="00D676D2" w:rsidP="00BB3778">
      <w:pPr>
        <w:spacing w:line="480" w:lineRule="auto"/>
        <w:ind w:left="567" w:hanging="284"/>
        <w:jc w:val="both"/>
        <w:rPr>
          <w:lang w:val="id-ID"/>
        </w:rPr>
      </w:pPr>
      <w:r>
        <w:rPr>
          <w:lang w:val="id-ID"/>
        </w:rPr>
        <w:t xml:space="preserve">     </w:t>
      </w:r>
      <w:proofErr w:type="gramStart"/>
      <w:r w:rsidR="00FD29BB">
        <w:t>Bersifat statis.</w:t>
      </w:r>
      <w:proofErr w:type="gramEnd"/>
      <w:r w:rsidR="00FD29BB">
        <w:t xml:space="preserve"> Diagram ini memperlihatkan himpunan </w:t>
      </w:r>
      <w:r w:rsidR="00D34D05">
        <w:rPr>
          <w:i/>
        </w:rPr>
        <w:t>use</w:t>
      </w:r>
      <w:r w:rsidR="00FD29BB" w:rsidRPr="00D34D05">
        <w:rPr>
          <w:i/>
        </w:rPr>
        <w:t>case</w:t>
      </w:r>
      <w:r w:rsidR="00FD29BB">
        <w:t xml:space="preserve"> dan aktor-</w:t>
      </w:r>
      <w:proofErr w:type="gramStart"/>
      <w:r w:rsidR="00FD29BB">
        <w:t xml:space="preserve">aktor </w:t>
      </w:r>
      <w:r>
        <w:rPr>
          <w:lang w:val="id-ID"/>
        </w:rPr>
        <w:t xml:space="preserve"> </w:t>
      </w:r>
      <w:r w:rsidR="00FD29BB">
        <w:t>(</w:t>
      </w:r>
      <w:proofErr w:type="gramEnd"/>
      <w:r w:rsidR="00FD29BB">
        <w:t xml:space="preserve">suatu jenis khusus dari kelas). </w:t>
      </w:r>
      <w:proofErr w:type="gramStart"/>
      <w:r w:rsidR="00FD29BB">
        <w:t>Diagram ini terutama sangat penting untuk mengorganisasi dan memodelkan perilaku suatu sistem yang dibutuhkan serta diharapkan pengguna.</w:t>
      </w:r>
      <w:proofErr w:type="gramEnd"/>
    </w:p>
    <w:p w:rsidR="00D676D2" w:rsidRPr="00D676D2" w:rsidRDefault="00BB3778" w:rsidP="00BB3778">
      <w:pPr>
        <w:spacing w:line="480" w:lineRule="auto"/>
        <w:ind w:left="284"/>
        <w:jc w:val="both"/>
        <w:rPr>
          <w:i/>
        </w:rPr>
      </w:pPr>
      <w:r>
        <w:rPr>
          <w:lang w:val="id-ID"/>
        </w:rPr>
        <w:t>b</w:t>
      </w:r>
      <w:r w:rsidR="00D676D2">
        <w:rPr>
          <w:lang w:val="id-ID"/>
        </w:rPr>
        <w:t xml:space="preserve">.  </w:t>
      </w:r>
      <w:r w:rsidR="00D676D2" w:rsidRPr="00D676D2">
        <w:rPr>
          <w:bCs/>
        </w:rPr>
        <w:t xml:space="preserve">Diagram aktivitas </w:t>
      </w:r>
      <w:r w:rsidR="00D676D2" w:rsidRPr="00D676D2">
        <w:rPr>
          <w:bCs/>
          <w:i/>
        </w:rPr>
        <w:t>(Activity Diagram)</w:t>
      </w:r>
    </w:p>
    <w:p w:rsidR="00D676D2" w:rsidRPr="00D676D2" w:rsidRDefault="00BB3778" w:rsidP="00BB3778">
      <w:pPr>
        <w:spacing w:line="480" w:lineRule="auto"/>
        <w:ind w:left="567"/>
        <w:jc w:val="both"/>
        <w:rPr>
          <w:lang w:val="id-ID"/>
        </w:rPr>
      </w:pPr>
      <w:r>
        <w:rPr>
          <w:lang w:val="id-ID"/>
        </w:rPr>
        <w:t xml:space="preserve"> </w:t>
      </w:r>
      <w:proofErr w:type="gramStart"/>
      <w:r w:rsidR="00D676D2">
        <w:t>Bersifat dinamis.</w:t>
      </w:r>
      <w:proofErr w:type="gramEnd"/>
      <w:r w:rsidR="00D676D2">
        <w:t xml:space="preserve"> </w:t>
      </w:r>
      <w:proofErr w:type="gramStart"/>
      <w:r w:rsidR="00D676D2">
        <w:t xml:space="preserve">Diagram aktivitas adalah tipe khusus dari diagram status yang memperlihatkan aliran dari suatu suatu aktivitas ke aktivitas lainnya </w:t>
      </w:r>
      <w:r w:rsidR="00D676D2">
        <w:lastRenderedPageBreak/>
        <w:t>dalam suatu sistem.</w:t>
      </w:r>
      <w:proofErr w:type="gramEnd"/>
      <w:r w:rsidR="00D676D2">
        <w:t xml:space="preserve"> </w:t>
      </w:r>
      <w:proofErr w:type="gramStart"/>
      <w:r w:rsidR="00D676D2">
        <w:t>Diagram ini terutama penting dalam pemodelan fungsi-fungsi suatu sistem dan memberi tekanan pada aliran kendali antar objek.</w:t>
      </w:r>
      <w:proofErr w:type="gramEnd"/>
    </w:p>
    <w:p w:rsidR="00BB3778" w:rsidRDefault="00BB3778" w:rsidP="00BB3778">
      <w:pPr>
        <w:spacing w:line="480" w:lineRule="auto"/>
        <w:ind w:left="284"/>
        <w:rPr>
          <w:i/>
          <w:lang w:val="id-ID"/>
        </w:rPr>
      </w:pPr>
      <w:r>
        <w:rPr>
          <w:lang w:val="id-ID"/>
        </w:rPr>
        <w:t>c</w:t>
      </w:r>
      <w:r w:rsidR="00D676D2">
        <w:rPr>
          <w:lang w:val="id-ID"/>
        </w:rPr>
        <w:t xml:space="preserve">. </w:t>
      </w:r>
      <w:r w:rsidR="00D34D05">
        <w:rPr>
          <w:lang w:val="id-ID"/>
        </w:rPr>
        <w:t xml:space="preserve"> </w:t>
      </w:r>
      <w:r w:rsidR="00D676D2" w:rsidRPr="00D676D2">
        <w:rPr>
          <w:bCs/>
        </w:rPr>
        <w:t xml:space="preserve">Diagram komponen </w:t>
      </w:r>
      <w:r w:rsidR="00D676D2" w:rsidRPr="00D676D2">
        <w:rPr>
          <w:bCs/>
          <w:i/>
        </w:rPr>
        <w:t>(Component Diagram)</w:t>
      </w:r>
    </w:p>
    <w:p w:rsidR="006202A5" w:rsidRPr="00BB3778" w:rsidRDefault="00D676D2" w:rsidP="002D2D90">
      <w:pPr>
        <w:spacing w:line="480" w:lineRule="auto"/>
        <w:ind w:left="567"/>
        <w:jc w:val="both"/>
        <w:rPr>
          <w:i/>
        </w:rPr>
      </w:pPr>
      <w:proofErr w:type="gramStart"/>
      <w:r>
        <w:t>Bersifat statis.</w:t>
      </w:r>
      <w:proofErr w:type="gramEnd"/>
      <w:r>
        <w:t xml:space="preserve"> </w:t>
      </w:r>
      <w:proofErr w:type="gramStart"/>
      <w:r>
        <w:t xml:space="preserve">Diagram komponen ini memperlihatkan organisasi serta </w:t>
      </w:r>
      <w:r w:rsidR="002D2D90">
        <w:rPr>
          <w:lang w:val="id-ID"/>
        </w:rPr>
        <w:t>k</w:t>
      </w:r>
      <w:r>
        <w:t>ebergantungan sistem/perangkat lunak pada komponen-komponen yang telah ada sebelumnya.</w:t>
      </w:r>
      <w:proofErr w:type="gramEnd"/>
    </w:p>
    <w:p w:rsidR="00D676D2" w:rsidRPr="00BB3778" w:rsidRDefault="00D676D2" w:rsidP="00BB3778">
      <w:pPr>
        <w:pStyle w:val="ListParagraph"/>
        <w:numPr>
          <w:ilvl w:val="0"/>
          <w:numId w:val="14"/>
        </w:numPr>
        <w:spacing w:line="480" w:lineRule="auto"/>
        <w:ind w:left="567" w:hanging="283"/>
        <w:jc w:val="both"/>
        <w:rPr>
          <w:i/>
        </w:rPr>
      </w:pPr>
      <w:r w:rsidRPr="00BB3778">
        <w:rPr>
          <w:bCs/>
        </w:rPr>
        <w:t xml:space="preserve">Diagram deployment </w:t>
      </w:r>
      <w:r w:rsidRPr="00BB3778">
        <w:rPr>
          <w:bCs/>
          <w:i/>
        </w:rPr>
        <w:t>(deployment diagram)</w:t>
      </w:r>
    </w:p>
    <w:p w:rsidR="00D676D2" w:rsidRDefault="006202A5" w:rsidP="00B5388F">
      <w:pPr>
        <w:spacing w:line="480" w:lineRule="auto"/>
        <w:ind w:left="567" w:hanging="567"/>
        <w:jc w:val="both"/>
        <w:rPr>
          <w:lang w:val="id-ID"/>
        </w:rPr>
      </w:pPr>
      <w:r>
        <w:rPr>
          <w:lang w:val="id-ID"/>
        </w:rPr>
        <w:t xml:space="preserve">     </w:t>
      </w:r>
      <w:r w:rsidR="00BB3778">
        <w:rPr>
          <w:lang w:val="id-ID"/>
        </w:rPr>
        <w:tab/>
      </w:r>
      <w:proofErr w:type="gramStart"/>
      <w:r w:rsidR="00D676D2">
        <w:t>Bersifat statis.</w:t>
      </w:r>
      <w:proofErr w:type="gramEnd"/>
      <w:r w:rsidR="00D676D2">
        <w:t xml:space="preserve"> </w:t>
      </w:r>
      <w:proofErr w:type="gramStart"/>
      <w:r w:rsidR="00D676D2">
        <w:t>Diagram ini</w:t>
      </w:r>
      <w:r>
        <w:rPr>
          <w:lang w:val="id-ID"/>
        </w:rPr>
        <w:t xml:space="preserve"> </w:t>
      </w:r>
      <w:r w:rsidR="00D676D2">
        <w:t xml:space="preserve">memperlihatkan konfigurasi saat aplikasi dijalankan </w:t>
      </w:r>
      <w:r w:rsidR="00D676D2" w:rsidRPr="006202A5">
        <w:rPr>
          <w:i/>
        </w:rPr>
        <w:t>(run-time)</w:t>
      </w:r>
      <w:r w:rsidR="00D676D2">
        <w:t>.</w:t>
      </w:r>
      <w:proofErr w:type="gramEnd"/>
      <w:r w:rsidR="00D676D2">
        <w:t xml:space="preserve"> </w:t>
      </w:r>
      <w:proofErr w:type="gramStart"/>
      <w:r w:rsidR="00D676D2">
        <w:t>Memuat simpul-simpul beserta komponen-komponen yang di dalamnya.</w:t>
      </w:r>
      <w:proofErr w:type="gramEnd"/>
      <w:r w:rsidR="00D676D2">
        <w:t xml:space="preserve"> Kesembilan diagram ini tidak mutlak harus digunakan dalam pengembangan perangkat lunak, semuanya dibuat sesuai kebutuhan. Pada </w:t>
      </w:r>
      <w:r w:rsidR="00D676D2" w:rsidRPr="006202A5">
        <w:rPr>
          <w:i/>
        </w:rPr>
        <w:t xml:space="preserve">UML </w:t>
      </w:r>
      <w:r w:rsidR="00D676D2">
        <w:t xml:space="preserve">dimungkinkan kita menggunakan diagram-diagram lainnya misalnya data </w:t>
      </w:r>
      <w:r w:rsidR="00D676D2" w:rsidRPr="006202A5">
        <w:rPr>
          <w:i/>
        </w:rPr>
        <w:t>flow</w:t>
      </w:r>
      <w:r w:rsidR="00D676D2">
        <w:t xml:space="preserve"> </w:t>
      </w:r>
      <w:r w:rsidR="00D676D2" w:rsidRPr="006202A5">
        <w:rPr>
          <w:i/>
        </w:rPr>
        <w:t>diagram, entity relationship diagram,</w:t>
      </w:r>
      <w:r w:rsidR="00D676D2">
        <w:t xml:space="preserve"> dan sebagainya.</w:t>
      </w:r>
    </w:p>
    <w:p w:rsidR="00B5388F" w:rsidRPr="00B5388F" w:rsidRDefault="00B5388F" w:rsidP="00B5388F">
      <w:pPr>
        <w:spacing w:line="480" w:lineRule="auto"/>
        <w:ind w:left="567" w:hanging="567"/>
        <w:jc w:val="both"/>
        <w:rPr>
          <w:lang w:val="id-ID"/>
        </w:rPr>
      </w:pPr>
    </w:p>
    <w:p w:rsidR="00E24A06" w:rsidRPr="00E24A06" w:rsidRDefault="00E62CD6" w:rsidP="00E24A06">
      <w:pPr>
        <w:rPr>
          <w:b/>
        </w:rPr>
      </w:pPr>
      <w:r>
        <w:rPr>
          <w:b/>
          <w:lang w:val="id-ID"/>
        </w:rPr>
        <w:t>G</w:t>
      </w:r>
      <w:r w:rsidR="00E24A06" w:rsidRPr="00E24A06">
        <w:rPr>
          <w:b/>
        </w:rPr>
        <w:t xml:space="preserve">. </w:t>
      </w:r>
      <w:r w:rsidR="00E24A06" w:rsidRPr="002D2D90">
        <w:rPr>
          <w:b/>
          <w:i/>
        </w:rPr>
        <w:t>Entity Relationship Diagram</w:t>
      </w:r>
      <w:r w:rsidR="00E24A06" w:rsidRPr="00E24A06">
        <w:rPr>
          <w:b/>
        </w:rPr>
        <w:t xml:space="preserve"> (</w:t>
      </w:r>
      <w:r w:rsidR="00E24A06" w:rsidRPr="00E24A06">
        <w:rPr>
          <w:b/>
          <w:i/>
          <w:iCs/>
        </w:rPr>
        <w:t>ERD)</w:t>
      </w:r>
    </w:p>
    <w:p w:rsidR="00E24A06" w:rsidRDefault="00E24A06" w:rsidP="00E24A06"/>
    <w:p w:rsidR="00E24A06" w:rsidRDefault="00E24A06" w:rsidP="00E24A06">
      <w:pPr>
        <w:spacing w:line="480" w:lineRule="auto"/>
        <w:jc w:val="both"/>
      </w:pPr>
      <w:r>
        <w:rPr>
          <w:i/>
          <w:iCs/>
        </w:rPr>
        <w:t xml:space="preserve">    </w:t>
      </w:r>
      <w:r>
        <w:t xml:space="preserve"> </w:t>
      </w:r>
      <w:r w:rsidR="00E503F5">
        <w:rPr>
          <w:lang w:val="id-ID"/>
        </w:rPr>
        <w:tab/>
      </w:r>
      <w:proofErr w:type="gramStart"/>
      <w:r>
        <w:t>Menurut Rosa dan Shalahuddin (2013:53) “</w:t>
      </w:r>
      <w:r w:rsidRPr="002D2D90">
        <w:t>ERD</w:t>
      </w:r>
      <w:r>
        <w:t xml:space="preserve"> adalah bentuk paling awal dalam melakukan perancangan basis data relasional.</w:t>
      </w:r>
      <w:proofErr w:type="gramEnd"/>
      <w:r>
        <w:t xml:space="preserve"> </w:t>
      </w:r>
      <w:proofErr w:type="gramStart"/>
      <w:r>
        <w:t xml:space="preserve">Jika menggunakan </w:t>
      </w:r>
      <w:r>
        <w:rPr>
          <w:i/>
          <w:iCs/>
        </w:rPr>
        <w:t>OODBMS</w:t>
      </w:r>
      <w:r>
        <w:t xml:space="preserve"> maka peracangan </w:t>
      </w:r>
      <w:r w:rsidRPr="002D2D90">
        <w:rPr>
          <w:iCs/>
        </w:rPr>
        <w:t>ERD</w:t>
      </w:r>
      <w:r>
        <w:rPr>
          <w:i/>
          <w:iCs/>
        </w:rPr>
        <w:t xml:space="preserve"> </w:t>
      </w:r>
      <w:r>
        <w:t>tidak perlu dilakukan”.</w:t>
      </w:r>
      <w:proofErr w:type="gramEnd"/>
    </w:p>
    <w:p w:rsidR="00E24A06" w:rsidRDefault="00E24A06" w:rsidP="00E24A06">
      <w:pPr>
        <w:spacing w:line="480" w:lineRule="auto"/>
        <w:jc w:val="both"/>
        <w:rPr>
          <w:i/>
          <w:iCs/>
        </w:rPr>
      </w:pPr>
      <w:r>
        <w:t xml:space="preserve">     </w:t>
      </w:r>
      <w:r w:rsidRPr="002D2D90">
        <w:t>ERD</w:t>
      </w:r>
      <w:r>
        <w:t xml:space="preserve"> bersama-sama dengan detail pendukung merupakan model data yang pada gilirannya digunakan sebagai spesifikasi untuk </w:t>
      </w:r>
      <w:r>
        <w:rPr>
          <w:i/>
          <w:iCs/>
        </w:rPr>
        <w:t>database.</w:t>
      </w:r>
    </w:p>
    <w:p w:rsidR="007B1C47" w:rsidRDefault="00E24A06" w:rsidP="00E24A06">
      <w:pPr>
        <w:spacing w:line="480" w:lineRule="auto"/>
        <w:jc w:val="both"/>
        <w:rPr>
          <w:lang w:val="id-ID"/>
        </w:rPr>
      </w:pPr>
      <w:r>
        <w:rPr>
          <w:i/>
          <w:iCs/>
        </w:rPr>
        <w:t xml:space="preserve">     </w:t>
      </w:r>
      <w:r>
        <w:t xml:space="preserve">Komponen-komponen yang terdapat pada </w:t>
      </w:r>
      <w:r>
        <w:rPr>
          <w:i/>
          <w:iCs/>
        </w:rPr>
        <w:t xml:space="preserve">entity relationship diagram </w:t>
      </w:r>
      <w:r>
        <w:t xml:space="preserve">sebagai </w:t>
      </w:r>
      <w:proofErr w:type="gramStart"/>
      <w:r>
        <w:t>berikut :</w:t>
      </w:r>
      <w:proofErr w:type="gramEnd"/>
    </w:p>
    <w:p w:rsidR="007B1C47" w:rsidRDefault="007B1C47" w:rsidP="00E24A06">
      <w:pPr>
        <w:spacing w:line="480" w:lineRule="auto"/>
        <w:jc w:val="both"/>
        <w:rPr>
          <w:lang w:val="id-ID"/>
        </w:rPr>
      </w:pPr>
    </w:p>
    <w:p w:rsidR="007B1C47" w:rsidRPr="007B1C47" w:rsidRDefault="007B1C47" w:rsidP="00E24A06">
      <w:pPr>
        <w:spacing w:line="480" w:lineRule="auto"/>
        <w:jc w:val="both"/>
        <w:rPr>
          <w:lang w:val="id-ID"/>
        </w:rPr>
      </w:pPr>
    </w:p>
    <w:p w:rsidR="007B1C47" w:rsidRDefault="00B55E97" w:rsidP="00A80F56">
      <w:pPr>
        <w:spacing w:line="480" w:lineRule="auto"/>
        <w:ind w:left="284" w:hanging="284"/>
        <w:jc w:val="both"/>
        <w:rPr>
          <w:i/>
          <w:iCs/>
          <w:lang w:val="id-ID"/>
        </w:rPr>
      </w:pPr>
      <w:r>
        <w:rPr>
          <w:lang w:val="id-ID"/>
        </w:rPr>
        <w:lastRenderedPageBreak/>
        <w:t>1</w:t>
      </w:r>
      <w:r w:rsidR="00E24A06">
        <w:t xml:space="preserve">. </w:t>
      </w:r>
      <w:r w:rsidR="00A80F56">
        <w:rPr>
          <w:lang w:val="id-ID"/>
        </w:rPr>
        <w:t>Entitas (</w:t>
      </w:r>
      <w:r w:rsidR="00E24A06">
        <w:rPr>
          <w:i/>
          <w:iCs/>
        </w:rPr>
        <w:t>Entity</w:t>
      </w:r>
      <w:r w:rsidR="00A80F56">
        <w:rPr>
          <w:i/>
          <w:iCs/>
          <w:lang w:val="id-ID"/>
        </w:rPr>
        <w:t>)</w:t>
      </w:r>
      <w:r w:rsidR="00E24A06">
        <w:rPr>
          <w:i/>
          <w:iCs/>
        </w:rPr>
        <w:t xml:space="preserve"> </w:t>
      </w:r>
    </w:p>
    <w:p w:rsidR="003E3BCB" w:rsidRPr="003E3BCB" w:rsidRDefault="00A80F56" w:rsidP="00A80F56">
      <w:pPr>
        <w:spacing w:line="480" w:lineRule="auto"/>
        <w:ind w:left="284" w:hanging="284"/>
        <w:jc w:val="both"/>
        <w:rPr>
          <w:lang w:val="id-ID"/>
        </w:rPr>
      </w:pPr>
      <w:r>
        <w:rPr>
          <w:lang w:val="id-ID"/>
        </w:rPr>
        <w:t xml:space="preserve">    </w:t>
      </w:r>
      <w:r w:rsidR="003E3BCB">
        <w:rPr>
          <w:lang w:val="id-ID"/>
        </w:rPr>
        <w:t xml:space="preserve"> </w:t>
      </w:r>
      <w:r>
        <w:rPr>
          <w:lang w:val="id-ID"/>
        </w:rPr>
        <w:t xml:space="preserve">Digambarkan dengan kotak persegi panjang </w:t>
      </w:r>
      <w:r w:rsidR="003E3BCB">
        <w:rPr>
          <w:lang w:val="id-ID"/>
        </w:rPr>
        <w:t xml:space="preserve">dan digunakan untuk menunjukan </w:t>
      </w:r>
      <w:r>
        <w:rPr>
          <w:lang w:val="id-ID"/>
        </w:rPr>
        <w:t>sekumpulan orang, tempat, objek, atau konsep yang menunjukan dimana data dicatat atau disimpan</w:t>
      </w:r>
      <w:r w:rsidR="00E24A06">
        <w:t>.</w:t>
      </w:r>
    </w:p>
    <w:p w:rsidR="00E24A06" w:rsidRPr="00A80F56" w:rsidRDefault="00A80F56" w:rsidP="00A80F56">
      <w:pPr>
        <w:pStyle w:val="ListParagraph"/>
        <w:numPr>
          <w:ilvl w:val="0"/>
          <w:numId w:val="16"/>
        </w:numPr>
        <w:spacing w:line="480" w:lineRule="auto"/>
        <w:ind w:left="284" w:hanging="284"/>
        <w:jc w:val="both"/>
        <w:rPr>
          <w:lang w:val="id-ID"/>
        </w:rPr>
      </w:pPr>
      <w:r w:rsidRPr="00A80F56">
        <w:rPr>
          <w:i/>
          <w:lang w:val="id-ID"/>
        </w:rPr>
        <w:t>Relationship (</w:t>
      </w:r>
      <w:r w:rsidRPr="00A80F56">
        <w:rPr>
          <w:lang w:val="id-ID"/>
        </w:rPr>
        <w:t>Relasi)</w:t>
      </w:r>
    </w:p>
    <w:p w:rsidR="00A80F56" w:rsidRPr="00A80F56" w:rsidRDefault="00A80F56" w:rsidP="00A80F56">
      <w:pPr>
        <w:pStyle w:val="ListParagraph"/>
        <w:spacing w:line="480" w:lineRule="auto"/>
        <w:ind w:left="284"/>
        <w:jc w:val="both"/>
        <w:rPr>
          <w:iCs/>
          <w:lang w:val="id-ID"/>
        </w:rPr>
      </w:pPr>
      <w:r>
        <w:rPr>
          <w:iCs/>
          <w:lang w:val="id-ID"/>
        </w:rPr>
        <w:t xml:space="preserve">Digambarkan dengan kotak </w:t>
      </w:r>
      <w:r>
        <w:rPr>
          <w:i/>
          <w:iCs/>
          <w:lang w:val="id-ID"/>
        </w:rPr>
        <w:t>diamond</w:t>
      </w:r>
      <w:r>
        <w:rPr>
          <w:iCs/>
          <w:lang w:val="id-ID"/>
        </w:rPr>
        <w:t xml:space="preserve"> atau belah ketupat dengan garis yang menghubungkan ke entitas yang terkait. Sehingga </w:t>
      </w:r>
      <w:r>
        <w:rPr>
          <w:i/>
          <w:iCs/>
          <w:lang w:val="id-ID"/>
        </w:rPr>
        <w:t>relationship</w:t>
      </w:r>
      <w:r>
        <w:rPr>
          <w:iCs/>
          <w:lang w:val="id-ID"/>
        </w:rPr>
        <w:t xml:space="preserve"> diberi nam dengan kata kerja. Hubungan atau relasi menunjukan abstraksi dari sekumpulan hubungan yang mengaitkan antara entitas yang berbeda.</w:t>
      </w:r>
    </w:p>
    <w:p w:rsidR="00E24A06" w:rsidRPr="00A80F56" w:rsidRDefault="00A80F56" w:rsidP="00A80F56">
      <w:pPr>
        <w:pStyle w:val="ListParagraph"/>
        <w:widowControl w:val="0"/>
        <w:numPr>
          <w:ilvl w:val="0"/>
          <w:numId w:val="16"/>
        </w:numPr>
        <w:suppressAutoHyphens/>
        <w:spacing w:line="480" w:lineRule="auto"/>
        <w:ind w:left="284" w:hanging="284"/>
        <w:jc w:val="both"/>
      </w:pPr>
      <w:r w:rsidRPr="00A80F56">
        <w:rPr>
          <w:iCs/>
          <w:lang w:val="id-ID"/>
        </w:rPr>
        <w:t>Atribut</w:t>
      </w:r>
    </w:p>
    <w:p w:rsidR="001C3FD9" w:rsidRDefault="00A80F56" w:rsidP="00A80F56">
      <w:pPr>
        <w:pStyle w:val="ListParagraph"/>
        <w:widowControl w:val="0"/>
        <w:suppressAutoHyphens/>
        <w:spacing w:line="480" w:lineRule="auto"/>
        <w:ind w:left="284"/>
        <w:jc w:val="both"/>
        <w:rPr>
          <w:i/>
          <w:iCs/>
          <w:lang w:val="id-ID"/>
        </w:rPr>
      </w:pPr>
      <w:r>
        <w:rPr>
          <w:iCs/>
          <w:lang w:val="id-ID"/>
        </w:rPr>
        <w:t xml:space="preserve">Menunjukan karakteristik dari tiap entitas atau sesuatu yang menjelaskan entitas atau hubungan sehingga atribut dikatakan elemen data dari entitas dan </w:t>
      </w:r>
      <w:r>
        <w:rPr>
          <w:i/>
          <w:iCs/>
          <w:lang w:val="id-ID"/>
        </w:rPr>
        <w:t xml:space="preserve">relationship. </w:t>
      </w:r>
      <w:r>
        <w:rPr>
          <w:iCs/>
          <w:lang w:val="id-ID"/>
        </w:rPr>
        <w:t>Dari setiap atribut-atribut entitas terdapat satu atribut yang dijadikan kunci (</w:t>
      </w:r>
      <w:r>
        <w:rPr>
          <w:i/>
          <w:iCs/>
          <w:lang w:val="id-ID"/>
        </w:rPr>
        <w:t>key).</w:t>
      </w:r>
    </w:p>
    <w:p w:rsidR="001C3FD9" w:rsidRPr="001C3FD9" w:rsidRDefault="001C3FD9" w:rsidP="001C3FD9">
      <w:pPr>
        <w:pStyle w:val="ListParagraph"/>
        <w:widowControl w:val="0"/>
        <w:numPr>
          <w:ilvl w:val="0"/>
          <w:numId w:val="16"/>
        </w:numPr>
        <w:suppressAutoHyphens/>
        <w:spacing w:line="480" w:lineRule="auto"/>
        <w:ind w:left="284" w:hanging="284"/>
        <w:jc w:val="both"/>
        <w:rPr>
          <w:iCs/>
          <w:lang w:val="id-ID"/>
        </w:rPr>
      </w:pPr>
      <w:r>
        <w:rPr>
          <w:iCs/>
          <w:lang w:val="id-ID"/>
        </w:rPr>
        <w:t>Tingkat hubungan (</w:t>
      </w:r>
      <w:r>
        <w:rPr>
          <w:i/>
          <w:iCs/>
          <w:lang w:val="id-ID"/>
        </w:rPr>
        <w:t>Cardinality)</w:t>
      </w:r>
    </w:p>
    <w:p w:rsidR="00E24A06" w:rsidRDefault="007A3236" w:rsidP="003E3BCB">
      <w:pPr>
        <w:spacing w:line="480" w:lineRule="auto"/>
        <w:ind w:left="284" w:hanging="284"/>
        <w:jc w:val="both"/>
      </w:pPr>
      <w:r>
        <w:rPr>
          <w:iCs/>
          <w:lang w:val="id-ID"/>
        </w:rPr>
        <w:t xml:space="preserve">     </w:t>
      </w:r>
      <w:r w:rsidR="00E24A06">
        <w:t>Di dalam</w:t>
      </w:r>
      <w:r w:rsidR="00E24A06">
        <w:rPr>
          <w:i/>
          <w:iCs/>
        </w:rPr>
        <w:t xml:space="preserve"> entity relationship </w:t>
      </w:r>
      <w:r w:rsidR="00E24A06">
        <w:t xml:space="preserve">diagram terdapat kardinalitas atau derajat relasi yang menunjukkan jumlah maksimum entitas yang dapat berelasi dengan entitas pada himpunan entitas yang lain, </w:t>
      </w:r>
    </w:p>
    <w:p w:rsidR="00E24A06" w:rsidRDefault="00E24A06" w:rsidP="00E24A06">
      <w:pPr>
        <w:spacing w:line="480" w:lineRule="auto"/>
        <w:jc w:val="both"/>
      </w:pPr>
      <w:r>
        <w:tab/>
        <w:t xml:space="preserve">Jenis kardinalitas atau derajat relasi pada </w:t>
      </w:r>
      <w:r>
        <w:rPr>
          <w:i/>
          <w:iCs/>
        </w:rPr>
        <w:t xml:space="preserve">entity relationship diagram </w:t>
      </w:r>
      <w:r>
        <w:t>adalah sebagai berikut:</w:t>
      </w:r>
    </w:p>
    <w:p w:rsidR="00E24A06" w:rsidRPr="00384EC1" w:rsidRDefault="00384EC1" w:rsidP="00B55E97">
      <w:pPr>
        <w:spacing w:line="480" w:lineRule="auto"/>
        <w:ind w:left="284"/>
        <w:jc w:val="both"/>
        <w:rPr>
          <w:i/>
          <w:iCs/>
          <w:lang w:val="id-ID"/>
        </w:rPr>
      </w:pPr>
      <w:proofErr w:type="gramStart"/>
      <w:r>
        <w:t xml:space="preserve">a.  </w:t>
      </w:r>
      <w:r>
        <w:rPr>
          <w:i/>
          <w:iCs/>
        </w:rPr>
        <w:t>One</w:t>
      </w:r>
      <w:proofErr w:type="gramEnd"/>
      <w:r>
        <w:rPr>
          <w:i/>
          <w:iCs/>
        </w:rPr>
        <w:t xml:space="preserve"> to One</w:t>
      </w:r>
    </w:p>
    <w:p w:rsidR="00D14BA8" w:rsidRDefault="00D14BA8" w:rsidP="00D14BA8">
      <w:pPr>
        <w:pStyle w:val="ListParagraph"/>
        <w:autoSpaceDE w:val="0"/>
        <w:autoSpaceDN w:val="0"/>
        <w:adjustRightInd w:val="0"/>
        <w:spacing w:line="480" w:lineRule="auto"/>
        <w:ind w:left="567"/>
        <w:jc w:val="both"/>
      </w:pPr>
      <w:proofErr w:type="gramStart"/>
      <w:r>
        <w:t>Tingkat hubungan satu ke satu, dinyatakan dengan satu kejadian pada entitas pertama, hanya mempunyai satu hubungan dengan satu kejadian pada entitas yang kedua dan sebaliknya.</w:t>
      </w:r>
      <w:proofErr w:type="gramEnd"/>
      <w:r>
        <w:t xml:space="preserve"> </w:t>
      </w:r>
    </w:p>
    <w:p w:rsidR="00B55E97" w:rsidRDefault="00384EC1" w:rsidP="00B55E97">
      <w:pPr>
        <w:spacing w:line="480" w:lineRule="auto"/>
        <w:ind w:left="284"/>
        <w:jc w:val="both"/>
        <w:rPr>
          <w:i/>
          <w:iCs/>
          <w:lang w:val="id-ID"/>
        </w:rPr>
      </w:pPr>
      <w:r>
        <w:lastRenderedPageBreak/>
        <w:t xml:space="preserve">b. </w:t>
      </w:r>
      <w:r>
        <w:rPr>
          <w:i/>
          <w:iCs/>
        </w:rPr>
        <w:t>One to Man</w:t>
      </w:r>
      <w:r>
        <w:rPr>
          <w:i/>
          <w:iCs/>
          <w:lang w:val="id-ID"/>
        </w:rPr>
        <w:t>y</w:t>
      </w:r>
    </w:p>
    <w:p w:rsidR="00D14BA8" w:rsidRPr="00EC418A" w:rsidRDefault="00D14BA8" w:rsidP="00D14BA8">
      <w:pPr>
        <w:pStyle w:val="ListParagraph"/>
        <w:autoSpaceDE w:val="0"/>
        <w:autoSpaceDN w:val="0"/>
        <w:adjustRightInd w:val="0"/>
        <w:spacing w:line="480" w:lineRule="auto"/>
        <w:ind w:left="567"/>
        <w:jc w:val="both"/>
      </w:pPr>
      <w:r>
        <w:t xml:space="preserve">Tingkat hubungan satu ke banyak adalah </w:t>
      </w:r>
      <w:proofErr w:type="gramStart"/>
      <w:r>
        <w:t>sama</w:t>
      </w:r>
      <w:proofErr w:type="gramEnd"/>
      <w:r>
        <w:t xml:space="preserve"> dengan banyak kesatu, tergantung dari mana hubungan tersebut dilihat. </w:t>
      </w:r>
      <w:proofErr w:type="gramStart"/>
      <w:r>
        <w:t>Untuk satu kejadian pada entitas pertama dapat mempunyai banyak hubungan dengan kejadian pada entitas kedua, dan sebaliknya.</w:t>
      </w:r>
      <w:proofErr w:type="gramEnd"/>
    </w:p>
    <w:p w:rsidR="00E24A06" w:rsidRPr="00384EC1" w:rsidRDefault="00D14BA8" w:rsidP="00B55E97">
      <w:pPr>
        <w:spacing w:line="480" w:lineRule="auto"/>
        <w:ind w:left="284"/>
        <w:jc w:val="both"/>
        <w:rPr>
          <w:lang w:val="id-ID"/>
        </w:rPr>
      </w:pPr>
      <w:r>
        <w:rPr>
          <w:lang w:val="id-ID"/>
        </w:rPr>
        <w:t>c</w:t>
      </w:r>
      <w:r w:rsidR="007A3236">
        <w:rPr>
          <w:lang w:val="id-ID"/>
        </w:rPr>
        <w:t xml:space="preserve">. </w:t>
      </w:r>
      <w:r w:rsidR="00E24A06">
        <w:rPr>
          <w:i/>
          <w:iCs/>
        </w:rPr>
        <w:t>Many to Many</w:t>
      </w:r>
    </w:p>
    <w:p w:rsidR="00B5388F" w:rsidRDefault="00D14BA8" w:rsidP="00D14BA8">
      <w:pPr>
        <w:pStyle w:val="ListParagraph"/>
        <w:autoSpaceDE w:val="0"/>
        <w:autoSpaceDN w:val="0"/>
        <w:adjustRightInd w:val="0"/>
        <w:spacing w:line="480" w:lineRule="auto"/>
        <w:ind w:left="567"/>
        <w:jc w:val="both"/>
        <w:rPr>
          <w:lang w:val="id-ID"/>
        </w:rPr>
      </w:pPr>
      <w:r>
        <w:t xml:space="preserve">Tingkat hubungan kebanyakan terjadi jika setiap kejadian pada setiap entitas </w:t>
      </w:r>
      <w:proofErr w:type="gramStart"/>
      <w:r>
        <w:t>akan</w:t>
      </w:r>
      <w:proofErr w:type="gramEnd"/>
      <w:r>
        <w:t xml:space="preserve"> mempunyai banyak hubungan dengan kejadian pada entitas lainnya.</w:t>
      </w:r>
    </w:p>
    <w:p w:rsidR="00B5388F" w:rsidRPr="00B5388F" w:rsidRDefault="00B5388F" w:rsidP="00D14BA8">
      <w:pPr>
        <w:pStyle w:val="ListParagraph"/>
        <w:autoSpaceDE w:val="0"/>
        <w:autoSpaceDN w:val="0"/>
        <w:adjustRightInd w:val="0"/>
        <w:spacing w:line="480" w:lineRule="auto"/>
        <w:ind w:left="567"/>
        <w:jc w:val="both"/>
        <w:rPr>
          <w:lang w:val="id-ID"/>
        </w:rPr>
      </w:pPr>
    </w:p>
    <w:p w:rsidR="00B5388F" w:rsidRDefault="00E62CD6" w:rsidP="00B5388F">
      <w:pPr>
        <w:spacing w:line="480" w:lineRule="auto"/>
        <w:ind w:left="567" w:hanging="567"/>
        <w:jc w:val="both"/>
        <w:rPr>
          <w:b/>
          <w:i/>
          <w:lang w:val="id-ID"/>
        </w:rPr>
      </w:pPr>
      <w:r>
        <w:rPr>
          <w:b/>
          <w:lang w:val="id-ID"/>
        </w:rPr>
        <w:t>H</w:t>
      </w:r>
      <w:r w:rsidR="00E24A06" w:rsidRPr="007A3236">
        <w:rPr>
          <w:b/>
        </w:rPr>
        <w:t xml:space="preserve">. </w:t>
      </w:r>
      <w:r w:rsidR="00B5388F">
        <w:rPr>
          <w:b/>
          <w:lang w:val="id-ID"/>
        </w:rPr>
        <w:t>LRS (</w:t>
      </w:r>
      <w:r w:rsidR="00B5388F">
        <w:rPr>
          <w:b/>
          <w:i/>
          <w:lang w:val="id-ID"/>
        </w:rPr>
        <w:t>Logical Record Structure)</w:t>
      </w:r>
    </w:p>
    <w:p w:rsidR="00B5388F" w:rsidRPr="00B5388F" w:rsidRDefault="00B5388F" w:rsidP="00B5388F">
      <w:pPr>
        <w:autoSpaceDE w:val="0"/>
        <w:autoSpaceDN w:val="0"/>
        <w:adjustRightInd w:val="0"/>
        <w:spacing w:line="480" w:lineRule="auto"/>
        <w:jc w:val="both"/>
        <w:rPr>
          <w:rFonts w:eastAsiaTheme="minorHAnsi"/>
          <w:lang w:val="id-ID"/>
        </w:rPr>
      </w:pPr>
      <w:r>
        <w:rPr>
          <w:b/>
          <w:lang w:val="id-ID"/>
        </w:rPr>
        <w:t xml:space="preserve">      </w:t>
      </w:r>
      <w:r w:rsidRPr="00B5388F">
        <w:rPr>
          <w:rFonts w:eastAsiaTheme="minorHAnsi"/>
          <w:lang w:val="id-ID"/>
        </w:rPr>
        <w:t xml:space="preserve">Model E-R adalah </w:t>
      </w:r>
      <w:r>
        <w:rPr>
          <w:rFonts w:eastAsiaTheme="minorHAnsi"/>
          <w:lang w:val="id-ID"/>
        </w:rPr>
        <w:t xml:space="preserve">  </w:t>
      </w:r>
      <w:r w:rsidRPr="00B5388F">
        <w:rPr>
          <w:rFonts w:eastAsiaTheme="minorHAnsi"/>
          <w:lang w:val="id-ID"/>
        </w:rPr>
        <w:t>rincian yang merupakan representasi logika dari data pada</w:t>
      </w:r>
      <w:r>
        <w:rPr>
          <w:rFonts w:eastAsiaTheme="minorHAnsi"/>
          <w:lang w:val="id-ID"/>
        </w:rPr>
        <w:t xml:space="preserve"> </w:t>
      </w:r>
      <w:r w:rsidRPr="00B5388F">
        <w:rPr>
          <w:rFonts w:eastAsiaTheme="minorHAnsi"/>
          <w:lang w:val="id-ID"/>
        </w:rPr>
        <w:t>suatu organisasi atau area bisnis tertentu.</w:t>
      </w:r>
      <w:r>
        <w:rPr>
          <w:rFonts w:eastAsiaTheme="minorHAnsi"/>
          <w:lang w:val="id-ID"/>
        </w:rPr>
        <w:t xml:space="preserve"> </w:t>
      </w:r>
      <w:r w:rsidRPr="00B5388F">
        <w:rPr>
          <w:rFonts w:eastAsiaTheme="minorHAnsi"/>
          <w:i/>
          <w:iCs/>
          <w:lang w:val="id-ID"/>
        </w:rPr>
        <w:t xml:space="preserve">Logical Record Strukture </w:t>
      </w:r>
      <w:r w:rsidRPr="00B5388F">
        <w:rPr>
          <w:rFonts w:eastAsiaTheme="minorHAnsi"/>
          <w:lang w:val="id-ID"/>
        </w:rPr>
        <w:t>(LRS) terdiri dari hubungan-hubungan diantara</w:t>
      </w:r>
      <w:r>
        <w:rPr>
          <w:rFonts w:eastAsiaTheme="minorHAnsi"/>
          <w:lang w:val="id-ID"/>
        </w:rPr>
        <w:t xml:space="preserve"> </w:t>
      </w:r>
      <w:r w:rsidRPr="00B5388F">
        <w:rPr>
          <w:rFonts w:eastAsiaTheme="minorHAnsi"/>
          <w:lang w:val="id-ID"/>
        </w:rPr>
        <w:t>tipe record. Link ini menunjukan arah dari suatu tipe record lainya. Banyak</w:t>
      </w:r>
      <w:r>
        <w:rPr>
          <w:rFonts w:eastAsiaTheme="minorHAnsi"/>
          <w:lang w:val="id-ID"/>
        </w:rPr>
        <w:t xml:space="preserve"> </w:t>
      </w:r>
      <w:r w:rsidRPr="00B5388F">
        <w:rPr>
          <w:rFonts w:eastAsiaTheme="minorHAnsi"/>
          <w:lang w:val="id-ID"/>
        </w:rPr>
        <w:t>hubungan dari LRS yang diberi tanda filed-filed yang akan kelihatan pada kedua</w:t>
      </w:r>
      <w:r>
        <w:rPr>
          <w:rFonts w:eastAsiaTheme="minorHAnsi"/>
          <w:lang w:val="id-ID"/>
        </w:rPr>
        <w:t xml:space="preserve"> </w:t>
      </w:r>
      <w:r w:rsidRPr="00B5388F">
        <w:rPr>
          <w:rFonts w:eastAsiaTheme="minorHAnsi"/>
          <w:lang w:val="id-ID"/>
        </w:rPr>
        <w:t>link tipe record. Pengembangan LRS dimulai dengan menggunakan model yang</w:t>
      </w:r>
      <w:r>
        <w:rPr>
          <w:rFonts w:eastAsiaTheme="minorHAnsi"/>
          <w:lang w:val="id-ID"/>
        </w:rPr>
        <w:t xml:space="preserve"> </w:t>
      </w:r>
      <w:r w:rsidRPr="00B5388F">
        <w:rPr>
          <w:rFonts w:eastAsiaTheme="minorHAnsi"/>
          <w:lang w:val="id-ID"/>
        </w:rPr>
        <w:t>dimengerti, yaitu:</w:t>
      </w:r>
    </w:p>
    <w:p w:rsidR="00B5388F" w:rsidRPr="00B5388F" w:rsidRDefault="00B5388F" w:rsidP="00B5388F">
      <w:pPr>
        <w:autoSpaceDE w:val="0"/>
        <w:autoSpaceDN w:val="0"/>
        <w:adjustRightInd w:val="0"/>
        <w:spacing w:line="480" w:lineRule="auto"/>
        <w:rPr>
          <w:rFonts w:eastAsiaTheme="minorHAnsi"/>
          <w:lang w:val="id-ID"/>
        </w:rPr>
      </w:pPr>
      <w:r w:rsidRPr="00B5388F">
        <w:rPr>
          <w:rFonts w:eastAsiaTheme="minorHAnsi"/>
          <w:lang w:val="id-ID"/>
        </w:rPr>
        <w:t>1. Transformasi diagram ERD ke LRS</w:t>
      </w:r>
    </w:p>
    <w:p w:rsidR="00B5388F" w:rsidRPr="00B5388F" w:rsidRDefault="00B5388F" w:rsidP="00B5388F">
      <w:pPr>
        <w:autoSpaceDE w:val="0"/>
        <w:autoSpaceDN w:val="0"/>
        <w:adjustRightInd w:val="0"/>
        <w:spacing w:line="480" w:lineRule="auto"/>
        <w:rPr>
          <w:rFonts w:eastAsiaTheme="minorHAnsi"/>
          <w:lang w:val="id-ID"/>
        </w:rPr>
      </w:pPr>
      <w:r w:rsidRPr="00B5388F">
        <w:rPr>
          <w:rFonts w:eastAsiaTheme="minorHAnsi"/>
          <w:lang w:val="id-ID"/>
        </w:rPr>
        <w:t>2. Transformasi LRS relasi table.</w:t>
      </w:r>
    </w:p>
    <w:p w:rsidR="00B5388F" w:rsidRPr="00B5388F" w:rsidRDefault="00B5388F" w:rsidP="002D2D90">
      <w:pPr>
        <w:autoSpaceDE w:val="0"/>
        <w:autoSpaceDN w:val="0"/>
        <w:adjustRightInd w:val="0"/>
        <w:spacing w:line="480" w:lineRule="auto"/>
        <w:jc w:val="both"/>
        <w:rPr>
          <w:rFonts w:eastAsiaTheme="minorHAnsi"/>
          <w:lang w:val="id-ID"/>
        </w:rPr>
      </w:pPr>
      <w:r>
        <w:rPr>
          <w:rFonts w:eastAsiaTheme="minorHAnsi"/>
          <w:lang w:val="id-ID"/>
        </w:rPr>
        <w:tab/>
      </w:r>
      <w:r w:rsidRPr="00B5388F">
        <w:rPr>
          <w:rFonts w:eastAsiaTheme="minorHAnsi"/>
          <w:lang w:val="id-ID"/>
        </w:rPr>
        <w:t xml:space="preserve">Penggambaran LRS mulai dengan menggunakan model yang mudah dimengerti. Dua metode yang dapat digunakan dimulai dengan </w:t>
      </w:r>
      <w:r>
        <w:rPr>
          <w:rFonts w:eastAsiaTheme="minorHAnsi"/>
          <w:lang w:val="id-ID"/>
        </w:rPr>
        <w:t xml:space="preserve"> </w:t>
      </w:r>
      <w:r w:rsidRPr="00B5388F">
        <w:rPr>
          <w:rFonts w:eastAsiaTheme="minorHAnsi"/>
          <w:lang w:val="id-ID"/>
        </w:rPr>
        <w:t xml:space="preserve">hubungan </w:t>
      </w:r>
      <w:r>
        <w:rPr>
          <w:rFonts w:eastAsiaTheme="minorHAnsi"/>
          <w:lang w:val="id-ID"/>
        </w:rPr>
        <w:t xml:space="preserve"> </w:t>
      </w:r>
      <w:r w:rsidRPr="00B5388F">
        <w:rPr>
          <w:rFonts w:eastAsiaTheme="minorHAnsi"/>
          <w:lang w:val="id-ID"/>
        </w:rPr>
        <w:t>kedua</w:t>
      </w:r>
    </w:p>
    <w:p w:rsidR="00B5388F" w:rsidRDefault="00B5388F" w:rsidP="002D2D90">
      <w:pPr>
        <w:spacing w:line="480" w:lineRule="auto"/>
        <w:jc w:val="both"/>
        <w:rPr>
          <w:rFonts w:eastAsiaTheme="minorHAnsi"/>
          <w:lang w:val="id-ID"/>
        </w:rPr>
      </w:pPr>
      <w:r w:rsidRPr="00B5388F">
        <w:rPr>
          <w:rFonts w:eastAsiaTheme="minorHAnsi"/>
          <w:lang w:val="id-ID"/>
        </w:rPr>
        <w:t>model yang dapat dikonversikan ke LRS, metode yang lain dimulai dengan ER diagram dan langsung dikonversikan ke LRS.</w:t>
      </w:r>
    </w:p>
    <w:p w:rsidR="007B1C47" w:rsidRDefault="007B1C47" w:rsidP="002D2D90">
      <w:pPr>
        <w:spacing w:line="480" w:lineRule="auto"/>
        <w:jc w:val="both"/>
        <w:rPr>
          <w:rFonts w:eastAsiaTheme="minorHAnsi"/>
          <w:lang w:val="id-ID"/>
        </w:rPr>
      </w:pPr>
    </w:p>
    <w:p w:rsidR="00F113B5" w:rsidRDefault="00F113B5" w:rsidP="002D2D90">
      <w:pPr>
        <w:spacing w:line="480" w:lineRule="auto"/>
        <w:jc w:val="both"/>
        <w:rPr>
          <w:rFonts w:eastAsiaTheme="minorHAnsi"/>
          <w:lang w:val="id-ID"/>
        </w:rPr>
      </w:pPr>
    </w:p>
    <w:p w:rsidR="00303BA0" w:rsidRDefault="00303BA0" w:rsidP="00303BA0">
      <w:pPr>
        <w:spacing w:line="480" w:lineRule="auto"/>
        <w:jc w:val="both"/>
        <w:rPr>
          <w:b/>
          <w:lang w:val="id-ID"/>
        </w:rPr>
      </w:pPr>
      <w:r>
        <w:rPr>
          <w:b/>
          <w:lang w:val="id-ID"/>
        </w:rPr>
        <w:lastRenderedPageBreak/>
        <w:t>2.2    Penelitian Terkait</w:t>
      </w:r>
    </w:p>
    <w:p w:rsidR="00EB1F29" w:rsidRDefault="0054657C" w:rsidP="00E56C08">
      <w:pPr>
        <w:jc w:val="both"/>
        <w:rPr>
          <w:lang w:val="id-ID"/>
        </w:rPr>
      </w:pPr>
      <w:r>
        <w:rPr>
          <w:b/>
          <w:lang w:val="id-ID"/>
        </w:rPr>
        <w:tab/>
      </w:r>
      <w:r w:rsidR="00EB1F29">
        <w:rPr>
          <w:lang w:val="id-ID"/>
        </w:rPr>
        <w:t>Menurut IrwanYulistiawan dkk (2011:</w:t>
      </w:r>
      <w:r w:rsidR="00E56C08">
        <w:rPr>
          <w:lang w:val="id-ID"/>
        </w:rPr>
        <w:t>7) menjelaskan bahwa:</w:t>
      </w:r>
    </w:p>
    <w:p w:rsidR="00E56C08" w:rsidRDefault="00E56C08" w:rsidP="00E56C08">
      <w:pPr>
        <w:jc w:val="both"/>
        <w:rPr>
          <w:lang w:val="id-ID"/>
        </w:rPr>
      </w:pPr>
      <w:r>
        <w:rPr>
          <w:lang w:val="id-ID"/>
        </w:rPr>
        <w:tab/>
        <w:t xml:space="preserve">Sistem informasi penggajian yang dirancang menghasilkan sistem </w:t>
      </w:r>
      <w:r>
        <w:rPr>
          <w:lang w:val="id-ID"/>
        </w:rPr>
        <w:tab/>
        <w:t xml:space="preserve">penggajian yang lebih efisien dan efektif dalam pencatatan informasi </w:t>
      </w:r>
      <w:r>
        <w:rPr>
          <w:lang w:val="id-ID"/>
        </w:rPr>
        <w:tab/>
        <w:t xml:space="preserve">terkait dengan aktivitas penggajian, pembuatan, laporan serta dapat </w:t>
      </w:r>
      <w:r>
        <w:rPr>
          <w:lang w:val="id-ID"/>
        </w:rPr>
        <w:tab/>
        <w:t xml:space="preserve">mengatasi masalah </w:t>
      </w:r>
      <w:r w:rsidRPr="003E3BCB">
        <w:rPr>
          <w:lang w:val="id-ID"/>
        </w:rPr>
        <w:t>human error.</w:t>
      </w:r>
      <w:r>
        <w:rPr>
          <w:lang w:val="id-ID"/>
        </w:rPr>
        <w:t xml:space="preserve"> Sistem informasi penggajian yang </w:t>
      </w:r>
      <w:r>
        <w:rPr>
          <w:lang w:val="id-ID"/>
        </w:rPr>
        <w:tab/>
        <w:t xml:space="preserve">dirancang juga memiliki pembatasan hak akses bagi setiap </w:t>
      </w:r>
      <w:r w:rsidRPr="003E3BCB">
        <w:rPr>
          <w:lang w:val="id-ID"/>
        </w:rPr>
        <w:t>user</w:t>
      </w:r>
      <w:r>
        <w:rPr>
          <w:lang w:val="id-ID"/>
        </w:rPr>
        <w:t xml:space="preserve"> dengan </w:t>
      </w:r>
      <w:r>
        <w:rPr>
          <w:lang w:val="id-ID"/>
        </w:rPr>
        <w:tab/>
        <w:t xml:space="preserve">tujuan untuk meningkatkan </w:t>
      </w:r>
      <w:r w:rsidRPr="003E3BCB">
        <w:rPr>
          <w:lang w:val="id-ID"/>
        </w:rPr>
        <w:t xml:space="preserve">internal control </w:t>
      </w:r>
      <w:r>
        <w:rPr>
          <w:lang w:val="id-ID"/>
        </w:rPr>
        <w:t xml:space="preserve">dan mencegah pihak-pihak </w:t>
      </w:r>
      <w:r>
        <w:rPr>
          <w:lang w:val="id-ID"/>
        </w:rPr>
        <w:tab/>
        <w:t xml:space="preserve">yang tidak berwenang mengakses data. Sistem informasi penggajian yang </w:t>
      </w:r>
      <w:r>
        <w:rPr>
          <w:lang w:val="id-ID"/>
        </w:rPr>
        <w:tab/>
        <w:t>dirancang menghasilkan data yang me</w:t>
      </w:r>
      <w:r w:rsidR="003E3BCB">
        <w:rPr>
          <w:lang w:val="id-ID"/>
        </w:rPr>
        <w:t>n</w:t>
      </w:r>
      <w:r>
        <w:rPr>
          <w:lang w:val="id-ID"/>
        </w:rPr>
        <w:t xml:space="preserve">gintegrasikan data dari berbagai </w:t>
      </w:r>
      <w:r>
        <w:rPr>
          <w:lang w:val="id-ID"/>
        </w:rPr>
        <w:tab/>
        <w:t xml:space="preserve">aktivitas yang berhubungan dengan penggajian seperti data absensi, </w:t>
      </w:r>
      <w:r>
        <w:rPr>
          <w:lang w:val="id-ID"/>
        </w:rPr>
        <w:tab/>
        <w:t>lembur, pinjaman, uang makan dan transport, pajak, dan zakat.</w:t>
      </w:r>
    </w:p>
    <w:p w:rsidR="00E62CD6" w:rsidRDefault="00E62CD6" w:rsidP="00E56C08">
      <w:pPr>
        <w:jc w:val="both"/>
        <w:rPr>
          <w:lang w:val="id-ID"/>
        </w:rPr>
      </w:pPr>
    </w:p>
    <w:p w:rsidR="00E62CD6" w:rsidRDefault="00E62CD6" w:rsidP="00E62CD6">
      <w:pPr>
        <w:jc w:val="both"/>
        <w:rPr>
          <w:lang w:val="id-ID"/>
        </w:rPr>
      </w:pPr>
      <w:r>
        <w:rPr>
          <w:lang w:val="id-ID"/>
        </w:rPr>
        <w:tab/>
        <w:t>Menurut Devi Lestari (2014:25) menjelaskan bahwa:</w:t>
      </w:r>
    </w:p>
    <w:p w:rsidR="00E62CD6" w:rsidRDefault="00E62CD6" w:rsidP="00F058A9">
      <w:pPr>
        <w:ind w:left="709"/>
        <w:jc w:val="both"/>
        <w:rPr>
          <w:lang w:val="id-ID"/>
        </w:rPr>
      </w:pPr>
      <w:r>
        <w:rPr>
          <w:lang w:val="id-ID"/>
        </w:rPr>
        <w:t xml:space="preserve">Dengan diterapkannya sistem informasi </w:t>
      </w:r>
      <w:r w:rsidR="00F058A9">
        <w:rPr>
          <w:lang w:val="id-ID"/>
        </w:rPr>
        <w:t xml:space="preserve">penggajian karyawan pada </w:t>
      </w:r>
      <w:r w:rsidR="003E3BCB">
        <w:rPr>
          <w:lang w:val="id-ID"/>
        </w:rPr>
        <w:t xml:space="preserve">Pr. </w:t>
      </w:r>
      <w:r>
        <w:rPr>
          <w:lang w:val="id-ID"/>
        </w:rPr>
        <w:t>Tunas Mandiri Kabupaten Pacitan dapat membantu permasal</w:t>
      </w:r>
      <w:r w:rsidR="003E3BCB">
        <w:rPr>
          <w:lang w:val="id-ID"/>
        </w:rPr>
        <w:t xml:space="preserve">ahan yang sering terjadi di Pr. </w:t>
      </w:r>
      <w:r>
        <w:rPr>
          <w:lang w:val="id-ID"/>
        </w:rPr>
        <w:t xml:space="preserve">Tunas Mandiri </w:t>
      </w:r>
      <w:r w:rsidR="003E3BCB">
        <w:rPr>
          <w:lang w:val="id-ID"/>
        </w:rPr>
        <w:t xml:space="preserve">Kabupaten Pacitan karena dapat </w:t>
      </w:r>
      <w:r>
        <w:rPr>
          <w:lang w:val="id-ID"/>
        </w:rPr>
        <w:t xml:space="preserve">meminimalkan </w:t>
      </w:r>
      <w:r w:rsidR="00B60122">
        <w:rPr>
          <w:lang w:val="id-ID"/>
        </w:rPr>
        <w:t xml:space="preserve">kesalahan </w:t>
      </w:r>
      <w:r w:rsidR="003E3BCB">
        <w:rPr>
          <w:lang w:val="id-ID"/>
        </w:rPr>
        <w:t xml:space="preserve">dalam menghitung gaji karyawan. </w:t>
      </w:r>
      <w:r>
        <w:rPr>
          <w:lang w:val="id-ID"/>
        </w:rPr>
        <w:t xml:space="preserve">Pembangunan sistem </w:t>
      </w:r>
      <w:r>
        <w:rPr>
          <w:lang w:val="id-ID"/>
        </w:rPr>
        <w:tab/>
        <w:t xml:space="preserve">informasi penggajian karyawan pada Pr.Tunas Mandiri Kabupaten </w:t>
      </w:r>
      <w:r w:rsidR="00B60122">
        <w:rPr>
          <w:lang w:val="id-ID"/>
        </w:rPr>
        <w:t xml:space="preserve">Pacitan </w:t>
      </w:r>
      <w:r>
        <w:rPr>
          <w:lang w:val="id-ID"/>
        </w:rPr>
        <w:t>sudah sesuai deng</w:t>
      </w:r>
      <w:r w:rsidR="003E3BCB">
        <w:rPr>
          <w:lang w:val="id-ID"/>
        </w:rPr>
        <w:t xml:space="preserve">an kebutuhan yang diperlukan Pr. </w:t>
      </w:r>
      <w:r>
        <w:rPr>
          <w:lang w:val="id-ID"/>
        </w:rPr>
        <w:t xml:space="preserve">Tunas </w:t>
      </w:r>
      <w:r w:rsidR="00B60122">
        <w:rPr>
          <w:lang w:val="id-ID"/>
        </w:rPr>
        <w:t xml:space="preserve">Mandiri  </w:t>
      </w:r>
      <w:r w:rsidR="003E3BCB">
        <w:rPr>
          <w:lang w:val="id-ID"/>
        </w:rPr>
        <w:t xml:space="preserve">Kabupaten Pacitan. </w:t>
      </w:r>
      <w:r>
        <w:rPr>
          <w:lang w:val="id-ID"/>
        </w:rPr>
        <w:t xml:space="preserve">Dengan adanya analisis dan </w:t>
      </w:r>
      <w:r w:rsidR="00B60122">
        <w:rPr>
          <w:lang w:val="id-ID"/>
        </w:rPr>
        <w:tab/>
      </w:r>
      <w:r w:rsidR="00D042AB">
        <w:rPr>
          <w:lang w:val="id-ID"/>
        </w:rPr>
        <w:t>perancangan</w:t>
      </w:r>
      <w:r w:rsidR="003E3BCB">
        <w:rPr>
          <w:lang w:val="id-ID"/>
        </w:rPr>
        <w:t xml:space="preserve"> sistem informasi penggajian Pr. </w:t>
      </w:r>
      <w:r>
        <w:rPr>
          <w:lang w:val="id-ID"/>
        </w:rPr>
        <w:t xml:space="preserve">Tunas Mandiri Kabupaten </w:t>
      </w:r>
      <w:r w:rsidR="003E3BCB">
        <w:rPr>
          <w:lang w:val="id-ID"/>
        </w:rPr>
        <w:t>Pacitan dapat m</w:t>
      </w:r>
      <w:r>
        <w:rPr>
          <w:lang w:val="id-ID"/>
        </w:rPr>
        <w:t xml:space="preserve">emberikan alternatif pemecahan masalah dengan </w:t>
      </w:r>
      <w:r w:rsidR="00F058A9">
        <w:rPr>
          <w:lang w:val="id-ID"/>
        </w:rPr>
        <w:t>diciptakannya</w:t>
      </w:r>
      <w:r w:rsidR="003E3BCB">
        <w:rPr>
          <w:lang w:val="id-ID"/>
        </w:rPr>
        <w:t xml:space="preserve"> </w:t>
      </w:r>
      <w:r w:rsidR="00F058A9">
        <w:rPr>
          <w:lang w:val="id-ID"/>
        </w:rPr>
        <w:t xml:space="preserve">sebuah </w:t>
      </w:r>
      <w:r>
        <w:rPr>
          <w:lang w:val="id-ID"/>
        </w:rPr>
        <w:t>aplikasi</w:t>
      </w:r>
      <w:r w:rsidR="00D042AB">
        <w:rPr>
          <w:lang w:val="id-ID"/>
        </w:rPr>
        <w:t xml:space="preserve"> </w:t>
      </w:r>
      <w:r w:rsidR="003E3BCB">
        <w:rPr>
          <w:lang w:val="id-ID"/>
        </w:rPr>
        <w:t xml:space="preserve">sistem informasi penggajian Pr. </w:t>
      </w:r>
      <w:r>
        <w:rPr>
          <w:lang w:val="id-ID"/>
        </w:rPr>
        <w:t>Tunas Mandiri Kabupaten</w:t>
      </w:r>
      <w:r w:rsidR="00D042AB">
        <w:rPr>
          <w:lang w:val="id-ID"/>
        </w:rPr>
        <w:t xml:space="preserve"> </w:t>
      </w:r>
      <w:r w:rsidR="00F058A9">
        <w:rPr>
          <w:lang w:val="id-ID"/>
        </w:rPr>
        <w:t xml:space="preserve"> </w:t>
      </w:r>
      <w:r w:rsidR="00B60122">
        <w:rPr>
          <w:lang w:val="id-ID"/>
        </w:rPr>
        <w:t xml:space="preserve">Pacitan </w:t>
      </w:r>
      <w:r>
        <w:rPr>
          <w:lang w:val="id-ID"/>
        </w:rPr>
        <w:t>agar lebih efektif dan efisien sehingga data yang dihasilkan</w:t>
      </w:r>
      <w:r w:rsidR="00D042AB">
        <w:rPr>
          <w:lang w:val="id-ID"/>
        </w:rPr>
        <w:t xml:space="preserve">  </w:t>
      </w:r>
      <w:r>
        <w:rPr>
          <w:lang w:val="id-ID"/>
        </w:rPr>
        <w:t xml:space="preserve">lebih akurat. </w:t>
      </w:r>
    </w:p>
    <w:p w:rsidR="00E62CD6" w:rsidRPr="00E56C08" w:rsidRDefault="00E62CD6" w:rsidP="00E56C08">
      <w:pPr>
        <w:jc w:val="both"/>
        <w:rPr>
          <w:lang w:val="id-ID"/>
        </w:rPr>
      </w:pPr>
    </w:p>
    <w:p w:rsidR="0054657C" w:rsidRDefault="0054657C" w:rsidP="00303BA0">
      <w:pPr>
        <w:spacing w:line="480" w:lineRule="auto"/>
        <w:jc w:val="both"/>
        <w:rPr>
          <w:b/>
          <w:lang w:val="id-ID"/>
        </w:rPr>
      </w:pPr>
      <w:r>
        <w:rPr>
          <w:b/>
          <w:lang w:val="id-ID"/>
        </w:rPr>
        <w:tab/>
      </w:r>
    </w:p>
    <w:p w:rsidR="00303BA0" w:rsidRDefault="00303BA0" w:rsidP="00042482">
      <w:pPr>
        <w:pStyle w:val="ListParagraph"/>
        <w:tabs>
          <w:tab w:val="num" w:pos="284"/>
        </w:tabs>
        <w:spacing w:line="480" w:lineRule="auto"/>
        <w:ind w:left="284"/>
        <w:jc w:val="both"/>
        <w:rPr>
          <w:lang w:val="id-ID"/>
        </w:rPr>
      </w:pPr>
    </w:p>
    <w:p w:rsidR="00042482" w:rsidRPr="00042482" w:rsidRDefault="00042482" w:rsidP="00042482">
      <w:pPr>
        <w:pStyle w:val="ListParagraph"/>
        <w:tabs>
          <w:tab w:val="num" w:pos="284"/>
        </w:tabs>
        <w:spacing w:line="480" w:lineRule="auto"/>
        <w:ind w:left="284"/>
        <w:jc w:val="both"/>
        <w:rPr>
          <w:lang w:val="id-ID"/>
        </w:rPr>
      </w:pPr>
    </w:p>
    <w:p w:rsidR="00ED3B21" w:rsidRPr="00F9286C" w:rsidRDefault="00ED3B21" w:rsidP="007A3236">
      <w:pPr>
        <w:spacing w:line="480" w:lineRule="auto"/>
        <w:jc w:val="both"/>
        <w:rPr>
          <w:lang w:val="id-ID"/>
        </w:rPr>
      </w:pPr>
    </w:p>
    <w:p w:rsidR="006136E5" w:rsidRPr="00F9286C" w:rsidRDefault="006136E5" w:rsidP="007A3236">
      <w:pPr>
        <w:spacing w:line="480" w:lineRule="auto"/>
        <w:jc w:val="center"/>
        <w:rPr>
          <w:b/>
        </w:rPr>
      </w:pPr>
    </w:p>
    <w:sectPr w:rsidR="006136E5" w:rsidRPr="00F9286C" w:rsidSect="00E27A82">
      <w:headerReference w:type="default" r:id="rId13"/>
      <w:footerReference w:type="default" r:id="rId14"/>
      <w:footerReference w:type="first" r:id="rId15"/>
      <w:pgSz w:w="11906" w:h="16838"/>
      <w:pgMar w:top="1701" w:right="1701" w:bottom="1701" w:left="2268" w:header="1134" w:footer="1134"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57" w:rsidRDefault="00F65A57" w:rsidP="00F65A57">
      <w:r>
        <w:separator/>
      </w:r>
    </w:p>
  </w:endnote>
  <w:endnote w:type="continuationSeparator" w:id="1">
    <w:p w:rsidR="00F65A57" w:rsidRDefault="00F65A57" w:rsidP="00F65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57" w:rsidRDefault="00F65A57">
    <w:pPr>
      <w:pStyle w:val="Footer"/>
      <w:jc w:val="center"/>
    </w:pPr>
  </w:p>
  <w:p w:rsidR="00F65A57" w:rsidRDefault="00F65A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43819"/>
      <w:docPartObj>
        <w:docPartGallery w:val="Page Numbers (Bottom of Page)"/>
        <w:docPartUnique/>
      </w:docPartObj>
    </w:sdtPr>
    <w:sdtContent>
      <w:p w:rsidR="00E27A82" w:rsidRDefault="00AB7A12">
        <w:pPr>
          <w:pStyle w:val="Footer"/>
          <w:jc w:val="center"/>
        </w:pPr>
        <w:fldSimple w:instr=" PAGE   \* MERGEFORMAT ">
          <w:r w:rsidR="00F113B5">
            <w:rPr>
              <w:noProof/>
            </w:rPr>
            <w:t>7</w:t>
          </w:r>
        </w:fldSimple>
      </w:p>
    </w:sdtContent>
  </w:sdt>
  <w:p w:rsidR="00E27A82" w:rsidRDefault="00E27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57" w:rsidRDefault="00F65A57" w:rsidP="00F65A57">
      <w:r>
        <w:separator/>
      </w:r>
    </w:p>
  </w:footnote>
  <w:footnote w:type="continuationSeparator" w:id="1">
    <w:p w:rsidR="00F65A57" w:rsidRDefault="00F65A57" w:rsidP="00F65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43820"/>
      <w:docPartObj>
        <w:docPartGallery w:val="Page Numbers (Top of Page)"/>
        <w:docPartUnique/>
      </w:docPartObj>
    </w:sdtPr>
    <w:sdtContent>
      <w:p w:rsidR="00E27A82" w:rsidRDefault="00AB7A12">
        <w:pPr>
          <w:pStyle w:val="Header"/>
          <w:jc w:val="right"/>
        </w:pPr>
        <w:fldSimple w:instr=" PAGE   \* MERGEFORMAT ">
          <w:r w:rsidR="00F113B5">
            <w:rPr>
              <w:noProof/>
            </w:rPr>
            <w:t>23</w:t>
          </w:r>
        </w:fldSimple>
      </w:p>
    </w:sdtContent>
  </w:sdt>
  <w:p w:rsidR="00F65A57" w:rsidRDefault="00F65A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5068B2"/>
    <w:name w:val="WW8Num1"/>
    <w:lvl w:ilvl="0">
      <w:start w:val="100"/>
      <w:numFmt w:val="lowerRoman"/>
      <w:lvlText w:val="%1."/>
      <w:lvlJc w:val="left"/>
      <w:pPr>
        <w:tabs>
          <w:tab w:val="num" w:pos="786"/>
        </w:tabs>
        <w:ind w:left="786" w:hanging="360"/>
      </w:pPr>
      <w:rPr>
        <w:i w:val="0"/>
        <w:iCs/>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nsid w:val="00000002"/>
    <w:multiLevelType w:val="multilevel"/>
    <w:tmpl w:val="00000002"/>
    <w:name w:val="WW8Num2"/>
    <w:lvl w:ilvl="0">
      <w:start w:val="100"/>
      <w:numFmt w:val="lowerRoman"/>
      <w:lvlText w:val="%1."/>
      <w:lvlJc w:val="left"/>
      <w:pPr>
        <w:tabs>
          <w:tab w:val="num" w:pos="720"/>
        </w:tabs>
        <w:ind w:left="720" w:hanging="360"/>
      </w:pPr>
      <w:rPr>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500"/>
      <w:numFmt w:val="lowerRoman"/>
      <w:lvlText w:val="%1."/>
      <w:lvlJc w:val="left"/>
      <w:pPr>
        <w:tabs>
          <w:tab w:val="num" w:pos="720"/>
        </w:tabs>
        <w:ind w:left="720" w:hanging="360"/>
      </w:pPr>
      <w:rPr>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360F84A"/>
    <w:name w:val="WW8Num13"/>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9A166C6"/>
    <w:multiLevelType w:val="hybridMultilevel"/>
    <w:tmpl w:val="BE86AF94"/>
    <w:lvl w:ilvl="0" w:tplc="3B56AC6E">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9E31C52"/>
    <w:multiLevelType w:val="hybridMultilevel"/>
    <w:tmpl w:val="FA0EB086"/>
    <w:lvl w:ilvl="0" w:tplc="C16CE708">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A0954F6"/>
    <w:multiLevelType w:val="hybridMultilevel"/>
    <w:tmpl w:val="8D0EF86A"/>
    <w:lvl w:ilvl="0" w:tplc="6EDC6DB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86CD4"/>
    <w:multiLevelType w:val="hybridMultilevel"/>
    <w:tmpl w:val="E076A9B8"/>
    <w:lvl w:ilvl="0" w:tplc="993C3014">
      <w:start w:val="1"/>
      <w:numFmt w:val="low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BA5E66"/>
    <w:multiLevelType w:val="hybridMultilevel"/>
    <w:tmpl w:val="95CEA0BE"/>
    <w:lvl w:ilvl="0" w:tplc="04210019">
      <w:start w:val="4"/>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3B16FD"/>
    <w:multiLevelType w:val="hybridMultilevel"/>
    <w:tmpl w:val="A980292E"/>
    <w:lvl w:ilvl="0" w:tplc="67220CBC">
      <w:start w:val="1"/>
      <w:numFmt w:val="decimal"/>
      <w:lvlText w:val="%1."/>
      <w:lvlJc w:val="left"/>
      <w:pPr>
        <w:ind w:left="72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60A44D8D"/>
    <w:multiLevelType w:val="hybridMultilevel"/>
    <w:tmpl w:val="AD2C23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475C61"/>
    <w:multiLevelType w:val="hybridMultilevel"/>
    <w:tmpl w:val="53A4392E"/>
    <w:lvl w:ilvl="0" w:tplc="1E74A8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66923CA1"/>
    <w:multiLevelType w:val="multilevel"/>
    <w:tmpl w:val="B7DA938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7"/>
      <w:numFmt w:val="upperLetter"/>
      <w:lvlText w:val="%2."/>
      <w:lvlJc w:val="left"/>
      <w:pPr>
        <w:ind w:left="1440" w:hanging="360"/>
      </w:pPr>
      <w:rPr>
        <w:rFonts w:hint="default"/>
        <w:i/>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E87B49"/>
    <w:multiLevelType w:val="hybridMultilevel"/>
    <w:tmpl w:val="D8B40032"/>
    <w:lvl w:ilvl="0" w:tplc="DC3C80FC">
      <w:start w:val="3"/>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2"/>
  </w:num>
  <w:num w:numId="2">
    <w:abstractNumId w:val="6"/>
  </w:num>
  <w:num w:numId="3">
    <w:abstractNumId w:val="9"/>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13"/>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6136E5"/>
    <w:rsid w:val="00042482"/>
    <w:rsid w:val="0006104F"/>
    <w:rsid w:val="000B4719"/>
    <w:rsid w:val="000E22B8"/>
    <w:rsid w:val="000E79FA"/>
    <w:rsid w:val="00120791"/>
    <w:rsid w:val="001239C6"/>
    <w:rsid w:val="00162239"/>
    <w:rsid w:val="00182A5C"/>
    <w:rsid w:val="0019161E"/>
    <w:rsid w:val="001B703C"/>
    <w:rsid w:val="001C3FD9"/>
    <w:rsid w:val="001C6EC5"/>
    <w:rsid w:val="002008EF"/>
    <w:rsid w:val="00262B99"/>
    <w:rsid w:val="002A4954"/>
    <w:rsid w:val="002C3FF7"/>
    <w:rsid w:val="002D2D90"/>
    <w:rsid w:val="002E5CC0"/>
    <w:rsid w:val="00303BA0"/>
    <w:rsid w:val="0038103A"/>
    <w:rsid w:val="00381894"/>
    <w:rsid w:val="00384EC1"/>
    <w:rsid w:val="003974B5"/>
    <w:rsid w:val="003A180F"/>
    <w:rsid w:val="003E2727"/>
    <w:rsid w:val="003E3BCB"/>
    <w:rsid w:val="003E5955"/>
    <w:rsid w:val="00460726"/>
    <w:rsid w:val="00461E9A"/>
    <w:rsid w:val="004A71E7"/>
    <w:rsid w:val="004F1734"/>
    <w:rsid w:val="00507A8B"/>
    <w:rsid w:val="00516E29"/>
    <w:rsid w:val="0054657C"/>
    <w:rsid w:val="005A0538"/>
    <w:rsid w:val="005B3A79"/>
    <w:rsid w:val="005C1B09"/>
    <w:rsid w:val="006136E5"/>
    <w:rsid w:val="006202A5"/>
    <w:rsid w:val="00627E7A"/>
    <w:rsid w:val="00686E74"/>
    <w:rsid w:val="006E4513"/>
    <w:rsid w:val="006F25F4"/>
    <w:rsid w:val="006F5CC9"/>
    <w:rsid w:val="00740C23"/>
    <w:rsid w:val="007A3236"/>
    <w:rsid w:val="007B1C47"/>
    <w:rsid w:val="007D601D"/>
    <w:rsid w:val="008015F3"/>
    <w:rsid w:val="00865A5D"/>
    <w:rsid w:val="00876F35"/>
    <w:rsid w:val="009772C6"/>
    <w:rsid w:val="009B1CEE"/>
    <w:rsid w:val="009C22B3"/>
    <w:rsid w:val="009D1D9E"/>
    <w:rsid w:val="00A163E1"/>
    <w:rsid w:val="00A41243"/>
    <w:rsid w:val="00A4658C"/>
    <w:rsid w:val="00A80F56"/>
    <w:rsid w:val="00A83F61"/>
    <w:rsid w:val="00A91F91"/>
    <w:rsid w:val="00AB7A12"/>
    <w:rsid w:val="00AD623E"/>
    <w:rsid w:val="00B33EE3"/>
    <w:rsid w:val="00B5388F"/>
    <w:rsid w:val="00B55E97"/>
    <w:rsid w:val="00B60122"/>
    <w:rsid w:val="00B75840"/>
    <w:rsid w:val="00BB3778"/>
    <w:rsid w:val="00C031DE"/>
    <w:rsid w:val="00C23223"/>
    <w:rsid w:val="00C35287"/>
    <w:rsid w:val="00C500D8"/>
    <w:rsid w:val="00C969AF"/>
    <w:rsid w:val="00CD5543"/>
    <w:rsid w:val="00CD5D14"/>
    <w:rsid w:val="00D042AB"/>
    <w:rsid w:val="00D14BA8"/>
    <w:rsid w:val="00D34D05"/>
    <w:rsid w:val="00D44DC2"/>
    <w:rsid w:val="00D676D2"/>
    <w:rsid w:val="00DA5413"/>
    <w:rsid w:val="00DF17D2"/>
    <w:rsid w:val="00E24A06"/>
    <w:rsid w:val="00E27A82"/>
    <w:rsid w:val="00E32880"/>
    <w:rsid w:val="00E503F5"/>
    <w:rsid w:val="00E56C08"/>
    <w:rsid w:val="00E62CD6"/>
    <w:rsid w:val="00E73FC1"/>
    <w:rsid w:val="00EB1F29"/>
    <w:rsid w:val="00EC2451"/>
    <w:rsid w:val="00EC5521"/>
    <w:rsid w:val="00ED1FB4"/>
    <w:rsid w:val="00ED3B21"/>
    <w:rsid w:val="00EE362C"/>
    <w:rsid w:val="00EE4343"/>
    <w:rsid w:val="00F058A9"/>
    <w:rsid w:val="00F113B5"/>
    <w:rsid w:val="00F232DF"/>
    <w:rsid w:val="00F56910"/>
    <w:rsid w:val="00F65A57"/>
    <w:rsid w:val="00F669BC"/>
    <w:rsid w:val="00F9286C"/>
    <w:rsid w:val="00FD29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E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29BB"/>
    <w:pPr>
      <w:ind w:left="720"/>
      <w:contextualSpacing/>
    </w:pPr>
  </w:style>
  <w:style w:type="character" w:styleId="Hyperlink">
    <w:name w:val="Hyperlink"/>
    <w:rsid w:val="00E24A06"/>
    <w:rPr>
      <w:color w:val="000080"/>
      <w:u w:val="single"/>
    </w:rPr>
  </w:style>
  <w:style w:type="character" w:styleId="Emphasis">
    <w:name w:val="Emphasis"/>
    <w:qFormat/>
    <w:rsid w:val="00E24A06"/>
    <w:rPr>
      <w:i/>
      <w:iCs/>
    </w:rPr>
  </w:style>
  <w:style w:type="character" w:styleId="Strong">
    <w:name w:val="Strong"/>
    <w:qFormat/>
    <w:rsid w:val="00E24A06"/>
    <w:rPr>
      <w:b/>
      <w:bCs/>
    </w:rPr>
  </w:style>
  <w:style w:type="paragraph" w:styleId="BodyText">
    <w:name w:val="Body Text"/>
    <w:basedOn w:val="Normal"/>
    <w:link w:val="BodyTextChar"/>
    <w:rsid w:val="00E24A06"/>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E24A06"/>
    <w:rPr>
      <w:rFonts w:ascii="Times New Roman" w:eastAsia="SimSun" w:hAnsi="Times New Roman" w:cs="Mangal"/>
      <w:kern w:val="1"/>
      <w:sz w:val="24"/>
      <w:szCs w:val="24"/>
      <w:lang w:val="en-US" w:eastAsia="hi-IN" w:bidi="hi-IN"/>
    </w:rPr>
  </w:style>
  <w:style w:type="paragraph" w:styleId="NormalWeb">
    <w:name w:val="Normal (Web)"/>
    <w:basedOn w:val="Normal"/>
    <w:uiPriority w:val="99"/>
    <w:unhideWhenUsed/>
    <w:rsid w:val="00A83F61"/>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locked/>
    <w:rsid w:val="00E73FC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D1FB4"/>
    <w:rPr>
      <w:rFonts w:ascii="Tahoma" w:hAnsi="Tahoma" w:cs="Tahoma"/>
      <w:sz w:val="16"/>
      <w:szCs w:val="16"/>
    </w:rPr>
  </w:style>
  <w:style w:type="character" w:customStyle="1" w:styleId="BalloonTextChar">
    <w:name w:val="Balloon Text Char"/>
    <w:basedOn w:val="DefaultParagraphFont"/>
    <w:link w:val="BalloonText"/>
    <w:uiPriority w:val="99"/>
    <w:semiHidden/>
    <w:rsid w:val="00ED1FB4"/>
    <w:rPr>
      <w:rFonts w:ascii="Tahoma" w:eastAsia="Times New Roman" w:hAnsi="Tahoma" w:cs="Tahoma"/>
      <w:sz w:val="16"/>
      <w:szCs w:val="16"/>
      <w:lang w:val="en-US"/>
    </w:rPr>
  </w:style>
  <w:style w:type="paragraph" w:styleId="Header">
    <w:name w:val="header"/>
    <w:basedOn w:val="Normal"/>
    <w:link w:val="HeaderChar"/>
    <w:uiPriority w:val="99"/>
    <w:unhideWhenUsed/>
    <w:rsid w:val="00F65A57"/>
    <w:pPr>
      <w:tabs>
        <w:tab w:val="center" w:pos="4513"/>
        <w:tab w:val="right" w:pos="9026"/>
      </w:tabs>
    </w:pPr>
  </w:style>
  <w:style w:type="character" w:customStyle="1" w:styleId="HeaderChar">
    <w:name w:val="Header Char"/>
    <w:basedOn w:val="DefaultParagraphFont"/>
    <w:link w:val="Header"/>
    <w:uiPriority w:val="99"/>
    <w:rsid w:val="00F65A5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65A57"/>
    <w:pPr>
      <w:tabs>
        <w:tab w:val="center" w:pos="4513"/>
        <w:tab w:val="right" w:pos="9026"/>
      </w:tabs>
    </w:pPr>
  </w:style>
  <w:style w:type="character" w:customStyle="1" w:styleId="FooterChar">
    <w:name w:val="Footer Char"/>
    <w:basedOn w:val="DefaultParagraphFont"/>
    <w:link w:val="Footer"/>
    <w:uiPriority w:val="99"/>
    <w:rsid w:val="00F65A5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1296762">
      <w:bodyDiv w:val="1"/>
      <w:marLeft w:val="0"/>
      <w:marRight w:val="0"/>
      <w:marTop w:val="0"/>
      <w:marBottom w:val="0"/>
      <w:divBdr>
        <w:top w:val="none" w:sz="0" w:space="0" w:color="auto"/>
        <w:left w:val="none" w:sz="0" w:space="0" w:color="auto"/>
        <w:bottom w:val="none" w:sz="0" w:space="0" w:color="auto"/>
        <w:right w:val="none" w:sz="0" w:space="0" w:color="auto"/>
      </w:divBdr>
      <w:divsChild>
        <w:div w:id="1655067252">
          <w:marLeft w:val="0"/>
          <w:marRight w:val="0"/>
          <w:marTop w:val="0"/>
          <w:marBottom w:val="0"/>
          <w:divBdr>
            <w:top w:val="none" w:sz="0" w:space="0" w:color="auto"/>
            <w:left w:val="none" w:sz="0" w:space="0" w:color="auto"/>
            <w:bottom w:val="none" w:sz="0" w:space="0" w:color="auto"/>
            <w:right w:val="none" w:sz="0" w:space="0" w:color="auto"/>
          </w:divBdr>
        </w:div>
        <w:div w:id="1514688322">
          <w:marLeft w:val="0"/>
          <w:marRight w:val="0"/>
          <w:marTop w:val="0"/>
          <w:marBottom w:val="0"/>
          <w:divBdr>
            <w:top w:val="none" w:sz="0" w:space="0" w:color="auto"/>
            <w:left w:val="none" w:sz="0" w:space="0" w:color="auto"/>
            <w:bottom w:val="none" w:sz="0" w:space="0" w:color="auto"/>
            <w:right w:val="none" w:sz="0" w:space="0" w:color="auto"/>
          </w:divBdr>
        </w:div>
        <w:div w:id="695808748">
          <w:marLeft w:val="0"/>
          <w:marRight w:val="0"/>
          <w:marTop w:val="0"/>
          <w:marBottom w:val="0"/>
          <w:divBdr>
            <w:top w:val="none" w:sz="0" w:space="0" w:color="auto"/>
            <w:left w:val="none" w:sz="0" w:space="0" w:color="auto"/>
            <w:bottom w:val="none" w:sz="0" w:space="0" w:color="auto"/>
            <w:right w:val="none" w:sz="0" w:space="0" w:color="auto"/>
          </w:divBdr>
        </w:div>
        <w:div w:id="684333478">
          <w:marLeft w:val="0"/>
          <w:marRight w:val="0"/>
          <w:marTop w:val="0"/>
          <w:marBottom w:val="0"/>
          <w:divBdr>
            <w:top w:val="none" w:sz="0" w:space="0" w:color="auto"/>
            <w:left w:val="none" w:sz="0" w:space="0" w:color="auto"/>
            <w:bottom w:val="none" w:sz="0" w:space="0" w:color="auto"/>
            <w:right w:val="none" w:sz="0" w:space="0" w:color="auto"/>
          </w:divBdr>
        </w:div>
      </w:divsChild>
    </w:div>
    <w:div w:id="85611759">
      <w:bodyDiv w:val="1"/>
      <w:marLeft w:val="0"/>
      <w:marRight w:val="0"/>
      <w:marTop w:val="0"/>
      <w:marBottom w:val="0"/>
      <w:divBdr>
        <w:top w:val="none" w:sz="0" w:space="0" w:color="auto"/>
        <w:left w:val="none" w:sz="0" w:space="0" w:color="auto"/>
        <w:bottom w:val="none" w:sz="0" w:space="0" w:color="auto"/>
        <w:right w:val="none" w:sz="0" w:space="0" w:color="auto"/>
      </w:divBdr>
    </w:div>
    <w:div w:id="189924600">
      <w:bodyDiv w:val="1"/>
      <w:marLeft w:val="0"/>
      <w:marRight w:val="0"/>
      <w:marTop w:val="0"/>
      <w:marBottom w:val="0"/>
      <w:divBdr>
        <w:top w:val="none" w:sz="0" w:space="0" w:color="auto"/>
        <w:left w:val="none" w:sz="0" w:space="0" w:color="auto"/>
        <w:bottom w:val="none" w:sz="0" w:space="0" w:color="auto"/>
        <w:right w:val="none" w:sz="0" w:space="0" w:color="auto"/>
      </w:divBdr>
    </w:div>
    <w:div w:id="230820556">
      <w:bodyDiv w:val="1"/>
      <w:marLeft w:val="0"/>
      <w:marRight w:val="0"/>
      <w:marTop w:val="0"/>
      <w:marBottom w:val="0"/>
      <w:divBdr>
        <w:top w:val="none" w:sz="0" w:space="0" w:color="auto"/>
        <w:left w:val="none" w:sz="0" w:space="0" w:color="auto"/>
        <w:bottom w:val="none" w:sz="0" w:space="0" w:color="auto"/>
        <w:right w:val="none" w:sz="0" w:space="0" w:color="auto"/>
      </w:divBdr>
    </w:div>
    <w:div w:id="463695163">
      <w:bodyDiv w:val="1"/>
      <w:marLeft w:val="0"/>
      <w:marRight w:val="0"/>
      <w:marTop w:val="0"/>
      <w:marBottom w:val="0"/>
      <w:divBdr>
        <w:top w:val="none" w:sz="0" w:space="0" w:color="auto"/>
        <w:left w:val="none" w:sz="0" w:space="0" w:color="auto"/>
        <w:bottom w:val="none" w:sz="0" w:space="0" w:color="auto"/>
        <w:right w:val="none" w:sz="0" w:space="0" w:color="auto"/>
      </w:divBdr>
    </w:div>
    <w:div w:id="731735176">
      <w:bodyDiv w:val="1"/>
      <w:marLeft w:val="0"/>
      <w:marRight w:val="0"/>
      <w:marTop w:val="0"/>
      <w:marBottom w:val="0"/>
      <w:divBdr>
        <w:top w:val="none" w:sz="0" w:space="0" w:color="auto"/>
        <w:left w:val="none" w:sz="0" w:space="0" w:color="auto"/>
        <w:bottom w:val="none" w:sz="0" w:space="0" w:color="auto"/>
        <w:right w:val="none" w:sz="0" w:space="0" w:color="auto"/>
      </w:divBdr>
    </w:div>
    <w:div w:id="808979747">
      <w:bodyDiv w:val="1"/>
      <w:marLeft w:val="0"/>
      <w:marRight w:val="0"/>
      <w:marTop w:val="0"/>
      <w:marBottom w:val="0"/>
      <w:divBdr>
        <w:top w:val="none" w:sz="0" w:space="0" w:color="auto"/>
        <w:left w:val="none" w:sz="0" w:space="0" w:color="auto"/>
        <w:bottom w:val="none" w:sz="0" w:space="0" w:color="auto"/>
        <w:right w:val="none" w:sz="0" w:space="0" w:color="auto"/>
      </w:divBdr>
      <w:divsChild>
        <w:div w:id="1917014758">
          <w:marLeft w:val="0"/>
          <w:marRight w:val="0"/>
          <w:marTop w:val="0"/>
          <w:marBottom w:val="0"/>
          <w:divBdr>
            <w:top w:val="none" w:sz="0" w:space="0" w:color="auto"/>
            <w:left w:val="none" w:sz="0" w:space="0" w:color="auto"/>
            <w:bottom w:val="none" w:sz="0" w:space="0" w:color="auto"/>
            <w:right w:val="none" w:sz="0" w:space="0" w:color="auto"/>
          </w:divBdr>
        </w:div>
        <w:div w:id="1642996489">
          <w:marLeft w:val="0"/>
          <w:marRight w:val="0"/>
          <w:marTop w:val="0"/>
          <w:marBottom w:val="0"/>
          <w:divBdr>
            <w:top w:val="none" w:sz="0" w:space="0" w:color="auto"/>
            <w:left w:val="none" w:sz="0" w:space="0" w:color="auto"/>
            <w:bottom w:val="none" w:sz="0" w:space="0" w:color="auto"/>
            <w:right w:val="none" w:sz="0" w:space="0" w:color="auto"/>
          </w:divBdr>
        </w:div>
        <w:div w:id="480997670">
          <w:marLeft w:val="0"/>
          <w:marRight w:val="0"/>
          <w:marTop w:val="0"/>
          <w:marBottom w:val="0"/>
          <w:divBdr>
            <w:top w:val="none" w:sz="0" w:space="0" w:color="auto"/>
            <w:left w:val="none" w:sz="0" w:space="0" w:color="auto"/>
            <w:bottom w:val="none" w:sz="0" w:space="0" w:color="auto"/>
            <w:right w:val="none" w:sz="0" w:space="0" w:color="auto"/>
          </w:divBdr>
        </w:div>
        <w:div w:id="1586264242">
          <w:marLeft w:val="0"/>
          <w:marRight w:val="0"/>
          <w:marTop w:val="0"/>
          <w:marBottom w:val="0"/>
          <w:divBdr>
            <w:top w:val="none" w:sz="0" w:space="0" w:color="auto"/>
            <w:left w:val="none" w:sz="0" w:space="0" w:color="auto"/>
            <w:bottom w:val="none" w:sz="0" w:space="0" w:color="auto"/>
            <w:right w:val="none" w:sz="0" w:space="0" w:color="auto"/>
          </w:divBdr>
        </w:div>
        <w:div w:id="1900480918">
          <w:marLeft w:val="0"/>
          <w:marRight w:val="0"/>
          <w:marTop w:val="0"/>
          <w:marBottom w:val="0"/>
          <w:divBdr>
            <w:top w:val="none" w:sz="0" w:space="0" w:color="auto"/>
            <w:left w:val="none" w:sz="0" w:space="0" w:color="auto"/>
            <w:bottom w:val="none" w:sz="0" w:space="0" w:color="auto"/>
            <w:right w:val="none" w:sz="0" w:space="0" w:color="auto"/>
          </w:divBdr>
        </w:div>
        <w:div w:id="1123694013">
          <w:marLeft w:val="0"/>
          <w:marRight w:val="0"/>
          <w:marTop w:val="0"/>
          <w:marBottom w:val="0"/>
          <w:divBdr>
            <w:top w:val="none" w:sz="0" w:space="0" w:color="auto"/>
            <w:left w:val="none" w:sz="0" w:space="0" w:color="auto"/>
            <w:bottom w:val="none" w:sz="0" w:space="0" w:color="auto"/>
            <w:right w:val="none" w:sz="0" w:space="0" w:color="auto"/>
          </w:divBdr>
        </w:div>
        <w:div w:id="564219875">
          <w:marLeft w:val="0"/>
          <w:marRight w:val="0"/>
          <w:marTop w:val="0"/>
          <w:marBottom w:val="0"/>
          <w:divBdr>
            <w:top w:val="none" w:sz="0" w:space="0" w:color="auto"/>
            <w:left w:val="none" w:sz="0" w:space="0" w:color="auto"/>
            <w:bottom w:val="none" w:sz="0" w:space="0" w:color="auto"/>
            <w:right w:val="none" w:sz="0" w:space="0" w:color="auto"/>
          </w:divBdr>
        </w:div>
        <w:div w:id="1172454230">
          <w:marLeft w:val="0"/>
          <w:marRight w:val="0"/>
          <w:marTop w:val="0"/>
          <w:marBottom w:val="0"/>
          <w:divBdr>
            <w:top w:val="none" w:sz="0" w:space="0" w:color="auto"/>
            <w:left w:val="none" w:sz="0" w:space="0" w:color="auto"/>
            <w:bottom w:val="none" w:sz="0" w:space="0" w:color="auto"/>
            <w:right w:val="none" w:sz="0" w:space="0" w:color="auto"/>
          </w:divBdr>
        </w:div>
        <w:div w:id="1684893692">
          <w:marLeft w:val="0"/>
          <w:marRight w:val="0"/>
          <w:marTop w:val="0"/>
          <w:marBottom w:val="0"/>
          <w:divBdr>
            <w:top w:val="none" w:sz="0" w:space="0" w:color="auto"/>
            <w:left w:val="none" w:sz="0" w:space="0" w:color="auto"/>
            <w:bottom w:val="none" w:sz="0" w:space="0" w:color="auto"/>
            <w:right w:val="none" w:sz="0" w:space="0" w:color="auto"/>
          </w:divBdr>
        </w:div>
        <w:div w:id="782261159">
          <w:marLeft w:val="0"/>
          <w:marRight w:val="0"/>
          <w:marTop w:val="0"/>
          <w:marBottom w:val="0"/>
          <w:divBdr>
            <w:top w:val="none" w:sz="0" w:space="0" w:color="auto"/>
            <w:left w:val="none" w:sz="0" w:space="0" w:color="auto"/>
            <w:bottom w:val="none" w:sz="0" w:space="0" w:color="auto"/>
            <w:right w:val="none" w:sz="0" w:space="0" w:color="auto"/>
          </w:divBdr>
        </w:div>
        <w:div w:id="1045299575">
          <w:marLeft w:val="0"/>
          <w:marRight w:val="0"/>
          <w:marTop w:val="0"/>
          <w:marBottom w:val="0"/>
          <w:divBdr>
            <w:top w:val="none" w:sz="0" w:space="0" w:color="auto"/>
            <w:left w:val="none" w:sz="0" w:space="0" w:color="auto"/>
            <w:bottom w:val="none" w:sz="0" w:space="0" w:color="auto"/>
            <w:right w:val="none" w:sz="0" w:space="0" w:color="auto"/>
          </w:divBdr>
        </w:div>
        <w:div w:id="1015381575">
          <w:marLeft w:val="0"/>
          <w:marRight w:val="0"/>
          <w:marTop w:val="0"/>
          <w:marBottom w:val="0"/>
          <w:divBdr>
            <w:top w:val="none" w:sz="0" w:space="0" w:color="auto"/>
            <w:left w:val="none" w:sz="0" w:space="0" w:color="auto"/>
            <w:bottom w:val="none" w:sz="0" w:space="0" w:color="auto"/>
            <w:right w:val="none" w:sz="0" w:space="0" w:color="auto"/>
          </w:divBdr>
        </w:div>
        <w:div w:id="656034031">
          <w:marLeft w:val="0"/>
          <w:marRight w:val="0"/>
          <w:marTop w:val="0"/>
          <w:marBottom w:val="0"/>
          <w:divBdr>
            <w:top w:val="none" w:sz="0" w:space="0" w:color="auto"/>
            <w:left w:val="none" w:sz="0" w:space="0" w:color="auto"/>
            <w:bottom w:val="none" w:sz="0" w:space="0" w:color="auto"/>
            <w:right w:val="none" w:sz="0" w:space="0" w:color="auto"/>
          </w:divBdr>
        </w:div>
        <w:div w:id="211043598">
          <w:marLeft w:val="0"/>
          <w:marRight w:val="0"/>
          <w:marTop w:val="0"/>
          <w:marBottom w:val="0"/>
          <w:divBdr>
            <w:top w:val="none" w:sz="0" w:space="0" w:color="auto"/>
            <w:left w:val="none" w:sz="0" w:space="0" w:color="auto"/>
            <w:bottom w:val="none" w:sz="0" w:space="0" w:color="auto"/>
            <w:right w:val="none" w:sz="0" w:space="0" w:color="auto"/>
          </w:divBdr>
        </w:div>
        <w:div w:id="1125581745">
          <w:marLeft w:val="0"/>
          <w:marRight w:val="0"/>
          <w:marTop w:val="0"/>
          <w:marBottom w:val="0"/>
          <w:divBdr>
            <w:top w:val="none" w:sz="0" w:space="0" w:color="auto"/>
            <w:left w:val="none" w:sz="0" w:space="0" w:color="auto"/>
            <w:bottom w:val="none" w:sz="0" w:space="0" w:color="auto"/>
            <w:right w:val="none" w:sz="0" w:space="0" w:color="auto"/>
          </w:divBdr>
        </w:div>
        <w:div w:id="946616783">
          <w:marLeft w:val="0"/>
          <w:marRight w:val="0"/>
          <w:marTop w:val="0"/>
          <w:marBottom w:val="0"/>
          <w:divBdr>
            <w:top w:val="none" w:sz="0" w:space="0" w:color="auto"/>
            <w:left w:val="none" w:sz="0" w:space="0" w:color="auto"/>
            <w:bottom w:val="none" w:sz="0" w:space="0" w:color="auto"/>
            <w:right w:val="none" w:sz="0" w:space="0" w:color="auto"/>
          </w:divBdr>
        </w:div>
        <w:div w:id="1180310619">
          <w:marLeft w:val="0"/>
          <w:marRight w:val="0"/>
          <w:marTop w:val="0"/>
          <w:marBottom w:val="0"/>
          <w:divBdr>
            <w:top w:val="none" w:sz="0" w:space="0" w:color="auto"/>
            <w:left w:val="none" w:sz="0" w:space="0" w:color="auto"/>
            <w:bottom w:val="none" w:sz="0" w:space="0" w:color="auto"/>
            <w:right w:val="none" w:sz="0" w:space="0" w:color="auto"/>
          </w:divBdr>
        </w:div>
        <w:div w:id="1404840482">
          <w:marLeft w:val="0"/>
          <w:marRight w:val="0"/>
          <w:marTop w:val="0"/>
          <w:marBottom w:val="0"/>
          <w:divBdr>
            <w:top w:val="none" w:sz="0" w:space="0" w:color="auto"/>
            <w:left w:val="none" w:sz="0" w:space="0" w:color="auto"/>
            <w:bottom w:val="none" w:sz="0" w:space="0" w:color="auto"/>
            <w:right w:val="none" w:sz="0" w:space="0" w:color="auto"/>
          </w:divBdr>
        </w:div>
        <w:div w:id="2001276982">
          <w:marLeft w:val="0"/>
          <w:marRight w:val="0"/>
          <w:marTop w:val="0"/>
          <w:marBottom w:val="0"/>
          <w:divBdr>
            <w:top w:val="none" w:sz="0" w:space="0" w:color="auto"/>
            <w:left w:val="none" w:sz="0" w:space="0" w:color="auto"/>
            <w:bottom w:val="none" w:sz="0" w:space="0" w:color="auto"/>
            <w:right w:val="none" w:sz="0" w:space="0" w:color="auto"/>
          </w:divBdr>
        </w:div>
        <w:div w:id="2028092147">
          <w:marLeft w:val="0"/>
          <w:marRight w:val="0"/>
          <w:marTop w:val="0"/>
          <w:marBottom w:val="0"/>
          <w:divBdr>
            <w:top w:val="none" w:sz="0" w:space="0" w:color="auto"/>
            <w:left w:val="none" w:sz="0" w:space="0" w:color="auto"/>
            <w:bottom w:val="none" w:sz="0" w:space="0" w:color="auto"/>
            <w:right w:val="none" w:sz="0" w:space="0" w:color="auto"/>
          </w:divBdr>
        </w:div>
        <w:div w:id="617026532">
          <w:marLeft w:val="0"/>
          <w:marRight w:val="0"/>
          <w:marTop w:val="0"/>
          <w:marBottom w:val="0"/>
          <w:divBdr>
            <w:top w:val="none" w:sz="0" w:space="0" w:color="auto"/>
            <w:left w:val="none" w:sz="0" w:space="0" w:color="auto"/>
            <w:bottom w:val="none" w:sz="0" w:space="0" w:color="auto"/>
            <w:right w:val="none" w:sz="0" w:space="0" w:color="auto"/>
          </w:divBdr>
        </w:div>
        <w:div w:id="544827232">
          <w:marLeft w:val="0"/>
          <w:marRight w:val="0"/>
          <w:marTop w:val="0"/>
          <w:marBottom w:val="0"/>
          <w:divBdr>
            <w:top w:val="none" w:sz="0" w:space="0" w:color="auto"/>
            <w:left w:val="none" w:sz="0" w:space="0" w:color="auto"/>
            <w:bottom w:val="none" w:sz="0" w:space="0" w:color="auto"/>
            <w:right w:val="none" w:sz="0" w:space="0" w:color="auto"/>
          </w:divBdr>
        </w:div>
        <w:div w:id="1861700461">
          <w:marLeft w:val="0"/>
          <w:marRight w:val="0"/>
          <w:marTop w:val="0"/>
          <w:marBottom w:val="0"/>
          <w:divBdr>
            <w:top w:val="none" w:sz="0" w:space="0" w:color="auto"/>
            <w:left w:val="none" w:sz="0" w:space="0" w:color="auto"/>
            <w:bottom w:val="none" w:sz="0" w:space="0" w:color="auto"/>
            <w:right w:val="none" w:sz="0" w:space="0" w:color="auto"/>
          </w:divBdr>
        </w:div>
        <w:div w:id="648556729">
          <w:marLeft w:val="0"/>
          <w:marRight w:val="0"/>
          <w:marTop w:val="0"/>
          <w:marBottom w:val="0"/>
          <w:divBdr>
            <w:top w:val="none" w:sz="0" w:space="0" w:color="auto"/>
            <w:left w:val="none" w:sz="0" w:space="0" w:color="auto"/>
            <w:bottom w:val="none" w:sz="0" w:space="0" w:color="auto"/>
            <w:right w:val="none" w:sz="0" w:space="0" w:color="auto"/>
          </w:divBdr>
        </w:div>
        <w:div w:id="1245187768">
          <w:marLeft w:val="0"/>
          <w:marRight w:val="0"/>
          <w:marTop w:val="0"/>
          <w:marBottom w:val="0"/>
          <w:divBdr>
            <w:top w:val="none" w:sz="0" w:space="0" w:color="auto"/>
            <w:left w:val="none" w:sz="0" w:space="0" w:color="auto"/>
            <w:bottom w:val="none" w:sz="0" w:space="0" w:color="auto"/>
            <w:right w:val="none" w:sz="0" w:space="0" w:color="auto"/>
          </w:divBdr>
        </w:div>
        <w:div w:id="1110006336">
          <w:marLeft w:val="0"/>
          <w:marRight w:val="0"/>
          <w:marTop w:val="0"/>
          <w:marBottom w:val="0"/>
          <w:divBdr>
            <w:top w:val="none" w:sz="0" w:space="0" w:color="auto"/>
            <w:left w:val="none" w:sz="0" w:space="0" w:color="auto"/>
            <w:bottom w:val="none" w:sz="0" w:space="0" w:color="auto"/>
            <w:right w:val="none" w:sz="0" w:space="0" w:color="auto"/>
          </w:divBdr>
        </w:div>
        <w:div w:id="2005354105">
          <w:marLeft w:val="0"/>
          <w:marRight w:val="0"/>
          <w:marTop w:val="0"/>
          <w:marBottom w:val="0"/>
          <w:divBdr>
            <w:top w:val="none" w:sz="0" w:space="0" w:color="auto"/>
            <w:left w:val="none" w:sz="0" w:space="0" w:color="auto"/>
            <w:bottom w:val="none" w:sz="0" w:space="0" w:color="auto"/>
            <w:right w:val="none" w:sz="0" w:space="0" w:color="auto"/>
          </w:divBdr>
        </w:div>
        <w:div w:id="472066426">
          <w:marLeft w:val="0"/>
          <w:marRight w:val="0"/>
          <w:marTop w:val="0"/>
          <w:marBottom w:val="0"/>
          <w:divBdr>
            <w:top w:val="none" w:sz="0" w:space="0" w:color="auto"/>
            <w:left w:val="none" w:sz="0" w:space="0" w:color="auto"/>
            <w:bottom w:val="none" w:sz="0" w:space="0" w:color="auto"/>
            <w:right w:val="none" w:sz="0" w:space="0" w:color="auto"/>
          </w:divBdr>
        </w:div>
      </w:divsChild>
    </w:div>
    <w:div w:id="1199127225">
      <w:bodyDiv w:val="1"/>
      <w:marLeft w:val="0"/>
      <w:marRight w:val="0"/>
      <w:marTop w:val="0"/>
      <w:marBottom w:val="0"/>
      <w:divBdr>
        <w:top w:val="none" w:sz="0" w:space="0" w:color="auto"/>
        <w:left w:val="none" w:sz="0" w:space="0" w:color="auto"/>
        <w:bottom w:val="none" w:sz="0" w:space="0" w:color="auto"/>
        <w:right w:val="none" w:sz="0" w:space="0" w:color="auto"/>
      </w:divBdr>
    </w:div>
    <w:div w:id="1341466750">
      <w:bodyDiv w:val="1"/>
      <w:marLeft w:val="0"/>
      <w:marRight w:val="0"/>
      <w:marTop w:val="0"/>
      <w:marBottom w:val="0"/>
      <w:divBdr>
        <w:top w:val="none" w:sz="0" w:space="0" w:color="auto"/>
        <w:left w:val="none" w:sz="0" w:space="0" w:color="auto"/>
        <w:bottom w:val="none" w:sz="0" w:space="0" w:color="auto"/>
        <w:right w:val="none" w:sz="0" w:space="0" w:color="auto"/>
      </w:divBdr>
    </w:div>
    <w:div w:id="1738550756">
      <w:bodyDiv w:val="1"/>
      <w:marLeft w:val="0"/>
      <w:marRight w:val="0"/>
      <w:marTop w:val="0"/>
      <w:marBottom w:val="0"/>
      <w:divBdr>
        <w:top w:val="none" w:sz="0" w:space="0" w:color="auto"/>
        <w:left w:val="none" w:sz="0" w:space="0" w:color="auto"/>
        <w:bottom w:val="none" w:sz="0" w:space="0" w:color="auto"/>
        <w:right w:val="none" w:sz="0" w:space="0" w:color="auto"/>
      </w:divBdr>
      <w:divsChild>
        <w:div w:id="680742065">
          <w:marLeft w:val="0"/>
          <w:marRight w:val="0"/>
          <w:marTop w:val="0"/>
          <w:marBottom w:val="0"/>
          <w:divBdr>
            <w:top w:val="none" w:sz="0" w:space="0" w:color="auto"/>
            <w:left w:val="none" w:sz="0" w:space="0" w:color="auto"/>
            <w:bottom w:val="none" w:sz="0" w:space="0" w:color="auto"/>
            <w:right w:val="none" w:sz="0" w:space="0" w:color="auto"/>
          </w:divBdr>
        </w:div>
        <w:div w:id="1282152839">
          <w:marLeft w:val="0"/>
          <w:marRight w:val="0"/>
          <w:marTop w:val="0"/>
          <w:marBottom w:val="0"/>
          <w:divBdr>
            <w:top w:val="none" w:sz="0" w:space="0" w:color="auto"/>
            <w:left w:val="none" w:sz="0" w:space="0" w:color="auto"/>
            <w:bottom w:val="none" w:sz="0" w:space="0" w:color="auto"/>
            <w:right w:val="none" w:sz="0" w:space="0" w:color="auto"/>
          </w:divBdr>
        </w:div>
        <w:div w:id="166319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duri.raharja.info/index.php?title=ODBC&amp;action=edit&amp;redlink=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duri.raharja.info/index.php?title=Solaris&amp;action=edit&amp;redlink=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duri.raharja.info/index.php/Windows" TargetMode="External"/><Relationship Id="rId4" Type="http://schemas.openxmlformats.org/officeDocument/2006/relationships/settings" Target="settings.xml"/><Relationship Id="rId9" Type="http://schemas.openxmlformats.org/officeDocument/2006/relationships/hyperlink" Target="https://widuri.raharja.info/index.php/Linu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C9909-56A6-4E39-B686-A60B78B8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17</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siswoko muhamad</cp:lastModifiedBy>
  <cp:revision>57</cp:revision>
  <dcterms:created xsi:type="dcterms:W3CDTF">2016-11-23T12:41:00Z</dcterms:created>
  <dcterms:modified xsi:type="dcterms:W3CDTF">2017-02-15T16:03:00Z</dcterms:modified>
</cp:coreProperties>
</file>