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27712" w14:textId="7445F0A5" w:rsidR="00190DB7" w:rsidRPr="003E689E" w:rsidRDefault="00000000">
      <w:pPr>
        <w:spacing w:before="74"/>
        <w:ind w:left="100"/>
        <w:rPr>
          <w:sz w:val="24"/>
          <w:szCs w:val="24"/>
          <w:lang w:val="fi-FI"/>
        </w:rPr>
      </w:pPr>
      <w:r w:rsidRPr="003E689E">
        <w:rPr>
          <w:sz w:val="24"/>
          <w:szCs w:val="24"/>
          <w:lang w:val="fi-FI"/>
        </w:rPr>
        <w:t>Dos</w:t>
      </w:r>
      <w:r w:rsidRPr="003E689E">
        <w:rPr>
          <w:spacing w:val="-1"/>
          <w:sz w:val="24"/>
          <w:szCs w:val="24"/>
          <w:lang w:val="fi-FI"/>
        </w:rPr>
        <w:t>e</w:t>
      </w:r>
      <w:r w:rsidRPr="003E689E">
        <w:rPr>
          <w:sz w:val="24"/>
          <w:szCs w:val="24"/>
          <w:lang w:val="fi-FI"/>
        </w:rPr>
        <w:t xml:space="preserve">n.                   </w:t>
      </w:r>
      <w:r w:rsidRPr="003E689E">
        <w:rPr>
          <w:spacing w:val="22"/>
          <w:sz w:val="24"/>
          <w:szCs w:val="24"/>
          <w:lang w:val="fi-FI"/>
        </w:rPr>
        <w:t xml:space="preserve"> </w:t>
      </w:r>
      <w:r w:rsidRPr="003E689E">
        <w:rPr>
          <w:sz w:val="24"/>
          <w:szCs w:val="24"/>
          <w:lang w:val="fi-FI"/>
        </w:rPr>
        <w:t>:</w:t>
      </w:r>
      <w:r w:rsidRPr="003E689E">
        <w:rPr>
          <w:spacing w:val="1"/>
          <w:sz w:val="24"/>
          <w:szCs w:val="24"/>
          <w:lang w:val="fi-FI"/>
        </w:rPr>
        <w:t xml:space="preserve"> </w:t>
      </w:r>
      <w:r w:rsidRPr="003E689E">
        <w:rPr>
          <w:sz w:val="24"/>
          <w:szCs w:val="24"/>
          <w:lang w:val="fi-FI"/>
        </w:rPr>
        <w:t>A</w:t>
      </w:r>
      <w:r w:rsidR="006B5658">
        <w:rPr>
          <w:sz w:val="24"/>
          <w:szCs w:val="24"/>
          <w:lang w:val="fi-FI"/>
        </w:rPr>
        <w:t>nton</w:t>
      </w:r>
    </w:p>
    <w:p w14:paraId="727A315C" w14:textId="6686034C" w:rsidR="006B5658" w:rsidRDefault="00000000">
      <w:pPr>
        <w:ind w:left="100" w:right="2567"/>
        <w:rPr>
          <w:spacing w:val="1"/>
          <w:sz w:val="24"/>
          <w:szCs w:val="24"/>
          <w:lang w:val="fi-FI"/>
        </w:rPr>
      </w:pPr>
      <w:r w:rsidRPr="003E689E">
        <w:rPr>
          <w:sz w:val="24"/>
          <w:szCs w:val="24"/>
          <w:lang w:val="fi-FI"/>
        </w:rPr>
        <w:t>M</w:t>
      </w:r>
      <w:r w:rsidRPr="003E689E">
        <w:rPr>
          <w:spacing w:val="-1"/>
          <w:sz w:val="24"/>
          <w:szCs w:val="24"/>
          <w:lang w:val="fi-FI"/>
        </w:rPr>
        <w:t>a</w:t>
      </w:r>
      <w:r w:rsidRPr="003E689E">
        <w:rPr>
          <w:sz w:val="24"/>
          <w:szCs w:val="24"/>
          <w:lang w:val="fi-FI"/>
        </w:rPr>
        <w:t xml:space="preserve">takuliah            </w:t>
      </w:r>
      <w:r w:rsidRPr="003E689E">
        <w:rPr>
          <w:spacing w:val="21"/>
          <w:sz w:val="24"/>
          <w:szCs w:val="24"/>
          <w:lang w:val="fi-FI"/>
        </w:rPr>
        <w:t xml:space="preserve"> </w:t>
      </w:r>
      <w:r w:rsidRPr="003E689E">
        <w:rPr>
          <w:sz w:val="24"/>
          <w:szCs w:val="24"/>
          <w:lang w:val="fi-FI"/>
        </w:rPr>
        <w:t>:</w:t>
      </w:r>
      <w:r w:rsidRPr="003E689E">
        <w:rPr>
          <w:spacing w:val="1"/>
          <w:sz w:val="24"/>
          <w:szCs w:val="24"/>
          <w:lang w:val="fi-FI"/>
        </w:rPr>
        <w:t xml:space="preserve"> </w:t>
      </w:r>
      <w:r w:rsidRPr="003E689E">
        <w:rPr>
          <w:sz w:val="24"/>
          <w:szCs w:val="24"/>
          <w:lang w:val="fi-FI"/>
        </w:rPr>
        <w:t>(</w:t>
      </w:r>
      <w:r w:rsidR="00F968F1">
        <w:rPr>
          <w:sz w:val="24"/>
          <w:szCs w:val="24"/>
          <w:lang w:val="fi-FI"/>
        </w:rPr>
        <w:t>996</w:t>
      </w:r>
      <w:r w:rsidRPr="003E689E">
        <w:rPr>
          <w:sz w:val="24"/>
          <w:szCs w:val="24"/>
          <w:lang w:val="fi-FI"/>
        </w:rPr>
        <w:t>)</w:t>
      </w:r>
      <w:r w:rsidRPr="003E689E">
        <w:rPr>
          <w:spacing w:val="1"/>
          <w:sz w:val="24"/>
          <w:szCs w:val="24"/>
          <w:lang w:val="fi-FI"/>
        </w:rPr>
        <w:t xml:space="preserve"> </w:t>
      </w:r>
      <w:r w:rsidR="006B5658">
        <w:rPr>
          <w:spacing w:val="1"/>
          <w:sz w:val="24"/>
          <w:szCs w:val="24"/>
          <w:lang w:val="fi-FI"/>
        </w:rPr>
        <w:t>Jaringan Komputer</w:t>
      </w:r>
    </w:p>
    <w:p w14:paraId="033EC79B" w14:textId="39691281" w:rsidR="00190DB7" w:rsidRPr="003E689E" w:rsidRDefault="00000000">
      <w:pPr>
        <w:ind w:left="100" w:right="2567"/>
        <w:rPr>
          <w:sz w:val="24"/>
          <w:szCs w:val="24"/>
          <w:lang w:val="fi-FI"/>
        </w:rPr>
      </w:pPr>
      <w:r w:rsidRPr="003E689E">
        <w:rPr>
          <w:spacing w:val="1"/>
          <w:sz w:val="24"/>
          <w:szCs w:val="24"/>
          <w:lang w:val="fi-FI"/>
        </w:rPr>
        <w:t>S</w:t>
      </w:r>
      <w:r w:rsidRPr="003E689E">
        <w:rPr>
          <w:sz w:val="24"/>
          <w:szCs w:val="24"/>
          <w:lang w:val="fi-FI"/>
        </w:rPr>
        <w:t xml:space="preserve">KS                       </w:t>
      </w:r>
      <w:r w:rsidRPr="003E689E">
        <w:rPr>
          <w:spacing w:val="13"/>
          <w:sz w:val="24"/>
          <w:szCs w:val="24"/>
          <w:lang w:val="fi-FI"/>
        </w:rPr>
        <w:t xml:space="preserve"> </w:t>
      </w:r>
      <w:r w:rsidRPr="003E689E">
        <w:rPr>
          <w:sz w:val="24"/>
          <w:szCs w:val="24"/>
          <w:lang w:val="fi-FI"/>
        </w:rPr>
        <w:t>:</w:t>
      </w:r>
      <w:r w:rsidRPr="003E689E">
        <w:rPr>
          <w:spacing w:val="1"/>
          <w:sz w:val="24"/>
          <w:szCs w:val="24"/>
          <w:lang w:val="fi-FI"/>
        </w:rPr>
        <w:t xml:space="preserve"> </w:t>
      </w:r>
      <w:r w:rsidR="00F968F1">
        <w:rPr>
          <w:sz w:val="24"/>
          <w:szCs w:val="24"/>
          <w:lang w:val="fi-FI"/>
        </w:rPr>
        <w:t>4</w:t>
      </w:r>
    </w:p>
    <w:p w14:paraId="1A7C4586" w14:textId="6E20791C" w:rsidR="00190DB7" w:rsidRPr="003E689E" w:rsidRDefault="00000000">
      <w:pPr>
        <w:ind w:left="100"/>
        <w:rPr>
          <w:sz w:val="24"/>
          <w:szCs w:val="24"/>
          <w:lang w:val="fi-FI"/>
        </w:rPr>
      </w:pPr>
      <w:r w:rsidRPr="003E689E">
        <w:rPr>
          <w:sz w:val="24"/>
          <w:szCs w:val="24"/>
          <w:lang w:val="fi-FI"/>
        </w:rPr>
        <w:t>K</w:t>
      </w:r>
      <w:r w:rsidRPr="003E689E">
        <w:rPr>
          <w:spacing w:val="-1"/>
          <w:sz w:val="24"/>
          <w:szCs w:val="24"/>
          <w:lang w:val="fi-FI"/>
        </w:rPr>
        <w:t>e</w:t>
      </w:r>
      <w:r w:rsidRPr="003E689E">
        <w:rPr>
          <w:sz w:val="24"/>
          <w:szCs w:val="24"/>
          <w:lang w:val="fi-FI"/>
        </w:rPr>
        <w:t xml:space="preserve">las                     </w:t>
      </w:r>
      <w:r w:rsidRPr="003E689E">
        <w:rPr>
          <w:spacing w:val="28"/>
          <w:sz w:val="24"/>
          <w:szCs w:val="24"/>
          <w:lang w:val="fi-FI"/>
        </w:rPr>
        <w:t xml:space="preserve"> </w:t>
      </w:r>
      <w:r w:rsidRPr="003E689E">
        <w:rPr>
          <w:sz w:val="24"/>
          <w:szCs w:val="24"/>
          <w:lang w:val="fi-FI"/>
        </w:rPr>
        <w:t>:</w:t>
      </w:r>
      <w:r w:rsidRPr="003E689E">
        <w:rPr>
          <w:spacing w:val="1"/>
          <w:sz w:val="24"/>
          <w:szCs w:val="24"/>
          <w:lang w:val="fi-FI"/>
        </w:rPr>
        <w:t xml:space="preserve"> </w:t>
      </w:r>
      <w:r w:rsidR="006B5658">
        <w:rPr>
          <w:spacing w:val="1"/>
          <w:sz w:val="24"/>
          <w:szCs w:val="24"/>
          <w:lang w:val="fi-FI"/>
        </w:rPr>
        <w:t>1</w:t>
      </w:r>
      <w:r w:rsidR="00F968F1">
        <w:rPr>
          <w:spacing w:val="1"/>
          <w:sz w:val="24"/>
          <w:szCs w:val="24"/>
          <w:lang w:val="fi-FI"/>
        </w:rPr>
        <w:t>1</w:t>
      </w:r>
      <w:r w:rsidRPr="003E689E">
        <w:rPr>
          <w:sz w:val="24"/>
          <w:szCs w:val="24"/>
          <w:lang w:val="fi-FI"/>
        </w:rPr>
        <w:t>.</w:t>
      </w:r>
      <w:r w:rsidR="00F968F1">
        <w:rPr>
          <w:sz w:val="24"/>
          <w:szCs w:val="24"/>
          <w:lang w:val="fi-FI"/>
        </w:rPr>
        <w:t>4</w:t>
      </w:r>
      <w:r w:rsidRPr="003E689E">
        <w:rPr>
          <w:sz w:val="24"/>
          <w:szCs w:val="24"/>
          <w:lang w:val="fi-FI"/>
        </w:rPr>
        <w:t>A.</w:t>
      </w:r>
      <w:r w:rsidR="006B5658">
        <w:rPr>
          <w:sz w:val="24"/>
          <w:szCs w:val="24"/>
          <w:lang w:val="fi-FI"/>
        </w:rPr>
        <w:t>0</w:t>
      </w:r>
      <w:r w:rsidR="00F968F1">
        <w:rPr>
          <w:sz w:val="24"/>
          <w:szCs w:val="24"/>
          <w:lang w:val="fi-FI"/>
        </w:rPr>
        <w:t>7</w:t>
      </w:r>
      <w:r w:rsidRPr="003E689E">
        <w:rPr>
          <w:sz w:val="24"/>
          <w:szCs w:val="24"/>
          <w:lang w:val="fi-FI"/>
        </w:rPr>
        <w:t>-</w:t>
      </w:r>
      <w:r w:rsidRPr="003E689E">
        <w:rPr>
          <w:spacing w:val="-1"/>
          <w:sz w:val="24"/>
          <w:szCs w:val="24"/>
          <w:lang w:val="fi-FI"/>
        </w:rPr>
        <w:t xml:space="preserve"> </w:t>
      </w:r>
      <w:r w:rsidR="00F968F1" w:rsidRPr="00F968F1">
        <w:rPr>
          <w:sz w:val="24"/>
          <w:szCs w:val="24"/>
          <w:lang w:val="fi-FI"/>
        </w:rPr>
        <w:t>11403</w:t>
      </w:r>
    </w:p>
    <w:p w14:paraId="2C83F2B6" w14:textId="2F9291FC" w:rsidR="00190DB7" w:rsidRDefault="00000000">
      <w:pPr>
        <w:ind w:left="100"/>
        <w:rPr>
          <w:sz w:val="24"/>
          <w:szCs w:val="24"/>
          <w:lang w:val="fi-FI"/>
        </w:rPr>
      </w:pPr>
      <w:r w:rsidRPr="00F968F1">
        <w:rPr>
          <w:spacing w:val="2"/>
          <w:sz w:val="24"/>
          <w:szCs w:val="24"/>
          <w:lang w:val="fi-FI"/>
        </w:rPr>
        <w:t>J</w:t>
      </w:r>
      <w:r w:rsidRPr="00F968F1">
        <w:rPr>
          <w:sz w:val="24"/>
          <w:szCs w:val="24"/>
          <w:lang w:val="fi-FI"/>
        </w:rPr>
        <w:t>u</w:t>
      </w:r>
      <w:r w:rsidRPr="00F968F1">
        <w:rPr>
          <w:spacing w:val="-2"/>
          <w:sz w:val="24"/>
          <w:szCs w:val="24"/>
          <w:lang w:val="fi-FI"/>
        </w:rPr>
        <w:t>m</w:t>
      </w:r>
      <w:r w:rsidRPr="00F968F1">
        <w:rPr>
          <w:sz w:val="24"/>
          <w:szCs w:val="24"/>
          <w:lang w:val="fi-FI"/>
        </w:rPr>
        <w:t>lah M</w:t>
      </w:r>
      <w:r w:rsidRPr="00F968F1">
        <w:rPr>
          <w:spacing w:val="-1"/>
          <w:sz w:val="24"/>
          <w:szCs w:val="24"/>
          <w:lang w:val="fi-FI"/>
        </w:rPr>
        <w:t>a</w:t>
      </w:r>
      <w:r w:rsidRPr="00F968F1">
        <w:rPr>
          <w:sz w:val="24"/>
          <w:szCs w:val="24"/>
          <w:lang w:val="fi-FI"/>
        </w:rPr>
        <w:t>h</w:t>
      </w:r>
      <w:r w:rsidRPr="00F968F1">
        <w:rPr>
          <w:spacing w:val="-1"/>
          <w:sz w:val="24"/>
          <w:szCs w:val="24"/>
          <w:lang w:val="fi-FI"/>
        </w:rPr>
        <w:t>a</w:t>
      </w:r>
      <w:r w:rsidRPr="00F968F1">
        <w:rPr>
          <w:sz w:val="24"/>
          <w:szCs w:val="24"/>
          <w:lang w:val="fi-FI"/>
        </w:rPr>
        <w:t>si</w:t>
      </w:r>
      <w:r w:rsidRPr="00F968F1">
        <w:rPr>
          <w:spacing w:val="1"/>
          <w:sz w:val="24"/>
          <w:szCs w:val="24"/>
          <w:lang w:val="fi-FI"/>
        </w:rPr>
        <w:t>s</w:t>
      </w:r>
      <w:r w:rsidRPr="00F968F1">
        <w:rPr>
          <w:sz w:val="24"/>
          <w:szCs w:val="24"/>
          <w:lang w:val="fi-FI"/>
        </w:rPr>
        <w:t>wa</w:t>
      </w:r>
      <w:r w:rsidRPr="00F968F1">
        <w:rPr>
          <w:spacing w:val="1"/>
          <w:sz w:val="24"/>
          <w:szCs w:val="24"/>
          <w:lang w:val="fi-FI"/>
        </w:rPr>
        <w:t xml:space="preserve"> </w:t>
      </w:r>
      <w:r w:rsidRPr="00F968F1">
        <w:rPr>
          <w:sz w:val="24"/>
          <w:szCs w:val="24"/>
          <w:lang w:val="fi-FI"/>
        </w:rPr>
        <w:t>:</w:t>
      </w:r>
      <w:r w:rsidRPr="00F968F1">
        <w:rPr>
          <w:spacing w:val="1"/>
          <w:sz w:val="24"/>
          <w:szCs w:val="24"/>
          <w:lang w:val="fi-FI"/>
        </w:rPr>
        <w:t xml:space="preserve"> </w:t>
      </w:r>
      <w:r w:rsidR="006B5658" w:rsidRPr="00F968F1">
        <w:rPr>
          <w:sz w:val="24"/>
          <w:szCs w:val="24"/>
          <w:lang w:val="fi-FI"/>
        </w:rPr>
        <w:t>1</w:t>
      </w:r>
      <w:r w:rsidR="00F968F1" w:rsidRPr="00F968F1">
        <w:rPr>
          <w:sz w:val="24"/>
          <w:szCs w:val="24"/>
          <w:lang w:val="fi-FI"/>
        </w:rPr>
        <w:t>3</w:t>
      </w:r>
    </w:p>
    <w:p w14:paraId="1DC842B4" w14:textId="77777777" w:rsidR="00F968F1" w:rsidRDefault="00F968F1">
      <w:pPr>
        <w:ind w:left="100"/>
        <w:rPr>
          <w:sz w:val="24"/>
          <w:szCs w:val="24"/>
          <w:lang w:val="fi-FI"/>
        </w:rPr>
      </w:pPr>
    </w:p>
    <w:tbl>
      <w:tblPr>
        <w:tblW w:w="0" w:type="auto"/>
        <w:jc w:val="center"/>
        <w:tblLayout w:type="fixed"/>
        <w:tblCellMar>
          <w:left w:w="0" w:type="dxa"/>
          <w:right w:w="0" w:type="dxa"/>
        </w:tblCellMar>
        <w:tblLook w:val="01E0" w:firstRow="1" w:lastRow="1" w:firstColumn="1" w:lastColumn="1" w:noHBand="0" w:noVBand="0"/>
      </w:tblPr>
      <w:tblGrid>
        <w:gridCol w:w="1267"/>
        <w:gridCol w:w="1177"/>
        <w:gridCol w:w="1267"/>
        <w:gridCol w:w="2379"/>
        <w:gridCol w:w="2551"/>
        <w:gridCol w:w="1419"/>
      </w:tblGrid>
      <w:tr w:rsidR="00190DB7" w:rsidRPr="00F03318" w14:paraId="0207A39D" w14:textId="77777777" w:rsidTr="00666412">
        <w:trPr>
          <w:trHeight w:hRule="exact" w:val="715"/>
          <w:jc w:val="center"/>
        </w:trPr>
        <w:tc>
          <w:tcPr>
            <w:tcW w:w="126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B2EC46B" w14:textId="77777777" w:rsidR="00190DB7" w:rsidRPr="00F03318" w:rsidRDefault="00000000" w:rsidP="001E1FF8">
            <w:pPr>
              <w:ind w:left="114"/>
              <w:jc w:val="center"/>
            </w:pPr>
            <w:r w:rsidRPr="00F03318">
              <w:rPr>
                <w:b/>
              </w:rPr>
              <w:t>Pe</w:t>
            </w:r>
            <w:r w:rsidRPr="00F03318">
              <w:rPr>
                <w:b/>
                <w:spacing w:val="1"/>
              </w:rPr>
              <w:t>rt</w:t>
            </w:r>
            <w:r w:rsidRPr="00F03318">
              <w:rPr>
                <w:b/>
                <w:spacing w:val="3"/>
              </w:rPr>
              <w:t>e</w:t>
            </w:r>
            <w:r w:rsidRPr="00F03318">
              <w:rPr>
                <w:b/>
                <w:spacing w:val="-5"/>
              </w:rPr>
              <w:t>m</w:t>
            </w:r>
            <w:r w:rsidRPr="00F03318">
              <w:rPr>
                <w:b/>
              </w:rPr>
              <w:t>u</w:t>
            </w:r>
            <w:r w:rsidRPr="00F03318">
              <w:rPr>
                <w:b/>
                <w:spacing w:val="1"/>
              </w:rPr>
              <w:t>a</w:t>
            </w:r>
            <w:r w:rsidRPr="00F03318">
              <w:rPr>
                <w:b/>
              </w:rPr>
              <w:t>n</w:t>
            </w:r>
          </w:p>
        </w:tc>
        <w:tc>
          <w:tcPr>
            <w:tcW w:w="117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AA28F08" w14:textId="77777777" w:rsidR="00190DB7" w:rsidRPr="00F03318" w:rsidRDefault="00000000" w:rsidP="001E1FF8">
            <w:pPr>
              <w:ind w:left="114"/>
            </w:pPr>
            <w:r w:rsidRPr="00F03318">
              <w:rPr>
                <w:b/>
              </w:rPr>
              <w:t>Ru</w:t>
            </w:r>
            <w:r w:rsidRPr="00F03318">
              <w:rPr>
                <w:b/>
                <w:spacing w:val="1"/>
              </w:rPr>
              <w:t>a</w:t>
            </w:r>
            <w:r w:rsidRPr="00F03318">
              <w:rPr>
                <w:b/>
              </w:rPr>
              <w:t>n</w:t>
            </w:r>
            <w:r w:rsidRPr="00F03318">
              <w:rPr>
                <w:b/>
                <w:spacing w:val="1"/>
              </w:rPr>
              <w:t>ga</w:t>
            </w:r>
            <w:r w:rsidRPr="00F03318">
              <w:rPr>
                <w:b/>
              </w:rPr>
              <w:t>n</w:t>
            </w:r>
          </w:p>
        </w:tc>
        <w:tc>
          <w:tcPr>
            <w:tcW w:w="126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DA0BBF3" w14:textId="77777777" w:rsidR="00190DB7" w:rsidRPr="00F03318" w:rsidRDefault="00000000" w:rsidP="001E1FF8">
            <w:pPr>
              <w:ind w:left="114"/>
            </w:pPr>
            <w:r w:rsidRPr="00F03318">
              <w:rPr>
                <w:b/>
                <w:spacing w:val="-1"/>
              </w:rPr>
              <w:t>T</w:t>
            </w:r>
            <w:r w:rsidRPr="00F03318">
              <w:rPr>
                <w:b/>
                <w:spacing w:val="1"/>
              </w:rPr>
              <w:t>a</w:t>
            </w:r>
            <w:r w:rsidRPr="00F03318">
              <w:rPr>
                <w:b/>
              </w:rPr>
              <w:t>n</w:t>
            </w:r>
            <w:r w:rsidRPr="00F03318">
              <w:rPr>
                <w:b/>
                <w:spacing w:val="1"/>
              </w:rPr>
              <w:t>gga</w:t>
            </w:r>
            <w:r w:rsidRPr="00F03318">
              <w:rPr>
                <w:b/>
              </w:rPr>
              <w:t>l</w:t>
            </w:r>
          </w:p>
        </w:tc>
        <w:tc>
          <w:tcPr>
            <w:tcW w:w="2379"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48DC533" w14:textId="77777777" w:rsidR="00190DB7" w:rsidRPr="00F03318" w:rsidRDefault="00000000" w:rsidP="001E1FF8">
            <w:pPr>
              <w:ind w:left="112"/>
            </w:pPr>
            <w:r w:rsidRPr="00F03318">
              <w:rPr>
                <w:b/>
                <w:spacing w:val="1"/>
              </w:rPr>
              <w:t>Ba</w:t>
            </w:r>
            <w:r w:rsidRPr="00F03318">
              <w:rPr>
                <w:b/>
              </w:rPr>
              <w:t>h</w:t>
            </w:r>
            <w:r w:rsidRPr="00F03318">
              <w:rPr>
                <w:b/>
                <w:spacing w:val="1"/>
              </w:rPr>
              <w:t>a</w:t>
            </w:r>
            <w:r w:rsidRPr="00F03318">
              <w:rPr>
                <w:b/>
              </w:rPr>
              <w:t>n</w:t>
            </w:r>
            <w:r w:rsidRPr="00F03318">
              <w:rPr>
                <w:b/>
                <w:spacing w:val="-6"/>
              </w:rPr>
              <w:t xml:space="preserve"> </w:t>
            </w:r>
            <w:r w:rsidRPr="00F03318">
              <w:rPr>
                <w:b/>
                <w:spacing w:val="1"/>
              </w:rPr>
              <w:t>Kaj</w:t>
            </w:r>
            <w:r w:rsidRPr="00F03318">
              <w:rPr>
                <w:b/>
              </w:rPr>
              <w:t>i</w:t>
            </w:r>
            <w:r w:rsidRPr="00F03318">
              <w:rPr>
                <w:b/>
                <w:spacing w:val="1"/>
              </w:rPr>
              <w:t>a</w:t>
            </w:r>
            <w:r w:rsidRPr="00F03318">
              <w:rPr>
                <w:b/>
              </w:rPr>
              <w:t>n</w:t>
            </w:r>
          </w:p>
        </w:tc>
        <w:tc>
          <w:tcPr>
            <w:tcW w:w="255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6406C78" w14:textId="77777777" w:rsidR="00190DB7" w:rsidRPr="00F03318" w:rsidRDefault="00000000" w:rsidP="001E1FF8">
            <w:pPr>
              <w:ind w:left="114"/>
            </w:pPr>
            <w:r w:rsidRPr="00F03318">
              <w:rPr>
                <w:b/>
                <w:spacing w:val="1"/>
              </w:rPr>
              <w:t>B</w:t>
            </w:r>
            <w:r w:rsidRPr="00F03318">
              <w:rPr>
                <w:b/>
              </w:rPr>
              <w:t>e</w:t>
            </w:r>
            <w:r w:rsidRPr="00F03318">
              <w:rPr>
                <w:b/>
                <w:spacing w:val="1"/>
              </w:rPr>
              <w:t>r</w:t>
            </w:r>
            <w:r w:rsidRPr="00F03318">
              <w:rPr>
                <w:b/>
              </w:rPr>
              <w:t>ita</w:t>
            </w:r>
            <w:r w:rsidRPr="00F03318">
              <w:rPr>
                <w:b/>
                <w:spacing w:val="-4"/>
              </w:rPr>
              <w:t xml:space="preserve"> </w:t>
            </w:r>
            <w:r w:rsidRPr="00F03318">
              <w:rPr>
                <w:b/>
              </w:rPr>
              <w:t>Ac</w:t>
            </w:r>
            <w:r w:rsidRPr="00F03318">
              <w:rPr>
                <w:b/>
                <w:spacing w:val="2"/>
              </w:rPr>
              <w:t>a</w:t>
            </w:r>
            <w:r w:rsidRPr="00F03318">
              <w:rPr>
                <w:b/>
                <w:spacing w:val="-2"/>
              </w:rPr>
              <w:t>r</w:t>
            </w:r>
            <w:r w:rsidRPr="00F03318">
              <w:rPr>
                <w:b/>
              </w:rPr>
              <w:t>a</w:t>
            </w:r>
          </w:p>
          <w:p w14:paraId="708DED8A" w14:textId="77777777" w:rsidR="00190DB7" w:rsidRPr="00F03318" w:rsidRDefault="00000000" w:rsidP="001E1FF8">
            <w:pPr>
              <w:ind w:left="114"/>
            </w:pPr>
            <w:r w:rsidRPr="00F03318">
              <w:rPr>
                <w:b/>
              </w:rPr>
              <w:t>Pen</w:t>
            </w:r>
            <w:r w:rsidRPr="00F03318">
              <w:rPr>
                <w:b/>
                <w:spacing w:val="1"/>
              </w:rPr>
              <w:t>gaja</w:t>
            </w:r>
            <w:r w:rsidRPr="00F03318">
              <w:rPr>
                <w:b/>
              </w:rPr>
              <w:t>r</w:t>
            </w:r>
            <w:r w:rsidRPr="00F03318">
              <w:rPr>
                <w:b/>
                <w:spacing w:val="1"/>
              </w:rPr>
              <w:t>a</w:t>
            </w:r>
            <w:r w:rsidRPr="00F03318">
              <w:rPr>
                <w:b/>
              </w:rPr>
              <w:t>n</w:t>
            </w:r>
          </w:p>
        </w:tc>
        <w:tc>
          <w:tcPr>
            <w:tcW w:w="1419"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D481983" w14:textId="77777777" w:rsidR="00190DB7" w:rsidRPr="00F03318" w:rsidRDefault="00000000" w:rsidP="001E1FF8">
            <w:pPr>
              <w:ind w:left="114"/>
            </w:pPr>
            <w:r w:rsidRPr="00F03318">
              <w:rPr>
                <w:b/>
                <w:spacing w:val="1"/>
              </w:rPr>
              <w:t>K</w:t>
            </w:r>
            <w:r w:rsidRPr="00F03318">
              <w:rPr>
                <w:b/>
              </w:rPr>
              <w:t>eh</w:t>
            </w:r>
            <w:r w:rsidRPr="00F03318">
              <w:rPr>
                <w:b/>
                <w:spacing w:val="1"/>
              </w:rPr>
              <w:t>a</w:t>
            </w:r>
            <w:r w:rsidRPr="00F03318">
              <w:rPr>
                <w:b/>
              </w:rPr>
              <w:t>dir</w:t>
            </w:r>
            <w:r w:rsidRPr="00F03318">
              <w:rPr>
                <w:b/>
                <w:spacing w:val="1"/>
              </w:rPr>
              <w:t>a</w:t>
            </w:r>
            <w:r w:rsidRPr="00F03318">
              <w:rPr>
                <w:b/>
              </w:rPr>
              <w:t>n</w:t>
            </w:r>
          </w:p>
        </w:tc>
      </w:tr>
      <w:tr w:rsidR="00B86F4A" w:rsidRPr="00F03318" w14:paraId="21B58D2E" w14:textId="77777777" w:rsidTr="00666412">
        <w:trPr>
          <w:trHeight w:hRule="exact" w:val="3160"/>
          <w:jc w:val="center"/>
        </w:trPr>
        <w:tc>
          <w:tcPr>
            <w:tcW w:w="1267" w:type="dxa"/>
            <w:tcBorders>
              <w:top w:val="single" w:sz="5" w:space="0" w:color="000000"/>
              <w:left w:val="single" w:sz="5" w:space="0" w:color="000000"/>
              <w:bottom w:val="single" w:sz="5" w:space="0" w:color="000000"/>
              <w:right w:val="single" w:sz="5" w:space="0" w:color="000000"/>
            </w:tcBorders>
            <w:shd w:val="clear" w:color="auto" w:fill="auto"/>
          </w:tcPr>
          <w:p w14:paraId="31E4ED20" w14:textId="462DFB6D" w:rsidR="00B86F4A" w:rsidRPr="00F03318" w:rsidRDefault="00B86F4A" w:rsidP="00B86F4A">
            <w:pPr>
              <w:ind w:left="114"/>
              <w:jc w:val="center"/>
            </w:pPr>
            <w:r w:rsidRPr="00F03318">
              <w:t>1</w:t>
            </w:r>
          </w:p>
        </w:tc>
        <w:tc>
          <w:tcPr>
            <w:tcW w:w="1177" w:type="dxa"/>
            <w:tcBorders>
              <w:top w:val="single" w:sz="5" w:space="0" w:color="000000"/>
              <w:left w:val="single" w:sz="5" w:space="0" w:color="000000"/>
              <w:bottom w:val="single" w:sz="5" w:space="0" w:color="000000"/>
              <w:right w:val="single" w:sz="5" w:space="0" w:color="000000"/>
            </w:tcBorders>
            <w:shd w:val="clear" w:color="auto" w:fill="auto"/>
          </w:tcPr>
          <w:p w14:paraId="0FF68157" w14:textId="19491550" w:rsidR="00B86F4A" w:rsidRPr="00F03318" w:rsidRDefault="00B86F4A" w:rsidP="00B86F4A">
            <w:pPr>
              <w:ind w:left="114"/>
            </w:pPr>
            <w:r w:rsidRPr="00F03318">
              <w:t>en1-g1</w:t>
            </w:r>
          </w:p>
        </w:tc>
        <w:tc>
          <w:tcPr>
            <w:tcW w:w="1267" w:type="dxa"/>
            <w:tcBorders>
              <w:top w:val="single" w:sz="5" w:space="0" w:color="000000"/>
              <w:left w:val="single" w:sz="5" w:space="0" w:color="000000"/>
              <w:bottom w:val="single" w:sz="5" w:space="0" w:color="000000"/>
              <w:right w:val="single" w:sz="5" w:space="0" w:color="000000"/>
            </w:tcBorders>
            <w:shd w:val="clear" w:color="auto" w:fill="auto"/>
          </w:tcPr>
          <w:p w14:paraId="61EB21B2" w14:textId="195AD2F1" w:rsidR="00B86F4A" w:rsidRPr="00F03318" w:rsidRDefault="00B86F4A" w:rsidP="00B86F4A">
            <w:pPr>
              <w:ind w:left="114"/>
            </w:pPr>
            <w:r w:rsidRPr="00F03318">
              <w:t>13 Maret 2023</w:t>
            </w:r>
          </w:p>
        </w:tc>
        <w:tc>
          <w:tcPr>
            <w:tcW w:w="2379" w:type="dxa"/>
            <w:tcBorders>
              <w:top w:val="single" w:sz="5" w:space="0" w:color="000000"/>
              <w:left w:val="single" w:sz="5" w:space="0" w:color="000000"/>
              <w:bottom w:val="single" w:sz="5" w:space="0" w:color="000000"/>
              <w:right w:val="single" w:sz="5" w:space="0" w:color="000000"/>
            </w:tcBorders>
            <w:shd w:val="clear" w:color="auto" w:fill="auto"/>
          </w:tcPr>
          <w:p w14:paraId="6FCF6CB8" w14:textId="5AA32D11" w:rsidR="00B86F4A" w:rsidRPr="00F03318" w:rsidRDefault="00B86F4A" w:rsidP="00B86F4A">
            <w:pPr>
              <w:ind w:left="112"/>
            </w:pPr>
            <w:r w:rsidRPr="00F03318">
              <w:rPr>
                <w:spacing w:val="-2"/>
              </w:rPr>
              <w:t>Jaringan Komputer</w:t>
            </w:r>
          </w:p>
        </w:tc>
        <w:tc>
          <w:tcPr>
            <w:tcW w:w="2551" w:type="dxa"/>
            <w:tcBorders>
              <w:top w:val="single" w:sz="5" w:space="0" w:color="000000"/>
              <w:left w:val="single" w:sz="5" w:space="0" w:color="000000"/>
              <w:bottom w:val="single" w:sz="5" w:space="0" w:color="000000"/>
              <w:right w:val="single" w:sz="5" w:space="0" w:color="000000"/>
            </w:tcBorders>
            <w:shd w:val="clear" w:color="auto" w:fill="auto"/>
          </w:tcPr>
          <w:p w14:paraId="7F584F8D" w14:textId="783934EF" w:rsidR="00B86F4A" w:rsidRPr="00F03318" w:rsidRDefault="00B86F4A" w:rsidP="00B86F4A">
            <w:pPr>
              <w:ind w:left="114" w:right="92"/>
            </w:pPr>
            <w:r w:rsidRPr="00F03318">
              <w:t>pada pertemuan ini dilaksanakan secara daring mahasiswa yang hadir pada saat pemberian materi sebanyak 13 mahasiswa dari 13 mahasiswa untuk tugas di pertemuan ini mahasiswa diharapkan mampu menjelaskan dan menguraikan tentang konsep jaringan komputer dan konsep keamanan pada jaringan komputer</w:t>
            </w:r>
          </w:p>
        </w:tc>
        <w:tc>
          <w:tcPr>
            <w:tcW w:w="1419" w:type="dxa"/>
            <w:tcBorders>
              <w:top w:val="single" w:sz="5" w:space="0" w:color="000000"/>
              <w:left w:val="single" w:sz="5" w:space="0" w:color="000000"/>
              <w:bottom w:val="single" w:sz="5" w:space="0" w:color="000000"/>
              <w:right w:val="single" w:sz="5" w:space="0" w:color="000000"/>
            </w:tcBorders>
            <w:shd w:val="clear" w:color="auto" w:fill="auto"/>
          </w:tcPr>
          <w:p w14:paraId="3392CC54" w14:textId="28842D61" w:rsidR="00B86F4A" w:rsidRPr="00F03318" w:rsidRDefault="00B86F4A" w:rsidP="00B86F4A">
            <w:pPr>
              <w:ind w:left="114"/>
            </w:pPr>
            <w:r w:rsidRPr="00F03318">
              <w:t>Tepat Waktu</w:t>
            </w:r>
            <w:r w:rsidRPr="00F03318">
              <w:br/>
              <w:t>Jadwal:</w:t>
            </w:r>
            <w:r w:rsidRPr="00F03318">
              <w:br/>
              <w:t>08:20-11:20</w:t>
            </w:r>
            <w:r w:rsidRPr="00F03318">
              <w:br/>
              <w:t>Masuk:</w:t>
            </w:r>
            <w:r w:rsidRPr="00F03318">
              <w:br/>
              <w:t>08:21:16</w:t>
            </w:r>
            <w:r w:rsidRPr="00F03318">
              <w:br/>
              <w:t>Keluar:</w:t>
            </w:r>
            <w:r w:rsidRPr="00F03318">
              <w:br/>
              <w:t>11:36:12</w:t>
            </w:r>
          </w:p>
        </w:tc>
      </w:tr>
      <w:tr w:rsidR="00B86F4A" w:rsidRPr="00F03318" w14:paraId="3A8B67CF" w14:textId="77777777" w:rsidTr="00666412">
        <w:trPr>
          <w:trHeight w:hRule="exact" w:val="2284"/>
          <w:jc w:val="center"/>
        </w:trPr>
        <w:tc>
          <w:tcPr>
            <w:tcW w:w="1267" w:type="dxa"/>
            <w:tcBorders>
              <w:top w:val="single" w:sz="5" w:space="0" w:color="000000"/>
              <w:left w:val="single" w:sz="5" w:space="0" w:color="000000"/>
              <w:bottom w:val="single" w:sz="5" w:space="0" w:color="000000"/>
              <w:right w:val="single" w:sz="5" w:space="0" w:color="000000"/>
            </w:tcBorders>
            <w:shd w:val="clear" w:color="auto" w:fill="auto"/>
          </w:tcPr>
          <w:p w14:paraId="11EA7C20" w14:textId="610E4BD9" w:rsidR="00B86F4A" w:rsidRPr="00F03318" w:rsidRDefault="00B86F4A" w:rsidP="00B86F4A">
            <w:pPr>
              <w:ind w:left="114"/>
              <w:jc w:val="center"/>
            </w:pPr>
            <w:r w:rsidRPr="00F03318">
              <w:t>2</w:t>
            </w:r>
          </w:p>
        </w:tc>
        <w:tc>
          <w:tcPr>
            <w:tcW w:w="1177" w:type="dxa"/>
            <w:tcBorders>
              <w:top w:val="single" w:sz="5" w:space="0" w:color="000000"/>
              <w:left w:val="single" w:sz="5" w:space="0" w:color="000000"/>
              <w:bottom w:val="single" w:sz="5" w:space="0" w:color="000000"/>
              <w:right w:val="single" w:sz="5" w:space="0" w:color="000000"/>
            </w:tcBorders>
            <w:shd w:val="clear" w:color="auto" w:fill="auto"/>
          </w:tcPr>
          <w:p w14:paraId="3ACDC30D" w14:textId="6EC00F0C" w:rsidR="00B86F4A" w:rsidRPr="00F03318" w:rsidRDefault="00B86F4A" w:rsidP="00B86F4A">
            <w:pPr>
              <w:ind w:left="114"/>
            </w:pPr>
            <w:r w:rsidRPr="00F03318">
              <w:t>en1-g1 (kp)</w:t>
            </w:r>
          </w:p>
        </w:tc>
        <w:tc>
          <w:tcPr>
            <w:tcW w:w="1267" w:type="dxa"/>
            <w:tcBorders>
              <w:top w:val="single" w:sz="5" w:space="0" w:color="000000"/>
              <w:left w:val="single" w:sz="5" w:space="0" w:color="000000"/>
              <w:bottom w:val="single" w:sz="5" w:space="0" w:color="000000"/>
              <w:right w:val="single" w:sz="5" w:space="0" w:color="000000"/>
            </w:tcBorders>
            <w:shd w:val="clear" w:color="auto" w:fill="auto"/>
          </w:tcPr>
          <w:p w14:paraId="32DE68D7" w14:textId="12644C2B" w:rsidR="00B86F4A" w:rsidRPr="00F03318" w:rsidRDefault="00B86F4A" w:rsidP="00B86F4A">
            <w:pPr>
              <w:ind w:left="114"/>
            </w:pPr>
            <w:r w:rsidRPr="00F03318">
              <w:t>24 Maret 2023</w:t>
            </w:r>
          </w:p>
        </w:tc>
        <w:tc>
          <w:tcPr>
            <w:tcW w:w="2379" w:type="dxa"/>
            <w:tcBorders>
              <w:top w:val="single" w:sz="5" w:space="0" w:color="000000"/>
              <w:left w:val="single" w:sz="5" w:space="0" w:color="000000"/>
              <w:bottom w:val="single" w:sz="5" w:space="0" w:color="000000"/>
              <w:right w:val="single" w:sz="5" w:space="0" w:color="000000"/>
            </w:tcBorders>
            <w:shd w:val="clear" w:color="auto" w:fill="auto"/>
          </w:tcPr>
          <w:p w14:paraId="2F1C8471" w14:textId="2893BFD5" w:rsidR="00B86F4A" w:rsidRPr="00F03318" w:rsidRDefault="00B86F4A" w:rsidP="00B86F4A">
            <w:pPr>
              <w:ind w:left="112"/>
              <w:rPr>
                <w:lang w:val="fi-FI"/>
              </w:rPr>
            </w:pPr>
            <w:r w:rsidRPr="00F03318">
              <w:rPr>
                <w:spacing w:val="-1"/>
                <w:lang w:val="fi-FI"/>
              </w:rPr>
              <w:t>IP Address</w:t>
            </w:r>
          </w:p>
        </w:tc>
        <w:tc>
          <w:tcPr>
            <w:tcW w:w="2551" w:type="dxa"/>
            <w:tcBorders>
              <w:top w:val="single" w:sz="5" w:space="0" w:color="000000"/>
              <w:left w:val="single" w:sz="5" w:space="0" w:color="000000"/>
              <w:bottom w:val="single" w:sz="5" w:space="0" w:color="000000"/>
              <w:right w:val="single" w:sz="5" w:space="0" w:color="000000"/>
            </w:tcBorders>
            <w:shd w:val="clear" w:color="auto" w:fill="auto"/>
          </w:tcPr>
          <w:p w14:paraId="682C2120" w14:textId="7A49DBBA" w:rsidR="00B86F4A" w:rsidRPr="00F03318" w:rsidRDefault="00B86F4A" w:rsidP="00B86F4A">
            <w:pPr>
              <w:ind w:left="114" w:right="224"/>
              <w:rPr>
                <w:lang w:val="fi-FI"/>
              </w:rPr>
            </w:pPr>
            <w:r w:rsidRPr="00F03318">
              <w:rPr>
                <w:lang w:val="fi-FI"/>
              </w:rPr>
              <w:t>pada pertemuan ii ini dilaksanakan secara daring mahasiswa yang hadir pada saat pemberian materi sebanyak 11 mahasiswa dari 13 mahasiswa untuk tugas di pertemuan ii ini mahasiswa diharapkan menjawab tugas subnetting secara kelompok</w:t>
            </w:r>
          </w:p>
        </w:tc>
        <w:tc>
          <w:tcPr>
            <w:tcW w:w="1419" w:type="dxa"/>
            <w:tcBorders>
              <w:top w:val="single" w:sz="5" w:space="0" w:color="000000"/>
              <w:left w:val="single" w:sz="5" w:space="0" w:color="000000"/>
              <w:bottom w:val="single" w:sz="5" w:space="0" w:color="000000"/>
              <w:right w:val="single" w:sz="5" w:space="0" w:color="000000"/>
            </w:tcBorders>
            <w:shd w:val="clear" w:color="auto" w:fill="auto"/>
          </w:tcPr>
          <w:p w14:paraId="4787A9D7" w14:textId="2CA763EA" w:rsidR="00B86F4A" w:rsidRPr="00F03318" w:rsidRDefault="00B86F4A" w:rsidP="00B86F4A">
            <w:pPr>
              <w:ind w:left="114"/>
            </w:pPr>
            <w:r w:rsidRPr="00F03318">
              <w:t>Tepat Waktu</w:t>
            </w:r>
            <w:r w:rsidRPr="00F03318">
              <w:br/>
              <w:t>Jadwal:</w:t>
            </w:r>
            <w:r w:rsidRPr="00F03318">
              <w:br/>
              <w:t>08:</w:t>
            </w:r>
            <w:r w:rsidRPr="00F03318">
              <w:t>00</w:t>
            </w:r>
            <w:r w:rsidRPr="00F03318">
              <w:t>-11:</w:t>
            </w:r>
            <w:r w:rsidRPr="00F03318">
              <w:t>2</w:t>
            </w:r>
            <w:r w:rsidRPr="00F03318">
              <w:t>0</w:t>
            </w:r>
            <w:r w:rsidRPr="00F03318">
              <w:br/>
              <w:t>Masuk:</w:t>
            </w:r>
            <w:r w:rsidRPr="00F03318">
              <w:br/>
              <w:t>08:1</w:t>
            </w:r>
            <w:r w:rsidRPr="00F03318">
              <w:t>0</w:t>
            </w:r>
            <w:r w:rsidRPr="00F03318">
              <w:t>:1</w:t>
            </w:r>
            <w:r w:rsidRPr="00F03318">
              <w:t>3</w:t>
            </w:r>
            <w:r w:rsidRPr="00F03318">
              <w:br/>
              <w:t>Keluar:</w:t>
            </w:r>
            <w:r w:rsidRPr="00F03318">
              <w:br/>
              <w:t>11:</w:t>
            </w:r>
            <w:r w:rsidRPr="00F03318">
              <w:t>15</w:t>
            </w:r>
            <w:r w:rsidRPr="00F03318">
              <w:t>:</w:t>
            </w:r>
            <w:r w:rsidRPr="00F03318">
              <w:t>33</w:t>
            </w:r>
          </w:p>
        </w:tc>
      </w:tr>
      <w:tr w:rsidR="00B86F4A" w:rsidRPr="00F03318" w14:paraId="2AAE5C8C" w14:textId="77777777" w:rsidTr="00666412">
        <w:trPr>
          <w:trHeight w:hRule="exact" w:val="4663"/>
          <w:jc w:val="center"/>
        </w:trPr>
        <w:tc>
          <w:tcPr>
            <w:tcW w:w="1267" w:type="dxa"/>
            <w:tcBorders>
              <w:top w:val="single" w:sz="5" w:space="0" w:color="000000"/>
              <w:left w:val="single" w:sz="5" w:space="0" w:color="000000"/>
              <w:bottom w:val="single" w:sz="5" w:space="0" w:color="000000"/>
              <w:right w:val="single" w:sz="5" w:space="0" w:color="000000"/>
            </w:tcBorders>
            <w:shd w:val="clear" w:color="auto" w:fill="auto"/>
          </w:tcPr>
          <w:p w14:paraId="39240CF8" w14:textId="77EBDE6F" w:rsidR="00B86F4A" w:rsidRPr="00F03318" w:rsidRDefault="00B86F4A" w:rsidP="00B86F4A">
            <w:pPr>
              <w:ind w:left="114"/>
              <w:jc w:val="center"/>
            </w:pPr>
            <w:r w:rsidRPr="00F03318">
              <w:t>3</w:t>
            </w:r>
          </w:p>
        </w:tc>
        <w:tc>
          <w:tcPr>
            <w:tcW w:w="1177" w:type="dxa"/>
            <w:tcBorders>
              <w:top w:val="single" w:sz="5" w:space="0" w:color="000000"/>
              <w:left w:val="single" w:sz="5" w:space="0" w:color="000000"/>
              <w:bottom w:val="single" w:sz="5" w:space="0" w:color="000000"/>
              <w:right w:val="single" w:sz="5" w:space="0" w:color="000000"/>
            </w:tcBorders>
            <w:shd w:val="clear" w:color="auto" w:fill="auto"/>
          </w:tcPr>
          <w:p w14:paraId="5561D7BB" w14:textId="47251EEE" w:rsidR="00B86F4A" w:rsidRPr="00F03318" w:rsidRDefault="00B86F4A" w:rsidP="00B86F4A">
            <w:pPr>
              <w:ind w:left="114"/>
            </w:pPr>
            <w:r w:rsidRPr="00F03318">
              <w:t>en1-g1</w:t>
            </w:r>
          </w:p>
        </w:tc>
        <w:tc>
          <w:tcPr>
            <w:tcW w:w="1267" w:type="dxa"/>
            <w:tcBorders>
              <w:top w:val="single" w:sz="5" w:space="0" w:color="000000"/>
              <w:left w:val="single" w:sz="5" w:space="0" w:color="000000"/>
              <w:bottom w:val="single" w:sz="5" w:space="0" w:color="000000"/>
              <w:right w:val="single" w:sz="5" w:space="0" w:color="000000"/>
            </w:tcBorders>
            <w:shd w:val="clear" w:color="auto" w:fill="auto"/>
          </w:tcPr>
          <w:p w14:paraId="5AF16F75" w14:textId="57555E38" w:rsidR="00B86F4A" w:rsidRPr="00F03318" w:rsidRDefault="00B86F4A" w:rsidP="00B86F4A">
            <w:pPr>
              <w:ind w:left="114"/>
            </w:pPr>
            <w:r w:rsidRPr="00F03318">
              <w:t>27 Maret 2023</w:t>
            </w:r>
          </w:p>
        </w:tc>
        <w:tc>
          <w:tcPr>
            <w:tcW w:w="2379" w:type="dxa"/>
            <w:tcBorders>
              <w:top w:val="single" w:sz="5" w:space="0" w:color="000000"/>
              <w:left w:val="single" w:sz="5" w:space="0" w:color="000000"/>
              <w:bottom w:val="single" w:sz="5" w:space="0" w:color="000000"/>
              <w:right w:val="single" w:sz="5" w:space="0" w:color="000000"/>
            </w:tcBorders>
            <w:shd w:val="clear" w:color="auto" w:fill="auto"/>
          </w:tcPr>
          <w:p w14:paraId="70EA8EDA" w14:textId="777D5282" w:rsidR="00B86F4A" w:rsidRPr="00F03318" w:rsidRDefault="00B86F4A" w:rsidP="00B86F4A">
            <w:pPr>
              <w:ind w:left="112"/>
            </w:pPr>
            <w:r w:rsidRPr="00F03318">
              <w:rPr>
                <w:spacing w:val="2"/>
              </w:rPr>
              <w:t>Perangkat Jaringan</w:t>
            </w:r>
          </w:p>
        </w:tc>
        <w:tc>
          <w:tcPr>
            <w:tcW w:w="2551" w:type="dxa"/>
            <w:tcBorders>
              <w:top w:val="single" w:sz="5" w:space="0" w:color="000000"/>
              <w:left w:val="single" w:sz="5" w:space="0" w:color="000000"/>
              <w:bottom w:val="single" w:sz="5" w:space="0" w:color="000000"/>
              <w:right w:val="single" w:sz="5" w:space="0" w:color="000000"/>
            </w:tcBorders>
            <w:shd w:val="clear" w:color="auto" w:fill="auto"/>
          </w:tcPr>
          <w:p w14:paraId="0485554B" w14:textId="763D1C8A" w:rsidR="00B86F4A" w:rsidRPr="00F03318" w:rsidRDefault="00B86F4A" w:rsidP="00B86F4A">
            <w:pPr>
              <w:ind w:left="114" w:right="346"/>
            </w:pPr>
            <w:r w:rsidRPr="00F03318">
              <w:t>pada pertemuan iii ini dilaksanakan secara daring mahasiswa yang hadir pada saat pemberian materi sebanyak 13 mahasiswa dari 13 mahasiswa untuk tugas di pertemuan iii ini mahasiswa membuat resume perangkat jaringan repeater bridge network interface card nic resume dan alamat blog dikirim ke email dosen</w:t>
            </w:r>
          </w:p>
        </w:tc>
        <w:tc>
          <w:tcPr>
            <w:tcW w:w="1419" w:type="dxa"/>
            <w:tcBorders>
              <w:top w:val="single" w:sz="5" w:space="0" w:color="000000"/>
              <w:left w:val="single" w:sz="5" w:space="0" w:color="000000"/>
              <w:bottom w:val="single" w:sz="5" w:space="0" w:color="000000"/>
              <w:right w:val="single" w:sz="5" w:space="0" w:color="000000"/>
            </w:tcBorders>
            <w:shd w:val="clear" w:color="auto" w:fill="auto"/>
          </w:tcPr>
          <w:p w14:paraId="69BA49CE" w14:textId="4B18BA3B" w:rsidR="00B86F4A" w:rsidRPr="00F03318" w:rsidRDefault="00B86F4A" w:rsidP="00B86F4A">
            <w:pPr>
              <w:ind w:left="114"/>
            </w:pPr>
            <w:r w:rsidRPr="00F03318">
              <w:t>Tepat Waktu</w:t>
            </w:r>
            <w:r w:rsidRPr="00F03318">
              <w:br/>
              <w:t>Jadwal:</w:t>
            </w:r>
            <w:r w:rsidRPr="00F03318">
              <w:br/>
              <w:t>08:20-11:40</w:t>
            </w:r>
            <w:r w:rsidRPr="00F03318">
              <w:br/>
              <w:t>Masuk:</w:t>
            </w:r>
            <w:r w:rsidRPr="00F03318">
              <w:br/>
              <w:t>08:2</w:t>
            </w:r>
            <w:r w:rsidRPr="00F03318">
              <w:t>3</w:t>
            </w:r>
            <w:r w:rsidRPr="00F03318">
              <w:t>:</w:t>
            </w:r>
            <w:r w:rsidRPr="00F03318">
              <w:t>45</w:t>
            </w:r>
            <w:r w:rsidRPr="00F03318">
              <w:br/>
              <w:t>Keluar:</w:t>
            </w:r>
            <w:r w:rsidRPr="00F03318">
              <w:br/>
              <w:t>11:</w:t>
            </w:r>
            <w:r w:rsidRPr="00F03318">
              <w:t>27</w:t>
            </w:r>
            <w:r w:rsidRPr="00F03318">
              <w:t>:</w:t>
            </w:r>
            <w:r w:rsidRPr="00F03318">
              <w:t>47</w:t>
            </w:r>
          </w:p>
        </w:tc>
      </w:tr>
      <w:tr w:rsidR="00B86F4A" w:rsidRPr="00F03318" w14:paraId="113B5598" w14:textId="77777777" w:rsidTr="00666412">
        <w:trPr>
          <w:trHeight w:hRule="exact" w:val="2130"/>
          <w:jc w:val="center"/>
        </w:trPr>
        <w:tc>
          <w:tcPr>
            <w:tcW w:w="1267" w:type="dxa"/>
            <w:tcBorders>
              <w:top w:val="single" w:sz="5" w:space="0" w:color="000000"/>
              <w:left w:val="single" w:sz="5" w:space="0" w:color="000000"/>
              <w:bottom w:val="single" w:sz="5" w:space="0" w:color="000000"/>
              <w:right w:val="single" w:sz="5" w:space="0" w:color="000000"/>
            </w:tcBorders>
            <w:shd w:val="clear" w:color="auto" w:fill="auto"/>
          </w:tcPr>
          <w:p w14:paraId="5A911DA8" w14:textId="52C5783F" w:rsidR="00B86F4A" w:rsidRPr="00F03318" w:rsidRDefault="00B86F4A" w:rsidP="00B86F4A">
            <w:pPr>
              <w:ind w:left="114"/>
              <w:jc w:val="center"/>
            </w:pPr>
            <w:r w:rsidRPr="00F03318">
              <w:lastRenderedPageBreak/>
              <w:t>4</w:t>
            </w:r>
          </w:p>
        </w:tc>
        <w:tc>
          <w:tcPr>
            <w:tcW w:w="1177" w:type="dxa"/>
            <w:tcBorders>
              <w:top w:val="single" w:sz="5" w:space="0" w:color="000000"/>
              <w:left w:val="single" w:sz="5" w:space="0" w:color="000000"/>
              <w:bottom w:val="single" w:sz="5" w:space="0" w:color="000000"/>
              <w:right w:val="single" w:sz="5" w:space="0" w:color="000000"/>
            </w:tcBorders>
            <w:shd w:val="clear" w:color="auto" w:fill="auto"/>
          </w:tcPr>
          <w:p w14:paraId="0262BFD6" w14:textId="1122C83A" w:rsidR="00B86F4A" w:rsidRPr="00F03318" w:rsidRDefault="00B86F4A" w:rsidP="00B86F4A">
            <w:pPr>
              <w:ind w:left="114"/>
            </w:pPr>
            <w:r w:rsidRPr="00F03318">
              <w:t>202-g1 (kp)</w:t>
            </w:r>
          </w:p>
        </w:tc>
        <w:tc>
          <w:tcPr>
            <w:tcW w:w="1267" w:type="dxa"/>
            <w:tcBorders>
              <w:top w:val="single" w:sz="5" w:space="0" w:color="000000"/>
              <w:left w:val="single" w:sz="5" w:space="0" w:color="000000"/>
              <w:bottom w:val="single" w:sz="5" w:space="0" w:color="000000"/>
              <w:right w:val="single" w:sz="5" w:space="0" w:color="000000"/>
            </w:tcBorders>
            <w:shd w:val="clear" w:color="auto" w:fill="auto"/>
          </w:tcPr>
          <w:p w14:paraId="7E9EDA49" w14:textId="77463915" w:rsidR="00B86F4A" w:rsidRPr="00F03318" w:rsidRDefault="00B86F4A" w:rsidP="00B86F4A">
            <w:pPr>
              <w:ind w:left="114"/>
            </w:pPr>
            <w:r w:rsidRPr="00F03318">
              <w:t>5-Apr-23</w:t>
            </w:r>
          </w:p>
        </w:tc>
        <w:tc>
          <w:tcPr>
            <w:tcW w:w="2379" w:type="dxa"/>
            <w:tcBorders>
              <w:top w:val="single" w:sz="5" w:space="0" w:color="000000"/>
              <w:left w:val="single" w:sz="5" w:space="0" w:color="000000"/>
              <w:bottom w:val="single" w:sz="5" w:space="0" w:color="000000"/>
              <w:right w:val="single" w:sz="5" w:space="0" w:color="000000"/>
            </w:tcBorders>
            <w:shd w:val="clear" w:color="auto" w:fill="auto"/>
          </w:tcPr>
          <w:p w14:paraId="14879AD5" w14:textId="615CEB87" w:rsidR="00B86F4A" w:rsidRPr="00F03318" w:rsidRDefault="00B86F4A" w:rsidP="00B86F4A">
            <w:pPr>
              <w:ind w:left="112"/>
            </w:pPr>
            <w:r w:rsidRPr="00F03318">
              <w:rPr>
                <w:spacing w:val="2"/>
              </w:rPr>
              <w:t xml:space="preserve">Instalasi media transmisi jaringan </w:t>
            </w:r>
          </w:p>
          <w:p w14:paraId="5642FAAE" w14:textId="19E30251" w:rsidR="00B86F4A" w:rsidRPr="00F03318" w:rsidRDefault="00B86F4A" w:rsidP="00B86F4A">
            <w:pPr>
              <w:ind w:left="112"/>
            </w:pPr>
          </w:p>
        </w:tc>
        <w:tc>
          <w:tcPr>
            <w:tcW w:w="2551" w:type="dxa"/>
            <w:tcBorders>
              <w:top w:val="single" w:sz="5" w:space="0" w:color="000000"/>
              <w:left w:val="single" w:sz="5" w:space="0" w:color="000000"/>
              <w:bottom w:val="single" w:sz="5" w:space="0" w:color="000000"/>
              <w:right w:val="single" w:sz="5" w:space="0" w:color="000000"/>
            </w:tcBorders>
            <w:shd w:val="clear" w:color="auto" w:fill="auto"/>
          </w:tcPr>
          <w:p w14:paraId="73C83909" w14:textId="4E7D5F3B" w:rsidR="00B86F4A" w:rsidRPr="00F03318" w:rsidRDefault="00B86F4A" w:rsidP="00B86F4A">
            <w:pPr>
              <w:ind w:left="114"/>
            </w:pPr>
            <w:r w:rsidRPr="00F03318">
              <w:t>pada pertemuan 4 ini dilaksanakan secara luring mahasiswa yang hadir pada saat pemberian materi sebanyak 13 mahasiswa dari 13 mahasiswa untuk tugas di pertemuan 4 ini mahasiswa secara berkelompok melakukan praktek membangun jaringan sederhana dimulai dari membuat kabel lan dan menghubungkan dengan laptop masing-masing</w:t>
            </w:r>
          </w:p>
        </w:tc>
        <w:tc>
          <w:tcPr>
            <w:tcW w:w="1419" w:type="dxa"/>
            <w:tcBorders>
              <w:top w:val="single" w:sz="5" w:space="0" w:color="000000"/>
              <w:left w:val="single" w:sz="5" w:space="0" w:color="000000"/>
              <w:bottom w:val="single" w:sz="5" w:space="0" w:color="000000"/>
              <w:right w:val="single" w:sz="5" w:space="0" w:color="000000"/>
            </w:tcBorders>
            <w:shd w:val="clear" w:color="auto" w:fill="auto"/>
          </w:tcPr>
          <w:p w14:paraId="5C42FEF1" w14:textId="5D9883F5" w:rsidR="00B86F4A" w:rsidRPr="00F03318" w:rsidRDefault="00B86F4A" w:rsidP="00B86F4A">
            <w:pPr>
              <w:ind w:left="114"/>
            </w:pPr>
            <w:r w:rsidRPr="00F03318">
              <w:t>Tepat Waktu</w:t>
            </w:r>
            <w:r w:rsidRPr="00F03318">
              <w:br/>
              <w:t>Jadwal:</w:t>
            </w:r>
            <w:r w:rsidRPr="00F03318">
              <w:br/>
            </w:r>
            <w:r w:rsidRPr="00F03318">
              <w:t>11</w:t>
            </w:r>
            <w:r w:rsidRPr="00F03318">
              <w:t>:</w:t>
            </w:r>
            <w:r w:rsidRPr="00F03318">
              <w:t>0</w:t>
            </w:r>
            <w:r w:rsidRPr="00F03318">
              <w:t>0-1</w:t>
            </w:r>
            <w:r w:rsidRPr="00F03318">
              <w:t>4</w:t>
            </w:r>
            <w:r w:rsidRPr="00F03318">
              <w:t>:</w:t>
            </w:r>
            <w:r w:rsidRPr="00F03318">
              <w:t>2</w:t>
            </w:r>
            <w:r w:rsidRPr="00F03318">
              <w:t>0</w:t>
            </w:r>
            <w:r w:rsidRPr="00F03318">
              <w:br/>
              <w:t>Masuk:</w:t>
            </w:r>
            <w:r w:rsidRPr="00F03318">
              <w:br/>
            </w:r>
            <w:r w:rsidRPr="00F03318">
              <w:t>11</w:t>
            </w:r>
            <w:r w:rsidRPr="00F03318">
              <w:t>:</w:t>
            </w:r>
            <w:r w:rsidRPr="00F03318">
              <w:t>04</w:t>
            </w:r>
            <w:r w:rsidRPr="00F03318">
              <w:t>:</w:t>
            </w:r>
            <w:r w:rsidRPr="00F03318">
              <w:t>30</w:t>
            </w:r>
            <w:r w:rsidRPr="00F03318">
              <w:br/>
              <w:t>Keluar:</w:t>
            </w:r>
            <w:r w:rsidRPr="00F03318">
              <w:br/>
              <w:t>1</w:t>
            </w:r>
            <w:r w:rsidRPr="00F03318">
              <w:t>4</w:t>
            </w:r>
            <w:r w:rsidRPr="00F03318">
              <w:t>:</w:t>
            </w:r>
            <w:r w:rsidRPr="00F03318">
              <w:t>1</w:t>
            </w:r>
            <w:r w:rsidRPr="00F03318">
              <w:t>6:12</w:t>
            </w:r>
          </w:p>
        </w:tc>
      </w:tr>
      <w:tr w:rsidR="00B86F4A" w:rsidRPr="00F03318" w14:paraId="6EB5E946" w14:textId="77777777" w:rsidTr="00666412">
        <w:trPr>
          <w:trHeight w:hRule="exact" w:val="3979"/>
          <w:jc w:val="center"/>
        </w:trPr>
        <w:tc>
          <w:tcPr>
            <w:tcW w:w="1267" w:type="dxa"/>
            <w:tcBorders>
              <w:top w:val="single" w:sz="5" w:space="0" w:color="000000"/>
              <w:left w:val="single" w:sz="5" w:space="0" w:color="000000"/>
              <w:bottom w:val="single" w:sz="5" w:space="0" w:color="000000"/>
              <w:right w:val="single" w:sz="5" w:space="0" w:color="000000"/>
            </w:tcBorders>
            <w:shd w:val="clear" w:color="auto" w:fill="auto"/>
          </w:tcPr>
          <w:p w14:paraId="7E1E2F12" w14:textId="59448032" w:rsidR="00B86F4A" w:rsidRPr="00F03318" w:rsidRDefault="00B86F4A" w:rsidP="00B86F4A">
            <w:pPr>
              <w:ind w:left="114"/>
              <w:jc w:val="center"/>
            </w:pPr>
            <w:r w:rsidRPr="00F03318">
              <w:t>5</w:t>
            </w:r>
          </w:p>
        </w:tc>
        <w:tc>
          <w:tcPr>
            <w:tcW w:w="1177" w:type="dxa"/>
            <w:tcBorders>
              <w:top w:val="single" w:sz="5" w:space="0" w:color="000000"/>
              <w:left w:val="single" w:sz="5" w:space="0" w:color="000000"/>
              <w:bottom w:val="single" w:sz="5" w:space="0" w:color="000000"/>
              <w:right w:val="single" w:sz="5" w:space="0" w:color="000000"/>
            </w:tcBorders>
            <w:shd w:val="clear" w:color="auto" w:fill="auto"/>
          </w:tcPr>
          <w:p w14:paraId="22D4659A" w14:textId="21CBF8E3" w:rsidR="00B86F4A" w:rsidRPr="00F03318" w:rsidRDefault="00B86F4A" w:rsidP="00B86F4A">
            <w:pPr>
              <w:ind w:left="114"/>
            </w:pPr>
            <w:r w:rsidRPr="00F03318">
              <w:t>en1-g1</w:t>
            </w:r>
          </w:p>
        </w:tc>
        <w:tc>
          <w:tcPr>
            <w:tcW w:w="1267" w:type="dxa"/>
            <w:tcBorders>
              <w:top w:val="single" w:sz="5" w:space="0" w:color="000000"/>
              <w:left w:val="single" w:sz="5" w:space="0" w:color="000000"/>
              <w:bottom w:val="single" w:sz="5" w:space="0" w:color="000000"/>
              <w:right w:val="single" w:sz="5" w:space="0" w:color="000000"/>
            </w:tcBorders>
            <w:shd w:val="clear" w:color="auto" w:fill="auto"/>
          </w:tcPr>
          <w:p w14:paraId="79D190F9" w14:textId="15EF4FEB" w:rsidR="00B86F4A" w:rsidRPr="00F03318" w:rsidRDefault="00B86F4A" w:rsidP="00B86F4A">
            <w:pPr>
              <w:ind w:left="114"/>
            </w:pPr>
            <w:r w:rsidRPr="00F03318">
              <w:t>10-Apr-23</w:t>
            </w:r>
          </w:p>
        </w:tc>
        <w:tc>
          <w:tcPr>
            <w:tcW w:w="2379" w:type="dxa"/>
            <w:tcBorders>
              <w:top w:val="single" w:sz="5" w:space="0" w:color="000000"/>
              <w:left w:val="single" w:sz="5" w:space="0" w:color="000000"/>
              <w:bottom w:val="single" w:sz="5" w:space="0" w:color="000000"/>
              <w:right w:val="single" w:sz="5" w:space="0" w:color="000000"/>
            </w:tcBorders>
            <w:shd w:val="clear" w:color="auto" w:fill="auto"/>
          </w:tcPr>
          <w:p w14:paraId="3D83EF0B" w14:textId="506A4C8A" w:rsidR="00B86F4A" w:rsidRPr="00F03318" w:rsidRDefault="00B86F4A" w:rsidP="00B86F4A">
            <w:pPr>
              <w:ind w:left="112"/>
            </w:pPr>
            <w:r w:rsidRPr="00F03318">
              <w:rPr>
                <w:spacing w:val="2"/>
              </w:rPr>
              <w:t>Topologi jaringan</w:t>
            </w:r>
          </w:p>
        </w:tc>
        <w:tc>
          <w:tcPr>
            <w:tcW w:w="2551" w:type="dxa"/>
            <w:tcBorders>
              <w:top w:val="single" w:sz="5" w:space="0" w:color="000000"/>
              <w:left w:val="single" w:sz="5" w:space="0" w:color="000000"/>
              <w:bottom w:val="single" w:sz="5" w:space="0" w:color="000000"/>
              <w:right w:val="single" w:sz="5" w:space="0" w:color="000000"/>
            </w:tcBorders>
            <w:shd w:val="clear" w:color="auto" w:fill="auto"/>
          </w:tcPr>
          <w:p w14:paraId="1B322EF8" w14:textId="393BE556" w:rsidR="00B86F4A" w:rsidRPr="00F03318" w:rsidRDefault="00B86F4A" w:rsidP="00B86F4A">
            <w:pPr>
              <w:ind w:left="114" w:right="92"/>
            </w:pPr>
            <w:r w:rsidRPr="00F03318">
              <w:t>pada pertemuan 5 ini dilaksanakan secara daring mahasiswa yang hadir pada saat pemberian materi sebanyak 11 mahasiswa dari 13 mahasiswa untuk tugas di pertemuan 5 ini mahasiswa secara mandiri membuat resume masing-masing topologi mencari kelebihan dan kelemahan masing-masing topologi pada jaringan dan tugas di upload via blog masing-masing mhs dan alamat blog beserta resume di email ke email dosen</w:t>
            </w:r>
          </w:p>
        </w:tc>
        <w:tc>
          <w:tcPr>
            <w:tcW w:w="1419" w:type="dxa"/>
            <w:tcBorders>
              <w:top w:val="single" w:sz="5" w:space="0" w:color="000000"/>
              <w:left w:val="single" w:sz="5" w:space="0" w:color="000000"/>
              <w:bottom w:val="single" w:sz="5" w:space="0" w:color="000000"/>
              <w:right w:val="single" w:sz="5" w:space="0" w:color="000000"/>
            </w:tcBorders>
            <w:shd w:val="clear" w:color="auto" w:fill="auto"/>
          </w:tcPr>
          <w:p w14:paraId="3C10E1DF" w14:textId="0C2BAE53" w:rsidR="00B86F4A" w:rsidRPr="00F03318" w:rsidRDefault="00B86F4A" w:rsidP="00B86F4A">
            <w:pPr>
              <w:ind w:left="114"/>
            </w:pPr>
            <w:r w:rsidRPr="00F03318">
              <w:t>Tepat Waktu</w:t>
            </w:r>
            <w:r w:rsidRPr="00F03318">
              <w:br/>
              <w:t>Jadwal:</w:t>
            </w:r>
            <w:r w:rsidRPr="00F03318">
              <w:br/>
              <w:t>08:20-11:40</w:t>
            </w:r>
            <w:r w:rsidRPr="00F03318">
              <w:br/>
              <w:t>Masuk:</w:t>
            </w:r>
            <w:r w:rsidRPr="00F03318">
              <w:br/>
              <w:t>08:2</w:t>
            </w:r>
            <w:r w:rsidRPr="00F03318">
              <w:t>2</w:t>
            </w:r>
            <w:r w:rsidRPr="00F03318">
              <w:t>:16</w:t>
            </w:r>
            <w:r w:rsidRPr="00F03318">
              <w:br/>
              <w:t>Keluar:</w:t>
            </w:r>
            <w:r w:rsidRPr="00F03318">
              <w:br/>
              <w:t>11:3</w:t>
            </w:r>
            <w:r w:rsidRPr="00F03318">
              <w:t>4</w:t>
            </w:r>
            <w:r w:rsidRPr="00F03318">
              <w:t>:1</w:t>
            </w:r>
            <w:r w:rsidRPr="00F03318">
              <w:t>9</w:t>
            </w:r>
          </w:p>
        </w:tc>
      </w:tr>
      <w:tr w:rsidR="00B86F4A" w:rsidRPr="00F03318" w14:paraId="22139808" w14:textId="77777777" w:rsidTr="00666412">
        <w:trPr>
          <w:trHeight w:hRule="exact" w:val="3540"/>
          <w:jc w:val="center"/>
        </w:trPr>
        <w:tc>
          <w:tcPr>
            <w:tcW w:w="1267" w:type="dxa"/>
            <w:tcBorders>
              <w:top w:val="single" w:sz="5" w:space="0" w:color="000000"/>
              <w:left w:val="single" w:sz="5" w:space="0" w:color="000000"/>
              <w:bottom w:val="single" w:sz="5" w:space="0" w:color="000000"/>
              <w:right w:val="single" w:sz="5" w:space="0" w:color="000000"/>
            </w:tcBorders>
            <w:shd w:val="clear" w:color="auto" w:fill="auto"/>
          </w:tcPr>
          <w:p w14:paraId="7B88470C" w14:textId="70B1722E" w:rsidR="00B86F4A" w:rsidRPr="00F03318" w:rsidRDefault="00B86F4A" w:rsidP="00B86F4A">
            <w:pPr>
              <w:ind w:left="114"/>
              <w:jc w:val="center"/>
            </w:pPr>
            <w:r w:rsidRPr="00F03318">
              <w:t>6</w:t>
            </w:r>
          </w:p>
        </w:tc>
        <w:tc>
          <w:tcPr>
            <w:tcW w:w="1177" w:type="dxa"/>
            <w:tcBorders>
              <w:top w:val="single" w:sz="5" w:space="0" w:color="000000"/>
              <w:left w:val="single" w:sz="5" w:space="0" w:color="000000"/>
              <w:bottom w:val="single" w:sz="5" w:space="0" w:color="000000"/>
              <w:right w:val="single" w:sz="5" w:space="0" w:color="000000"/>
            </w:tcBorders>
            <w:shd w:val="clear" w:color="auto" w:fill="auto"/>
          </w:tcPr>
          <w:p w14:paraId="34636A93" w14:textId="6F4E1DB9" w:rsidR="00B86F4A" w:rsidRPr="00F03318" w:rsidRDefault="00B86F4A" w:rsidP="00B86F4A">
            <w:pPr>
              <w:ind w:left="114"/>
            </w:pPr>
            <w:r w:rsidRPr="00F03318">
              <w:t>en1-g1</w:t>
            </w:r>
          </w:p>
        </w:tc>
        <w:tc>
          <w:tcPr>
            <w:tcW w:w="1267" w:type="dxa"/>
            <w:tcBorders>
              <w:top w:val="single" w:sz="5" w:space="0" w:color="000000"/>
              <w:left w:val="single" w:sz="5" w:space="0" w:color="000000"/>
              <w:bottom w:val="single" w:sz="5" w:space="0" w:color="000000"/>
              <w:right w:val="single" w:sz="5" w:space="0" w:color="000000"/>
            </w:tcBorders>
            <w:shd w:val="clear" w:color="auto" w:fill="auto"/>
          </w:tcPr>
          <w:p w14:paraId="5BC031BA" w14:textId="32615E6A" w:rsidR="00B86F4A" w:rsidRPr="00F03318" w:rsidRDefault="00B86F4A" w:rsidP="00B86F4A">
            <w:pPr>
              <w:ind w:left="114"/>
            </w:pPr>
            <w:r w:rsidRPr="00F03318">
              <w:t>17-Apr-23</w:t>
            </w:r>
          </w:p>
        </w:tc>
        <w:tc>
          <w:tcPr>
            <w:tcW w:w="2379" w:type="dxa"/>
            <w:tcBorders>
              <w:top w:val="single" w:sz="5" w:space="0" w:color="000000"/>
              <w:left w:val="single" w:sz="5" w:space="0" w:color="000000"/>
              <w:bottom w:val="single" w:sz="5" w:space="0" w:color="000000"/>
              <w:right w:val="single" w:sz="5" w:space="0" w:color="000000"/>
            </w:tcBorders>
            <w:shd w:val="clear" w:color="auto" w:fill="auto"/>
          </w:tcPr>
          <w:p w14:paraId="05428FD9" w14:textId="29CD0B4E" w:rsidR="00B86F4A" w:rsidRPr="00F03318" w:rsidRDefault="00B86F4A" w:rsidP="00B86F4A">
            <w:pPr>
              <w:ind w:left="112"/>
            </w:pPr>
            <w:r w:rsidRPr="00F03318">
              <w:t>Membangun Jaringan Komputer</w:t>
            </w:r>
          </w:p>
        </w:tc>
        <w:tc>
          <w:tcPr>
            <w:tcW w:w="2551" w:type="dxa"/>
            <w:tcBorders>
              <w:top w:val="single" w:sz="5" w:space="0" w:color="000000"/>
              <w:left w:val="single" w:sz="5" w:space="0" w:color="000000"/>
              <w:bottom w:val="single" w:sz="5" w:space="0" w:color="000000"/>
              <w:right w:val="single" w:sz="5" w:space="0" w:color="000000"/>
            </w:tcBorders>
            <w:shd w:val="clear" w:color="auto" w:fill="auto"/>
          </w:tcPr>
          <w:p w14:paraId="295D2856" w14:textId="4955C461" w:rsidR="00B86F4A" w:rsidRPr="00F03318" w:rsidRDefault="00B86F4A" w:rsidP="00B86F4A">
            <w:pPr>
              <w:ind w:left="114" w:right="423"/>
            </w:pPr>
            <w:r w:rsidRPr="00F03318">
              <w:t xml:space="preserve">pada pertemuan vi ini dilaksanakan secara daring menggunakan gmeet mahasiswa yang hadir pada saat pemberian materi via gmeet sebanyak 6 mahasiswa dari 13 mahasiswa untuk tugas di pertemuan 6 ini mahasiswa diminta untuk menginstall packet tracer yang akan digunakan di pertemuan berikutnya </w:t>
            </w:r>
          </w:p>
        </w:tc>
        <w:tc>
          <w:tcPr>
            <w:tcW w:w="1419" w:type="dxa"/>
            <w:tcBorders>
              <w:top w:val="single" w:sz="5" w:space="0" w:color="000000"/>
              <w:left w:val="single" w:sz="5" w:space="0" w:color="000000"/>
              <w:bottom w:val="single" w:sz="5" w:space="0" w:color="000000"/>
              <w:right w:val="single" w:sz="5" w:space="0" w:color="000000"/>
            </w:tcBorders>
            <w:shd w:val="clear" w:color="auto" w:fill="auto"/>
          </w:tcPr>
          <w:p w14:paraId="52D3CAB0" w14:textId="1F80FF31" w:rsidR="00B86F4A" w:rsidRPr="00F03318" w:rsidRDefault="00B86F4A" w:rsidP="00B86F4A">
            <w:pPr>
              <w:ind w:left="114"/>
            </w:pPr>
            <w:r w:rsidRPr="00F03318">
              <w:t>Tepat Waktu</w:t>
            </w:r>
            <w:r w:rsidRPr="00F03318">
              <w:br/>
              <w:t>Jadwal:</w:t>
            </w:r>
            <w:r w:rsidRPr="00F03318">
              <w:br/>
              <w:t>08:20-11:40</w:t>
            </w:r>
            <w:r w:rsidRPr="00F03318">
              <w:br/>
              <w:t>Masuk:</w:t>
            </w:r>
            <w:r w:rsidRPr="00F03318">
              <w:br/>
              <w:t>08:2</w:t>
            </w:r>
            <w:r w:rsidR="00BA5A3E" w:rsidRPr="00F03318">
              <w:t>5</w:t>
            </w:r>
            <w:r w:rsidRPr="00F03318">
              <w:t>:</w:t>
            </w:r>
            <w:r w:rsidR="00BA5A3E" w:rsidRPr="00F03318">
              <w:t>55</w:t>
            </w:r>
            <w:r w:rsidRPr="00F03318">
              <w:br/>
              <w:t>Keluar:</w:t>
            </w:r>
            <w:r w:rsidRPr="00F03318">
              <w:br/>
              <w:t>11:3</w:t>
            </w:r>
            <w:r w:rsidR="00BA5A3E" w:rsidRPr="00F03318">
              <w:t>5</w:t>
            </w:r>
            <w:r w:rsidRPr="00F03318">
              <w:t>:</w:t>
            </w:r>
            <w:r w:rsidR="00BA5A3E" w:rsidRPr="00F03318">
              <w:t>41</w:t>
            </w:r>
          </w:p>
        </w:tc>
      </w:tr>
      <w:tr w:rsidR="00B86F4A" w:rsidRPr="00F03318" w14:paraId="292EC288" w14:textId="77777777" w:rsidTr="00666412">
        <w:trPr>
          <w:trHeight w:hRule="exact" w:val="2418"/>
          <w:jc w:val="center"/>
        </w:trPr>
        <w:tc>
          <w:tcPr>
            <w:tcW w:w="1267" w:type="dxa"/>
            <w:tcBorders>
              <w:top w:val="single" w:sz="5" w:space="0" w:color="000000"/>
              <w:left w:val="single" w:sz="5" w:space="0" w:color="000000"/>
              <w:bottom w:val="single" w:sz="5" w:space="0" w:color="000000"/>
              <w:right w:val="single" w:sz="5" w:space="0" w:color="000000"/>
            </w:tcBorders>
            <w:shd w:val="clear" w:color="auto" w:fill="auto"/>
          </w:tcPr>
          <w:p w14:paraId="7C70B44C" w14:textId="3E7C190F" w:rsidR="00B86F4A" w:rsidRPr="00F03318" w:rsidRDefault="00B86F4A" w:rsidP="00B86F4A">
            <w:pPr>
              <w:ind w:left="114"/>
              <w:jc w:val="center"/>
            </w:pPr>
            <w:r w:rsidRPr="00F03318">
              <w:t>7</w:t>
            </w:r>
          </w:p>
        </w:tc>
        <w:tc>
          <w:tcPr>
            <w:tcW w:w="1177" w:type="dxa"/>
            <w:tcBorders>
              <w:top w:val="single" w:sz="5" w:space="0" w:color="000000"/>
              <w:left w:val="single" w:sz="5" w:space="0" w:color="000000"/>
              <w:bottom w:val="single" w:sz="5" w:space="0" w:color="000000"/>
              <w:right w:val="single" w:sz="5" w:space="0" w:color="000000"/>
            </w:tcBorders>
            <w:shd w:val="clear" w:color="auto" w:fill="auto"/>
          </w:tcPr>
          <w:p w14:paraId="0AC1BC20" w14:textId="39DA3662" w:rsidR="00B86F4A" w:rsidRPr="00F03318" w:rsidRDefault="00B86F4A" w:rsidP="00B86F4A">
            <w:pPr>
              <w:ind w:left="114"/>
            </w:pPr>
            <w:r w:rsidRPr="00F03318">
              <w:t>en1-g1</w:t>
            </w:r>
          </w:p>
        </w:tc>
        <w:tc>
          <w:tcPr>
            <w:tcW w:w="1267" w:type="dxa"/>
            <w:tcBorders>
              <w:top w:val="single" w:sz="5" w:space="0" w:color="000000"/>
              <w:left w:val="single" w:sz="5" w:space="0" w:color="000000"/>
              <w:bottom w:val="single" w:sz="5" w:space="0" w:color="000000"/>
              <w:right w:val="single" w:sz="5" w:space="0" w:color="000000"/>
            </w:tcBorders>
            <w:shd w:val="clear" w:color="auto" w:fill="auto"/>
          </w:tcPr>
          <w:p w14:paraId="455ADC7C" w14:textId="03651097" w:rsidR="00B86F4A" w:rsidRPr="00F03318" w:rsidRDefault="00B86F4A" w:rsidP="00B86F4A">
            <w:pPr>
              <w:ind w:left="114"/>
            </w:pPr>
            <w:r w:rsidRPr="00F03318">
              <w:t>8 Mei 2023</w:t>
            </w:r>
          </w:p>
        </w:tc>
        <w:tc>
          <w:tcPr>
            <w:tcW w:w="2379" w:type="dxa"/>
            <w:tcBorders>
              <w:top w:val="single" w:sz="5" w:space="0" w:color="000000"/>
              <w:left w:val="single" w:sz="5" w:space="0" w:color="000000"/>
              <w:bottom w:val="single" w:sz="5" w:space="0" w:color="000000"/>
              <w:right w:val="single" w:sz="5" w:space="0" w:color="000000"/>
            </w:tcBorders>
            <w:shd w:val="clear" w:color="auto" w:fill="auto"/>
          </w:tcPr>
          <w:p w14:paraId="49C9581D" w14:textId="0F923A2A" w:rsidR="00B86F4A" w:rsidRPr="00F03318" w:rsidRDefault="00B86F4A" w:rsidP="00B86F4A">
            <w:r w:rsidRPr="00F03318">
              <w:t>Review / Quiz</w:t>
            </w:r>
          </w:p>
        </w:tc>
        <w:tc>
          <w:tcPr>
            <w:tcW w:w="2551" w:type="dxa"/>
            <w:tcBorders>
              <w:top w:val="single" w:sz="5" w:space="0" w:color="000000"/>
              <w:left w:val="single" w:sz="5" w:space="0" w:color="000000"/>
              <w:bottom w:val="single" w:sz="5" w:space="0" w:color="000000"/>
              <w:right w:val="single" w:sz="5" w:space="0" w:color="000000"/>
            </w:tcBorders>
            <w:shd w:val="clear" w:color="auto" w:fill="auto"/>
          </w:tcPr>
          <w:p w14:paraId="4C462CEC" w14:textId="7A5B86D1" w:rsidR="00B86F4A" w:rsidRPr="00F03318" w:rsidRDefault="00B86F4A" w:rsidP="00B86F4A">
            <w:r w:rsidRPr="00F03318">
              <w:t xml:space="preserve">pada pertemuan vii ini dilaksanakan secara daring menggunakan gmeet mahasiswa yang hadir pada saat pemberian materi via gmeet sebanyak 13 mahasiswa dari 13 mahasiswa mahasiswa diberikan materi review pertemuan 1 sd 6 dan terakhir diadakan quis latihan ujian </w:t>
            </w:r>
          </w:p>
        </w:tc>
        <w:tc>
          <w:tcPr>
            <w:tcW w:w="1419" w:type="dxa"/>
            <w:tcBorders>
              <w:top w:val="single" w:sz="5" w:space="0" w:color="000000"/>
              <w:left w:val="single" w:sz="5" w:space="0" w:color="000000"/>
              <w:bottom w:val="single" w:sz="5" w:space="0" w:color="000000"/>
              <w:right w:val="single" w:sz="5" w:space="0" w:color="000000"/>
            </w:tcBorders>
            <w:shd w:val="clear" w:color="auto" w:fill="auto"/>
          </w:tcPr>
          <w:p w14:paraId="3B363226" w14:textId="15A84B22" w:rsidR="00B86F4A" w:rsidRPr="00F03318" w:rsidRDefault="00B86F4A" w:rsidP="00B86F4A">
            <w:r w:rsidRPr="00F03318">
              <w:t>Tepat Waktu</w:t>
            </w:r>
            <w:r w:rsidRPr="00F03318">
              <w:br/>
              <w:t>Jadwal:</w:t>
            </w:r>
            <w:r w:rsidRPr="00F03318">
              <w:br/>
              <w:t>08:20-11:40</w:t>
            </w:r>
            <w:r w:rsidRPr="00F03318">
              <w:br/>
              <w:t>Masuk:</w:t>
            </w:r>
            <w:r w:rsidRPr="00F03318">
              <w:br/>
              <w:t>08:2</w:t>
            </w:r>
            <w:r w:rsidR="00BA5A3E" w:rsidRPr="00F03318">
              <w:t>8</w:t>
            </w:r>
            <w:r w:rsidRPr="00F03318">
              <w:t>:1</w:t>
            </w:r>
            <w:r w:rsidR="00BA5A3E" w:rsidRPr="00F03318">
              <w:t>2</w:t>
            </w:r>
            <w:r w:rsidRPr="00F03318">
              <w:br/>
              <w:t>Keluar:</w:t>
            </w:r>
            <w:r w:rsidRPr="00F03318">
              <w:br/>
              <w:t>11:36:1</w:t>
            </w:r>
            <w:r w:rsidR="00BA5A3E" w:rsidRPr="00F03318">
              <w:t>6</w:t>
            </w:r>
          </w:p>
        </w:tc>
      </w:tr>
      <w:tr w:rsidR="00BA5A3E" w:rsidRPr="00F03318" w14:paraId="15C2E551" w14:textId="77777777" w:rsidTr="00666412">
        <w:trPr>
          <w:trHeight w:hRule="exact" w:val="1714"/>
          <w:jc w:val="center"/>
        </w:trPr>
        <w:tc>
          <w:tcPr>
            <w:tcW w:w="1267" w:type="dxa"/>
            <w:tcBorders>
              <w:top w:val="single" w:sz="5" w:space="0" w:color="000000"/>
              <w:left w:val="single" w:sz="5" w:space="0" w:color="000000"/>
              <w:bottom w:val="single" w:sz="5" w:space="0" w:color="000000"/>
              <w:right w:val="single" w:sz="5" w:space="0" w:color="000000"/>
            </w:tcBorders>
            <w:shd w:val="clear" w:color="auto" w:fill="auto"/>
          </w:tcPr>
          <w:p w14:paraId="4AB16BE8" w14:textId="5B983CA6" w:rsidR="00BA5A3E" w:rsidRPr="00F03318" w:rsidRDefault="00BA5A3E" w:rsidP="00BA5A3E">
            <w:pPr>
              <w:ind w:left="114"/>
              <w:jc w:val="center"/>
            </w:pPr>
            <w:r w:rsidRPr="00F03318">
              <w:t>8</w:t>
            </w:r>
          </w:p>
        </w:tc>
        <w:tc>
          <w:tcPr>
            <w:tcW w:w="1177" w:type="dxa"/>
            <w:tcBorders>
              <w:top w:val="single" w:sz="5" w:space="0" w:color="000000"/>
              <w:left w:val="single" w:sz="5" w:space="0" w:color="000000"/>
              <w:bottom w:val="single" w:sz="5" w:space="0" w:color="000000"/>
              <w:right w:val="single" w:sz="5" w:space="0" w:color="000000"/>
            </w:tcBorders>
            <w:shd w:val="clear" w:color="auto" w:fill="auto"/>
          </w:tcPr>
          <w:p w14:paraId="13858FDB" w14:textId="1066F5BB" w:rsidR="00BA5A3E" w:rsidRPr="00F03318" w:rsidRDefault="00BA5A3E" w:rsidP="00BA5A3E">
            <w:pPr>
              <w:ind w:left="114"/>
            </w:pPr>
            <w:r w:rsidRPr="00F03318">
              <w:t>en1-g1</w:t>
            </w:r>
          </w:p>
        </w:tc>
        <w:tc>
          <w:tcPr>
            <w:tcW w:w="1267" w:type="dxa"/>
            <w:tcBorders>
              <w:top w:val="single" w:sz="5" w:space="0" w:color="000000"/>
              <w:left w:val="single" w:sz="5" w:space="0" w:color="000000"/>
              <w:bottom w:val="single" w:sz="5" w:space="0" w:color="000000"/>
              <w:right w:val="single" w:sz="5" w:space="0" w:color="000000"/>
            </w:tcBorders>
            <w:shd w:val="clear" w:color="auto" w:fill="auto"/>
          </w:tcPr>
          <w:p w14:paraId="05EC7F9B" w14:textId="233759CA" w:rsidR="00BA5A3E" w:rsidRPr="00F03318" w:rsidRDefault="00BA5A3E" w:rsidP="00BA5A3E">
            <w:pPr>
              <w:ind w:left="114"/>
            </w:pPr>
            <w:r w:rsidRPr="00F03318">
              <w:t>15 Mei 2023</w:t>
            </w:r>
          </w:p>
        </w:tc>
        <w:tc>
          <w:tcPr>
            <w:tcW w:w="2379" w:type="dxa"/>
            <w:tcBorders>
              <w:top w:val="single" w:sz="5" w:space="0" w:color="000000"/>
              <w:left w:val="single" w:sz="5" w:space="0" w:color="000000"/>
              <w:bottom w:val="single" w:sz="5" w:space="0" w:color="000000"/>
              <w:right w:val="single" w:sz="5" w:space="0" w:color="000000"/>
            </w:tcBorders>
            <w:shd w:val="clear" w:color="auto" w:fill="auto"/>
          </w:tcPr>
          <w:p w14:paraId="5CE815E1" w14:textId="7D0A7150" w:rsidR="00BA5A3E" w:rsidRPr="00F03318" w:rsidRDefault="00BA5A3E" w:rsidP="00BA5A3E">
            <w:r w:rsidRPr="00F03318">
              <w:t>(UTS) Ujian Tengah Semester</w:t>
            </w:r>
          </w:p>
        </w:tc>
        <w:tc>
          <w:tcPr>
            <w:tcW w:w="2551" w:type="dxa"/>
            <w:tcBorders>
              <w:top w:val="single" w:sz="5" w:space="0" w:color="000000"/>
              <w:left w:val="single" w:sz="5" w:space="0" w:color="000000"/>
              <w:bottom w:val="single" w:sz="5" w:space="0" w:color="000000"/>
              <w:right w:val="single" w:sz="5" w:space="0" w:color="000000"/>
            </w:tcBorders>
            <w:shd w:val="clear" w:color="auto" w:fill="auto"/>
          </w:tcPr>
          <w:p w14:paraId="4E9C37E6" w14:textId="14A9F7FC" w:rsidR="00BA5A3E" w:rsidRPr="00F03318" w:rsidRDefault="00BA5A3E" w:rsidP="00BA5A3E">
            <w:r w:rsidRPr="00F03318">
              <w:t>(UTS) Ujian Tengah Semester</w:t>
            </w:r>
          </w:p>
        </w:tc>
        <w:tc>
          <w:tcPr>
            <w:tcW w:w="1419" w:type="dxa"/>
            <w:tcBorders>
              <w:top w:val="single" w:sz="5" w:space="0" w:color="000000"/>
              <w:left w:val="single" w:sz="5" w:space="0" w:color="000000"/>
              <w:bottom w:val="single" w:sz="5" w:space="0" w:color="000000"/>
              <w:right w:val="single" w:sz="5" w:space="0" w:color="000000"/>
            </w:tcBorders>
            <w:shd w:val="clear" w:color="auto" w:fill="auto"/>
          </w:tcPr>
          <w:p w14:paraId="5A194041" w14:textId="0FB63191" w:rsidR="00BA5A3E" w:rsidRPr="00F03318" w:rsidRDefault="00BA5A3E" w:rsidP="00BA5A3E">
            <w:r w:rsidRPr="00F03318">
              <w:t>Tepat Waktu</w:t>
            </w:r>
            <w:r w:rsidRPr="00F03318">
              <w:br/>
              <w:t>Jadwal:</w:t>
            </w:r>
            <w:r w:rsidRPr="00F03318">
              <w:br/>
              <w:t>08:20-11:40</w:t>
            </w:r>
            <w:r w:rsidRPr="00F03318">
              <w:br/>
              <w:t>Masuk:</w:t>
            </w:r>
            <w:r w:rsidRPr="00F03318">
              <w:br/>
              <w:t>08:21:16</w:t>
            </w:r>
            <w:r w:rsidRPr="00F03318">
              <w:br/>
              <w:t>Keluar:</w:t>
            </w:r>
            <w:r w:rsidRPr="00F03318">
              <w:br/>
              <w:t>11:36:12</w:t>
            </w:r>
          </w:p>
        </w:tc>
      </w:tr>
      <w:tr w:rsidR="00BA5A3E" w:rsidRPr="00F03318" w14:paraId="100490D5" w14:textId="77777777" w:rsidTr="00666412">
        <w:trPr>
          <w:trHeight w:hRule="exact" w:val="2561"/>
          <w:jc w:val="center"/>
        </w:trPr>
        <w:tc>
          <w:tcPr>
            <w:tcW w:w="1267" w:type="dxa"/>
            <w:tcBorders>
              <w:top w:val="single" w:sz="5" w:space="0" w:color="000000"/>
              <w:left w:val="single" w:sz="5" w:space="0" w:color="000000"/>
              <w:bottom w:val="single" w:sz="5" w:space="0" w:color="000000"/>
              <w:right w:val="single" w:sz="5" w:space="0" w:color="000000"/>
            </w:tcBorders>
            <w:shd w:val="clear" w:color="auto" w:fill="auto"/>
          </w:tcPr>
          <w:p w14:paraId="604A9BA2" w14:textId="25A1542D" w:rsidR="00BA5A3E" w:rsidRPr="00F03318" w:rsidRDefault="00BA5A3E" w:rsidP="00BA5A3E">
            <w:pPr>
              <w:ind w:left="114"/>
              <w:jc w:val="center"/>
            </w:pPr>
            <w:r w:rsidRPr="00F03318">
              <w:lastRenderedPageBreak/>
              <w:t>9</w:t>
            </w:r>
          </w:p>
        </w:tc>
        <w:tc>
          <w:tcPr>
            <w:tcW w:w="1177" w:type="dxa"/>
            <w:tcBorders>
              <w:top w:val="single" w:sz="5" w:space="0" w:color="000000"/>
              <w:left w:val="single" w:sz="5" w:space="0" w:color="000000"/>
              <w:bottom w:val="single" w:sz="5" w:space="0" w:color="000000"/>
              <w:right w:val="single" w:sz="5" w:space="0" w:color="000000"/>
            </w:tcBorders>
            <w:shd w:val="clear" w:color="auto" w:fill="auto"/>
          </w:tcPr>
          <w:p w14:paraId="29419229" w14:textId="392711C6" w:rsidR="00BA5A3E" w:rsidRPr="00F03318" w:rsidRDefault="00BA5A3E" w:rsidP="00BA5A3E">
            <w:pPr>
              <w:ind w:left="114"/>
            </w:pPr>
            <w:r w:rsidRPr="00F03318">
              <w:t>en1-g1</w:t>
            </w:r>
          </w:p>
        </w:tc>
        <w:tc>
          <w:tcPr>
            <w:tcW w:w="1267" w:type="dxa"/>
            <w:tcBorders>
              <w:top w:val="single" w:sz="5" w:space="0" w:color="000000"/>
              <w:left w:val="single" w:sz="5" w:space="0" w:color="000000"/>
              <w:bottom w:val="single" w:sz="5" w:space="0" w:color="000000"/>
              <w:right w:val="single" w:sz="5" w:space="0" w:color="000000"/>
            </w:tcBorders>
            <w:shd w:val="clear" w:color="auto" w:fill="auto"/>
          </w:tcPr>
          <w:p w14:paraId="5390EF7B" w14:textId="2AE1A116" w:rsidR="00BA5A3E" w:rsidRPr="00F03318" w:rsidRDefault="00BA5A3E" w:rsidP="00BA5A3E">
            <w:pPr>
              <w:ind w:left="114"/>
            </w:pPr>
            <w:r w:rsidRPr="00F03318">
              <w:t>5 Juni 2023</w:t>
            </w:r>
          </w:p>
        </w:tc>
        <w:tc>
          <w:tcPr>
            <w:tcW w:w="2379" w:type="dxa"/>
            <w:tcBorders>
              <w:top w:val="single" w:sz="5" w:space="0" w:color="000000"/>
              <w:left w:val="single" w:sz="5" w:space="0" w:color="000000"/>
              <w:bottom w:val="single" w:sz="5" w:space="0" w:color="000000"/>
              <w:right w:val="single" w:sz="5" w:space="0" w:color="000000"/>
            </w:tcBorders>
            <w:shd w:val="clear" w:color="auto" w:fill="auto"/>
          </w:tcPr>
          <w:p w14:paraId="7A40318C" w14:textId="7A8EB34E" w:rsidR="00BA5A3E" w:rsidRPr="00F03318" w:rsidRDefault="00BA5A3E" w:rsidP="00BA5A3E">
            <w:r w:rsidRPr="00F03318">
              <w:rPr>
                <w:spacing w:val="1"/>
              </w:rPr>
              <w:t>Switching</w:t>
            </w:r>
          </w:p>
        </w:tc>
        <w:tc>
          <w:tcPr>
            <w:tcW w:w="2551" w:type="dxa"/>
            <w:tcBorders>
              <w:top w:val="single" w:sz="5" w:space="0" w:color="000000"/>
              <w:left w:val="single" w:sz="5" w:space="0" w:color="000000"/>
              <w:bottom w:val="single" w:sz="5" w:space="0" w:color="000000"/>
              <w:right w:val="single" w:sz="5" w:space="0" w:color="000000"/>
            </w:tcBorders>
            <w:shd w:val="clear" w:color="auto" w:fill="auto"/>
          </w:tcPr>
          <w:p w14:paraId="0BB9CF55" w14:textId="09E9BABA" w:rsidR="00BA5A3E" w:rsidRPr="00F03318" w:rsidRDefault="00BA5A3E" w:rsidP="00BA5A3E">
            <w:r w:rsidRPr="00F03318">
              <w:t xml:space="preserve">pada pertemuan ix ini dilaksanakan secara daring menggunakan gmeet mahasiswa yang hadir pada saat pemberian materi via gmeet sebanyak 13 mahasiswa dari 13 mahasiswa untuk tugas di pertemuan 9 ini mahasiswa diminta untuk mengikuti perintah pada soal yang diberikan </w:t>
            </w:r>
          </w:p>
        </w:tc>
        <w:tc>
          <w:tcPr>
            <w:tcW w:w="1419" w:type="dxa"/>
            <w:tcBorders>
              <w:top w:val="single" w:sz="5" w:space="0" w:color="000000"/>
              <w:left w:val="single" w:sz="5" w:space="0" w:color="000000"/>
              <w:bottom w:val="single" w:sz="5" w:space="0" w:color="000000"/>
              <w:right w:val="single" w:sz="5" w:space="0" w:color="000000"/>
            </w:tcBorders>
            <w:shd w:val="clear" w:color="auto" w:fill="auto"/>
          </w:tcPr>
          <w:p w14:paraId="7253B2F0" w14:textId="3B3F991E" w:rsidR="00BA5A3E" w:rsidRPr="00F03318" w:rsidRDefault="00BA5A3E" w:rsidP="00BA5A3E">
            <w:r w:rsidRPr="00F03318">
              <w:t>Tepat Waktu</w:t>
            </w:r>
            <w:r w:rsidRPr="00F03318">
              <w:br/>
              <w:t>Jadwal:</w:t>
            </w:r>
            <w:r w:rsidRPr="00F03318">
              <w:br/>
              <w:t>08:20-11:40</w:t>
            </w:r>
            <w:r w:rsidRPr="00F03318">
              <w:br/>
              <w:t>Masuk:</w:t>
            </w:r>
            <w:r w:rsidRPr="00F03318">
              <w:br/>
              <w:t>0</w:t>
            </w:r>
            <w:r w:rsidR="00F03318">
              <w:t>9</w:t>
            </w:r>
            <w:r w:rsidRPr="00F03318">
              <w:t>:</w:t>
            </w:r>
            <w:r w:rsidR="00F03318">
              <w:t>04</w:t>
            </w:r>
            <w:r w:rsidRPr="00F03318">
              <w:t>:</w:t>
            </w:r>
            <w:r w:rsidR="00F03318">
              <w:t>47</w:t>
            </w:r>
            <w:r w:rsidRPr="00F03318">
              <w:br/>
              <w:t>Keluar:</w:t>
            </w:r>
            <w:r w:rsidRPr="00F03318">
              <w:br/>
              <w:t>11:</w:t>
            </w:r>
            <w:r w:rsidR="00F03318">
              <w:t>27</w:t>
            </w:r>
            <w:r w:rsidRPr="00F03318">
              <w:t>:1</w:t>
            </w:r>
            <w:r w:rsidR="00F03318">
              <w:t>4</w:t>
            </w:r>
          </w:p>
        </w:tc>
      </w:tr>
      <w:tr w:rsidR="00BA5A3E" w:rsidRPr="00F03318" w14:paraId="396AF427" w14:textId="77777777" w:rsidTr="00666412">
        <w:trPr>
          <w:trHeight w:hRule="exact" w:val="2539"/>
          <w:jc w:val="center"/>
        </w:trPr>
        <w:tc>
          <w:tcPr>
            <w:tcW w:w="1267" w:type="dxa"/>
            <w:tcBorders>
              <w:top w:val="single" w:sz="5" w:space="0" w:color="000000"/>
              <w:left w:val="single" w:sz="5" w:space="0" w:color="000000"/>
              <w:bottom w:val="single" w:sz="5" w:space="0" w:color="000000"/>
              <w:right w:val="single" w:sz="5" w:space="0" w:color="000000"/>
            </w:tcBorders>
            <w:shd w:val="clear" w:color="auto" w:fill="auto"/>
          </w:tcPr>
          <w:p w14:paraId="69533901" w14:textId="2CED9FC3" w:rsidR="00BA5A3E" w:rsidRPr="00F03318" w:rsidRDefault="00BA5A3E" w:rsidP="00BA5A3E">
            <w:pPr>
              <w:ind w:left="114"/>
              <w:jc w:val="center"/>
            </w:pPr>
            <w:r w:rsidRPr="00F03318">
              <w:t>10</w:t>
            </w:r>
          </w:p>
        </w:tc>
        <w:tc>
          <w:tcPr>
            <w:tcW w:w="1177" w:type="dxa"/>
            <w:tcBorders>
              <w:top w:val="single" w:sz="5" w:space="0" w:color="000000"/>
              <w:left w:val="single" w:sz="5" w:space="0" w:color="000000"/>
              <w:bottom w:val="single" w:sz="5" w:space="0" w:color="000000"/>
              <w:right w:val="single" w:sz="5" w:space="0" w:color="000000"/>
            </w:tcBorders>
            <w:shd w:val="clear" w:color="auto" w:fill="auto"/>
          </w:tcPr>
          <w:p w14:paraId="38BEC46A" w14:textId="3316BC5B" w:rsidR="00BA5A3E" w:rsidRPr="00F03318" w:rsidRDefault="00BA5A3E" w:rsidP="00BA5A3E">
            <w:pPr>
              <w:ind w:left="114"/>
            </w:pPr>
            <w:r w:rsidRPr="00F03318">
              <w:t>en1-g1</w:t>
            </w:r>
          </w:p>
        </w:tc>
        <w:tc>
          <w:tcPr>
            <w:tcW w:w="1267" w:type="dxa"/>
            <w:tcBorders>
              <w:top w:val="single" w:sz="5" w:space="0" w:color="000000"/>
              <w:left w:val="single" w:sz="5" w:space="0" w:color="000000"/>
              <w:bottom w:val="single" w:sz="5" w:space="0" w:color="000000"/>
              <w:right w:val="single" w:sz="5" w:space="0" w:color="000000"/>
            </w:tcBorders>
            <w:shd w:val="clear" w:color="auto" w:fill="auto"/>
          </w:tcPr>
          <w:p w14:paraId="0981E350" w14:textId="0A44B199" w:rsidR="00BA5A3E" w:rsidRPr="00F03318" w:rsidRDefault="00BA5A3E" w:rsidP="00BA5A3E">
            <w:pPr>
              <w:ind w:left="114"/>
            </w:pPr>
            <w:r w:rsidRPr="00F03318">
              <w:t>12 Juni 2023</w:t>
            </w:r>
          </w:p>
        </w:tc>
        <w:tc>
          <w:tcPr>
            <w:tcW w:w="2379" w:type="dxa"/>
            <w:tcBorders>
              <w:top w:val="single" w:sz="5" w:space="0" w:color="000000"/>
              <w:left w:val="single" w:sz="5" w:space="0" w:color="000000"/>
              <w:bottom w:val="single" w:sz="5" w:space="0" w:color="000000"/>
              <w:right w:val="single" w:sz="5" w:space="0" w:color="000000"/>
            </w:tcBorders>
            <w:shd w:val="clear" w:color="auto" w:fill="auto"/>
          </w:tcPr>
          <w:p w14:paraId="56FA2E81" w14:textId="3C4E9332" w:rsidR="00BA5A3E" w:rsidRPr="00F03318" w:rsidRDefault="00BA5A3E" w:rsidP="00BA5A3E">
            <w:r w:rsidRPr="00F03318">
              <w:rPr>
                <w:spacing w:val="1"/>
                <w:lang w:val="fi-FI"/>
              </w:rPr>
              <w:t>Router dan Routing Fundamental</w:t>
            </w:r>
          </w:p>
        </w:tc>
        <w:tc>
          <w:tcPr>
            <w:tcW w:w="2551" w:type="dxa"/>
            <w:tcBorders>
              <w:top w:val="single" w:sz="5" w:space="0" w:color="000000"/>
              <w:left w:val="single" w:sz="5" w:space="0" w:color="000000"/>
              <w:bottom w:val="single" w:sz="5" w:space="0" w:color="000000"/>
              <w:right w:val="single" w:sz="5" w:space="0" w:color="000000"/>
            </w:tcBorders>
            <w:shd w:val="clear" w:color="auto" w:fill="auto"/>
          </w:tcPr>
          <w:p w14:paraId="56D6FEC7" w14:textId="66AD1742" w:rsidR="00BA5A3E" w:rsidRPr="00F03318" w:rsidRDefault="00BA5A3E" w:rsidP="00BA5A3E">
            <w:r w:rsidRPr="00F03318">
              <w:t>pada pertemuan x ini dilaksanakan secara daring menggunakan gmeet mahasiswa yang hadir pada saat pemberian materi via gmeet sebanyak 8 mahasiswa dari 13 mahasiswa untuk tugas di pertemuan 10 ini mahasiswa diminta untuk mengikuti perintah pada soal yang diberikan</w:t>
            </w:r>
          </w:p>
        </w:tc>
        <w:tc>
          <w:tcPr>
            <w:tcW w:w="1419" w:type="dxa"/>
            <w:tcBorders>
              <w:top w:val="single" w:sz="5" w:space="0" w:color="000000"/>
              <w:left w:val="single" w:sz="5" w:space="0" w:color="000000"/>
              <w:bottom w:val="single" w:sz="5" w:space="0" w:color="000000"/>
              <w:right w:val="single" w:sz="5" w:space="0" w:color="000000"/>
            </w:tcBorders>
            <w:shd w:val="clear" w:color="auto" w:fill="auto"/>
          </w:tcPr>
          <w:p w14:paraId="10F8F20F" w14:textId="4AB092BC" w:rsidR="00BA5A3E" w:rsidRPr="00F03318" w:rsidRDefault="00BA5A3E" w:rsidP="00BA5A3E">
            <w:r w:rsidRPr="00F03318">
              <w:t>Tepat Waktu</w:t>
            </w:r>
            <w:r w:rsidRPr="00F03318">
              <w:br/>
              <w:t>Jadwal:</w:t>
            </w:r>
            <w:r w:rsidRPr="00F03318">
              <w:br/>
              <w:t>08:20-11:40</w:t>
            </w:r>
            <w:r w:rsidRPr="00F03318">
              <w:br/>
              <w:t>Masuk:</w:t>
            </w:r>
            <w:r w:rsidRPr="00F03318">
              <w:br/>
              <w:t>08:21:</w:t>
            </w:r>
            <w:r w:rsidR="00F03318">
              <w:t>23</w:t>
            </w:r>
            <w:r w:rsidRPr="00F03318">
              <w:br/>
              <w:t>Keluar:</w:t>
            </w:r>
            <w:r w:rsidRPr="00F03318">
              <w:br/>
              <w:t>11:3</w:t>
            </w:r>
            <w:r w:rsidR="00F03318">
              <w:t>0</w:t>
            </w:r>
            <w:r w:rsidRPr="00F03318">
              <w:t>:</w:t>
            </w:r>
            <w:r w:rsidR="00F03318">
              <w:t>56</w:t>
            </w:r>
          </w:p>
        </w:tc>
      </w:tr>
      <w:tr w:rsidR="00BA5A3E" w:rsidRPr="00F03318" w14:paraId="085DB028" w14:textId="77777777" w:rsidTr="00666412">
        <w:trPr>
          <w:trHeight w:hRule="exact" w:val="2845"/>
          <w:jc w:val="center"/>
        </w:trPr>
        <w:tc>
          <w:tcPr>
            <w:tcW w:w="1267" w:type="dxa"/>
            <w:tcBorders>
              <w:top w:val="single" w:sz="5" w:space="0" w:color="000000"/>
              <w:left w:val="single" w:sz="5" w:space="0" w:color="000000"/>
              <w:bottom w:val="single" w:sz="5" w:space="0" w:color="000000"/>
              <w:right w:val="single" w:sz="5" w:space="0" w:color="000000"/>
            </w:tcBorders>
            <w:shd w:val="clear" w:color="auto" w:fill="auto"/>
          </w:tcPr>
          <w:p w14:paraId="5A5CD602" w14:textId="085DF973" w:rsidR="00BA5A3E" w:rsidRPr="00F03318" w:rsidRDefault="00BA5A3E" w:rsidP="00BA5A3E">
            <w:pPr>
              <w:ind w:left="114"/>
              <w:jc w:val="center"/>
            </w:pPr>
            <w:r w:rsidRPr="00F03318">
              <w:t>11</w:t>
            </w:r>
          </w:p>
        </w:tc>
        <w:tc>
          <w:tcPr>
            <w:tcW w:w="1177" w:type="dxa"/>
            <w:tcBorders>
              <w:top w:val="single" w:sz="5" w:space="0" w:color="000000"/>
              <w:left w:val="single" w:sz="5" w:space="0" w:color="000000"/>
              <w:bottom w:val="single" w:sz="5" w:space="0" w:color="000000"/>
              <w:right w:val="single" w:sz="5" w:space="0" w:color="000000"/>
            </w:tcBorders>
            <w:shd w:val="clear" w:color="auto" w:fill="auto"/>
          </w:tcPr>
          <w:p w14:paraId="368AFE44" w14:textId="18377377" w:rsidR="00BA5A3E" w:rsidRPr="00F03318" w:rsidRDefault="00BA5A3E" w:rsidP="00BA5A3E">
            <w:pPr>
              <w:ind w:left="114"/>
            </w:pPr>
            <w:r w:rsidRPr="00F03318">
              <w:t>en1-g1 (kp)</w:t>
            </w:r>
          </w:p>
        </w:tc>
        <w:tc>
          <w:tcPr>
            <w:tcW w:w="1267" w:type="dxa"/>
            <w:tcBorders>
              <w:top w:val="single" w:sz="5" w:space="0" w:color="000000"/>
              <w:left w:val="single" w:sz="5" w:space="0" w:color="000000"/>
              <w:bottom w:val="single" w:sz="5" w:space="0" w:color="000000"/>
              <w:right w:val="single" w:sz="5" w:space="0" w:color="000000"/>
            </w:tcBorders>
            <w:shd w:val="clear" w:color="auto" w:fill="auto"/>
          </w:tcPr>
          <w:p w14:paraId="0D4953FE" w14:textId="22556909" w:rsidR="00BA5A3E" w:rsidRPr="00F03318" w:rsidRDefault="00BA5A3E" w:rsidP="00BA5A3E">
            <w:pPr>
              <w:ind w:left="114"/>
            </w:pPr>
            <w:r w:rsidRPr="00F03318">
              <w:t>14 Juni 2023</w:t>
            </w:r>
          </w:p>
        </w:tc>
        <w:tc>
          <w:tcPr>
            <w:tcW w:w="2379" w:type="dxa"/>
            <w:tcBorders>
              <w:top w:val="single" w:sz="5" w:space="0" w:color="000000"/>
              <w:left w:val="single" w:sz="5" w:space="0" w:color="000000"/>
              <w:bottom w:val="single" w:sz="5" w:space="0" w:color="000000"/>
              <w:right w:val="single" w:sz="5" w:space="0" w:color="000000"/>
            </w:tcBorders>
            <w:shd w:val="clear" w:color="auto" w:fill="auto"/>
          </w:tcPr>
          <w:p w14:paraId="5127F038" w14:textId="7C132510" w:rsidR="00BA5A3E" w:rsidRPr="00F03318" w:rsidRDefault="00BA5A3E" w:rsidP="00BA5A3E">
            <w:r w:rsidRPr="00F03318">
              <w:t>Seven Layers OSI</w:t>
            </w:r>
          </w:p>
        </w:tc>
        <w:tc>
          <w:tcPr>
            <w:tcW w:w="2551" w:type="dxa"/>
            <w:tcBorders>
              <w:top w:val="single" w:sz="5" w:space="0" w:color="000000"/>
              <w:left w:val="single" w:sz="5" w:space="0" w:color="000000"/>
              <w:bottom w:val="single" w:sz="5" w:space="0" w:color="000000"/>
              <w:right w:val="single" w:sz="5" w:space="0" w:color="000000"/>
            </w:tcBorders>
            <w:shd w:val="clear" w:color="auto" w:fill="auto"/>
          </w:tcPr>
          <w:p w14:paraId="04376FFC" w14:textId="196226D4" w:rsidR="00BA5A3E" w:rsidRPr="00F03318" w:rsidRDefault="00BA5A3E" w:rsidP="00BA5A3E">
            <w:r w:rsidRPr="00F03318">
              <w:t>pada pertemuan xi ini dilaksanakan secara daring menggunakan gmeet mahasiswa yang hadir pada saat pemberian materi via gmeet sebanyak 12 mahasiswa dari 13 mahasiswa untuk tugas di pertemuan 11 ini mahasiswa diminta untuk menjelaskan protokol dalam osi layer dan dibuat ke dalam blog tidak hadir 11212011 fathir zikri</w:t>
            </w:r>
          </w:p>
        </w:tc>
        <w:tc>
          <w:tcPr>
            <w:tcW w:w="1419" w:type="dxa"/>
            <w:tcBorders>
              <w:top w:val="single" w:sz="5" w:space="0" w:color="000000"/>
              <w:left w:val="single" w:sz="5" w:space="0" w:color="000000"/>
              <w:bottom w:val="single" w:sz="5" w:space="0" w:color="000000"/>
              <w:right w:val="single" w:sz="5" w:space="0" w:color="000000"/>
            </w:tcBorders>
            <w:shd w:val="clear" w:color="auto" w:fill="auto"/>
          </w:tcPr>
          <w:p w14:paraId="5DCFCFA4" w14:textId="7681DB4B" w:rsidR="00BA5A3E" w:rsidRPr="00F03318" w:rsidRDefault="00BA5A3E" w:rsidP="00BA5A3E">
            <w:r w:rsidRPr="00F03318">
              <w:t>Tepat Waktu</w:t>
            </w:r>
            <w:r w:rsidRPr="00F03318">
              <w:br/>
              <w:t>Jadwal:</w:t>
            </w:r>
            <w:r w:rsidRPr="00F03318">
              <w:br/>
              <w:t>0</w:t>
            </w:r>
            <w:r w:rsidR="00666412">
              <w:t>7</w:t>
            </w:r>
            <w:r w:rsidRPr="00F03318">
              <w:t>:</w:t>
            </w:r>
            <w:r w:rsidR="00666412">
              <w:t>4</w:t>
            </w:r>
            <w:r w:rsidRPr="00F03318">
              <w:t>0-11:</w:t>
            </w:r>
            <w:r w:rsidR="00666412">
              <w:t>0</w:t>
            </w:r>
            <w:r w:rsidRPr="00F03318">
              <w:t>0</w:t>
            </w:r>
            <w:r w:rsidRPr="00F03318">
              <w:br/>
              <w:t>Masuk:</w:t>
            </w:r>
            <w:r w:rsidRPr="00F03318">
              <w:br/>
              <w:t>0</w:t>
            </w:r>
            <w:r w:rsidR="00666412">
              <w:t>7</w:t>
            </w:r>
            <w:r w:rsidRPr="00F03318">
              <w:t>:</w:t>
            </w:r>
            <w:r w:rsidR="00666412">
              <w:t>49</w:t>
            </w:r>
            <w:r w:rsidRPr="00F03318">
              <w:t>:</w:t>
            </w:r>
            <w:r w:rsidR="00666412">
              <w:t>37</w:t>
            </w:r>
            <w:r w:rsidRPr="00F03318">
              <w:br/>
              <w:t>Keluar:</w:t>
            </w:r>
            <w:r w:rsidRPr="00F03318">
              <w:br/>
              <w:t>1</w:t>
            </w:r>
            <w:r w:rsidR="00666412">
              <w:t>0</w:t>
            </w:r>
            <w:r w:rsidRPr="00F03318">
              <w:t>:</w:t>
            </w:r>
            <w:r w:rsidR="00666412">
              <w:t>52</w:t>
            </w:r>
            <w:r w:rsidRPr="00F03318">
              <w:t>:1</w:t>
            </w:r>
            <w:r w:rsidR="00666412">
              <w:t>9</w:t>
            </w:r>
          </w:p>
        </w:tc>
      </w:tr>
      <w:tr w:rsidR="00BA5A3E" w:rsidRPr="00F03318" w14:paraId="4D10D4A3" w14:textId="77777777" w:rsidTr="00666412">
        <w:trPr>
          <w:trHeight w:hRule="exact" w:val="2418"/>
          <w:jc w:val="center"/>
        </w:trPr>
        <w:tc>
          <w:tcPr>
            <w:tcW w:w="1267" w:type="dxa"/>
            <w:tcBorders>
              <w:top w:val="single" w:sz="5" w:space="0" w:color="000000"/>
              <w:left w:val="single" w:sz="5" w:space="0" w:color="000000"/>
              <w:bottom w:val="single" w:sz="5" w:space="0" w:color="000000"/>
              <w:right w:val="single" w:sz="5" w:space="0" w:color="000000"/>
            </w:tcBorders>
            <w:shd w:val="clear" w:color="auto" w:fill="auto"/>
          </w:tcPr>
          <w:p w14:paraId="597B351C" w14:textId="41AB38B7" w:rsidR="00BA5A3E" w:rsidRPr="00F03318" w:rsidRDefault="00BA5A3E" w:rsidP="00BA5A3E">
            <w:pPr>
              <w:ind w:left="114"/>
              <w:jc w:val="center"/>
            </w:pPr>
            <w:r w:rsidRPr="00F03318">
              <w:t>12</w:t>
            </w:r>
          </w:p>
        </w:tc>
        <w:tc>
          <w:tcPr>
            <w:tcW w:w="1177" w:type="dxa"/>
            <w:tcBorders>
              <w:top w:val="single" w:sz="5" w:space="0" w:color="000000"/>
              <w:left w:val="single" w:sz="5" w:space="0" w:color="000000"/>
              <w:bottom w:val="single" w:sz="5" w:space="0" w:color="000000"/>
              <w:right w:val="single" w:sz="5" w:space="0" w:color="000000"/>
            </w:tcBorders>
            <w:shd w:val="clear" w:color="auto" w:fill="auto"/>
          </w:tcPr>
          <w:p w14:paraId="66B15121" w14:textId="60AB9208" w:rsidR="00BA5A3E" w:rsidRPr="00F03318" w:rsidRDefault="00BA5A3E" w:rsidP="00BA5A3E">
            <w:pPr>
              <w:ind w:left="114"/>
            </w:pPr>
            <w:r w:rsidRPr="00F03318">
              <w:t>en1-g1</w:t>
            </w:r>
          </w:p>
        </w:tc>
        <w:tc>
          <w:tcPr>
            <w:tcW w:w="1267" w:type="dxa"/>
            <w:tcBorders>
              <w:top w:val="single" w:sz="5" w:space="0" w:color="000000"/>
              <w:left w:val="single" w:sz="5" w:space="0" w:color="000000"/>
              <w:bottom w:val="single" w:sz="5" w:space="0" w:color="000000"/>
              <w:right w:val="single" w:sz="5" w:space="0" w:color="000000"/>
            </w:tcBorders>
            <w:shd w:val="clear" w:color="auto" w:fill="auto"/>
          </w:tcPr>
          <w:p w14:paraId="3B8256A6" w14:textId="310E16AC" w:rsidR="00BA5A3E" w:rsidRPr="00F03318" w:rsidRDefault="00BA5A3E" w:rsidP="00BA5A3E">
            <w:pPr>
              <w:ind w:left="114"/>
            </w:pPr>
            <w:r w:rsidRPr="00F03318">
              <w:t>19 Juni 2023</w:t>
            </w:r>
          </w:p>
        </w:tc>
        <w:tc>
          <w:tcPr>
            <w:tcW w:w="2379" w:type="dxa"/>
            <w:tcBorders>
              <w:top w:val="single" w:sz="5" w:space="0" w:color="000000"/>
              <w:left w:val="single" w:sz="5" w:space="0" w:color="000000"/>
              <w:bottom w:val="single" w:sz="5" w:space="0" w:color="000000"/>
              <w:right w:val="single" w:sz="5" w:space="0" w:color="000000"/>
            </w:tcBorders>
            <w:shd w:val="clear" w:color="auto" w:fill="auto"/>
          </w:tcPr>
          <w:p w14:paraId="1242FB38" w14:textId="585F332E" w:rsidR="00BA5A3E" w:rsidRPr="00F03318" w:rsidRDefault="00F03318" w:rsidP="00F03318">
            <w:r w:rsidRPr="00F03318">
              <w:t>Konfigurasi dasar pada jaringan</w:t>
            </w:r>
            <w:r w:rsidRPr="00F03318">
              <w:t xml:space="preserve"> </w:t>
            </w:r>
            <w:r w:rsidRPr="00F03318">
              <w:t>Komputer menggunakan Cisco</w:t>
            </w:r>
            <w:r w:rsidRPr="00F03318">
              <w:t xml:space="preserve"> </w:t>
            </w:r>
            <w:r w:rsidRPr="00F03318">
              <w:t>Packet Tracer</w:t>
            </w:r>
          </w:p>
        </w:tc>
        <w:tc>
          <w:tcPr>
            <w:tcW w:w="2551" w:type="dxa"/>
            <w:tcBorders>
              <w:top w:val="single" w:sz="5" w:space="0" w:color="000000"/>
              <w:left w:val="single" w:sz="5" w:space="0" w:color="000000"/>
              <w:bottom w:val="single" w:sz="5" w:space="0" w:color="000000"/>
              <w:right w:val="single" w:sz="5" w:space="0" w:color="000000"/>
            </w:tcBorders>
            <w:shd w:val="clear" w:color="auto" w:fill="auto"/>
          </w:tcPr>
          <w:p w14:paraId="2EAC4FD0" w14:textId="65786369" w:rsidR="00BA5A3E" w:rsidRPr="00F03318" w:rsidRDefault="00BA5A3E" w:rsidP="00BA5A3E">
            <w:r w:rsidRPr="00F03318">
              <w:t>pada pertemuan xii ini dilaksanakan secara daring menggunakan gmeet mahasiswa yang hadir pada saat pemberian materi via gmeet sebanyak 13 mahasiswa dari 13 mahasiswa untuk tugas di pertemuan 12 ini mahasiswa diminta untuk mengerjakan 4 project pt activity</w:t>
            </w:r>
          </w:p>
        </w:tc>
        <w:tc>
          <w:tcPr>
            <w:tcW w:w="1419" w:type="dxa"/>
            <w:tcBorders>
              <w:top w:val="single" w:sz="5" w:space="0" w:color="000000"/>
              <w:left w:val="single" w:sz="5" w:space="0" w:color="000000"/>
              <w:bottom w:val="single" w:sz="5" w:space="0" w:color="000000"/>
              <w:right w:val="single" w:sz="5" w:space="0" w:color="000000"/>
            </w:tcBorders>
            <w:shd w:val="clear" w:color="auto" w:fill="auto"/>
          </w:tcPr>
          <w:p w14:paraId="237EA872" w14:textId="1F344801" w:rsidR="00BA5A3E" w:rsidRPr="00F03318" w:rsidRDefault="00BA5A3E" w:rsidP="00BA5A3E">
            <w:r w:rsidRPr="00F03318">
              <w:t>Tepat Waktu</w:t>
            </w:r>
            <w:r w:rsidRPr="00F03318">
              <w:br/>
              <w:t>Jadwal:</w:t>
            </w:r>
            <w:r w:rsidRPr="00F03318">
              <w:br/>
              <w:t>08:20-11:40</w:t>
            </w:r>
            <w:r w:rsidRPr="00F03318">
              <w:br/>
              <w:t>Masuk:</w:t>
            </w:r>
            <w:r w:rsidRPr="00F03318">
              <w:br/>
              <w:t>08:2</w:t>
            </w:r>
            <w:r w:rsidR="00666412">
              <w:t>4</w:t>
            </w:r>
            <w:r w:rsidRPr="00F03318">
              <w:t>:</w:t>
            </w:r>
            <w:r w:rsidR="00666412">
              <w:t>25</w:t>
            </w:r>
            <w:r w:rsidRPr="00F03318">
              <w:br/>
              <w:t>Keluar:</w:t>
            </w:r>
            <w:r w:rsidRPr="00F03318">
              <w:br/>
              <w:t>11:36:</w:t>
            </w:r>
            <w:r w:rsidR="00666412">
              <w:t>0</w:t>
            </w:r>
            <w:r w:rsidRPr="00F03318">
              <w:t>2</w:t>
            </w:r>
          </w:p>
        </w:tc>
      </w:tr>
      <w:tr w:rsidR="00F03318" w:rsidRPr="00F03318" w14:paraId="4AD81403" w14:textId="77777777" w:rsidTr="00666412">
        <w:trPr>
          <w:trHeight w:hRule="exact" w:val="3104"/>
          <w:jc w:val="center"/>
        </w:trPr>
        <w:tc>
          <w:tcPr>
            <w:tcW w:w="1267" w:type="dxa"/>
            <w:tcBorders>
              <w:top w:val="single" w:sz="5" w:space="0" w:color="000000"/>
              <w:left w:val="single" w:sz="5" w:space="0" w:color="000000"/>
              <w:bottom w:val="single" w:sz="5" w:space="0" w:color="000000"/>
              <w:right w:val="single" w:sz="5" w:space="0" w:color="000000"/>
            </w:tcBorders>
            <w:shd w:val="clear" w:color="auto" w:fill="auto"/>
          </w:tcPr>
          <w:p w14:paraId="6A1DDC27" w14:textId="04888F31" w:rsidR="00F03318" w:rsidRPr="00F03318" w:rsidRDefault="00F03318" w:rsidP="00F03318">
            <w:pPr>
              <w:ind w:left="114"/>
              <w:jc w:val="center"/>
            </w:pPr>
            <w:r w:rsidRPr="00F03318">
              <w:t>13</w:t>
            </w:r>
          </w:p>
        </w:tc>
        <w:tc>
          <w:tcPr>
            <w:tcW w:w="1177" w:type="dxa"/>
            <w:tcBorders>
              <w:top w:val="single" w:sz="5" w:space="0" w:color="000000"/>
              <w:left w:val="single" w:sz="5" w:space="0" w:color="000000"/>
              <w:bottom w:val="single" w:sz="5" w:space="0" w:color="000000"/>
              <w:right w:val="single" w:sz="5" w:space="0" w:color="000000"/>
            </w:tcBorders>
            <w:shd w:val="clear" w:color="auto" w:fill="auto"/>
          </w:tcPr>
          <w:p w14:paraId="1693B5E9" w14:textId="05EA01F4" w:rsidR="00F03318" w:rsidRPr="00F03318" w:rsidRDefault="00F03318" w:rsidP="00F03318">
            <w:pPr>
              <w:ind w:left="114"/>
            </w:pPr>
            <w:r w:rsidRPr="00F03318">
              <w:t>201-g1 (kp)</w:t>
            </w:r>
          </w:p>
        </w:tc>
        <w:tc>
          <w:tcPr>
            <w:tcW w:w="1267" w:type="dxa"/>
            <w:tcBorders>
              <w:top w:val="single" w:sz="5" w:space="0" w:color="000000"/>
              <w:left w:val="single" w:sz="5" w:space="0" w:color="000000"/>
              <w:bottom w:val="single" w:sz="5" w:space="0" w:color="000000"/>
              <w:right w:val="single" w:sz="5" w:space="0" w:color="000000"/>
            </w:tcBorders>
            <w:shd w:val="clear" w:color="auto" w:fill="auto"/>
          </w:tcPr>
          <w:p w14:paraId="3BB67B25" w14:textId="7D599520" w:rsidR="00F03318" w:rsidRPr="00F03318" w:rsidRDefault="00F03318" w:rsidP="00F03318">
            <w:pPr>
              <w:ind w:left="114"/>
            </w:pPr>
            <w:r w:rsidRPr="00F03318">
              <w:t>21 Juni 2023</w:t>
            </w:r>
          </w:p>
        </w:tc>
        <w:tc>
          <w:tcPr>
            <w:tcW w:w="2379" w:type="dxa"/>
            <w:tcBorders>
              <w:top w:val="single" w:sz="5" w:space="0" w:color="000000"/>
              <w:left w:val="single" w:sz="5" w:space="0" w:color="000000"/>
              <w:bottom w:val="single" w:sz="5" w:space="0" w:color="000000"/>
              <w:right w:val="single" w:sz="5" w:space="0" w:color="000000"/>
            </w:tcBorders>
            <w:shd w:val="clear" w:color="auto" w:fill="auto"/>
          </w:tcPr>
          <w:p w14:paraId="629F0990" w14:textId="4FF9C6C8" w:rsidR="00F03318" w:rsidRPr="00F03318" w:rsidRDefault="00F03318" w:rsidP="00F03318">
            <w:r w:rsidRPr="00F03318">
              <w:t xml:space="preserve">Routing Fundamental </w:t>
            </w:r>
          </w:p>
        </w:tc>
        <w:tc>
          <w:tcPr>
            <w:tcW w:w="2551" w:type="dxa"/>
            <w:tcBorders>
              <w:top w:val="single" w:sz="5" w:space="0" w:color="000000"/>
              <w:left w:val="single" w:sz="5" w:space="0" w:color="000000"/>
              <w:bottom w:val="single" w:sz="5" w:space="0" w:color="000000"/>
              <w:right w:val="single" w:sz="5" w:space="0" w:color="000000"/>
            </w:tcBorders>
            <w:shd w:val="clear" w:color="auto" w:fill="auto"/>
          </w:tcPr>
          <w:p w14:paraId="0A3ED253" w14:textId="568AAF86" w:rsidR="00F03318" w:rsidRPr="00F03318" w:rsidRDefault="00F03318" w:rsidP="00F03318">
            <w:r w:rsidRPr="00F03318">
              <w:t xml:space="preserve">pada pertemuan xiii ini dilaksanakan secara offline mahasiswa yang hadir pada saat pemberian materi via gmeet sebanyak 9 mahasiswa dari 13 mahasiswa untuk tugas di pertemuan 13 ini mahasiswa diminta untuk mencoba latihan soal di materi pertemuan 13 tidak hadir 11212011 fathir zikri ijin karena mengantar ibu cekup 11211727 tasya annisa putri sakit </w:t>
            </w:r>
          </w:p>
        </w:tc>
        <w:tc>
          <w:tcPr>
            <w:tcW w:w="1419" w:type="dxa"/>
            <w:tcBorders>
              <w:top w:val="single" w:sz="5" w:space="0" w:color="000000"/>
              <w:left w:val="single" w:sz="5" w:space="0" w:color="000000"/>
              <w:bottom w:val="single" w:sz="5" w:space="0" w:color="000000"/>
              <w:right w:val="single" w:sz="5" w:space="0" w:color="000000"/>
            </w:tcBorders>
            <w:shd w:val="clear" w:color="auto" w:fill="auto"/>
          </w:tcPr>
          <w:p w14:paraId="27177B0B" w14:textId="7DADC62E" w:rsidR="00F03318" w:rsidRPr="00F03318" w:rsidRDefault="00F03318" w:rsidP="00F03318">
            <w:r w:rsidRPr="00F03318">
              <w:t>Tepat Waktu</w:t>
            </w:r>
            <w:r w:rsidRPr="00F03318">
              <w:br/>
              <w:t>Jadwal:</w:t>
            </w:r>
            <w:r w:rsidRPr="00F03318">
              <w:br/>
              <w:t>0</w:t>
            </w:r>
            <w:r w:rsidR="00666412">
              <w:t>7</w:t>
            </w:r>
            <w:r w:rsidRPr="00F03318">
              <w:t>:</w:t>
            </w:r>
            <w:r w:rsidR="00666412">
              <w:t>4</w:t>
            </w:r>
            <w:r w:rsidRPr="00F03318">
              <w:t>0-11:</w:t>
            </w:r>
            <w:r w:rsidR="00666412">
              <w:t>0</w:t>
            </w:r>
            <w:r w:rsidRPr="00F03318">
              <w:t>0</w:t>
            </w:r>
            <w:r w:rsidRPr="00F03318">
              <w:br/>
              <w:t>Masuk:</w:t>
            </w:r>
            <w:r w:rsidRPr="00F03318">
              <w:br/>
              <w:t>0</w:t>
            </w:r>
            <w:r w:rsidR="00666412">
              <w:t>7</w:t>
            </w:r>
            <w:r w:rsidRPr="00F03318">
              <w:t>:</w:t>
            </w:r>
            <w:r w:rsidR="00666412">
              <w:t>48</w:t>
            </w:r>
            <w:r w:rsidRPr="00F03318">
              <w:t>:</w:t>
            </w:r>
            <w:r w:rsidR="00666412">
              <w:t>2</w:t>
            </w:r>
            <w:r w:rsidRPr="00F03318">
              <w:t>1</w:t>
            </w:r>
            <w:r w:rsidRPr="00F03318">
              <w:br/>
              <w:t>Keluar:</w:t>
            </w:r>
            <w:r w:rsidRPr="00F03318">
              <w:br/>
              <w:t>11:</w:t>
            </w:r>
            <w:r w:rsidR="00666412">
              <w:t>09</w:t>
            </w:r>
            <w:r w:rsidRPr="00F03318">
              <w:t>:1</w:t>
            </w:r>
            <w:r w:rsidR="00666412">
              <w:t>0</w:t>
            </w:r>
          </w:p>
        </w:tc>
      </w:tr>
      <w:tr w:rsidR="00F03318" w:rsidRPr="00F03318" w14:paraId="7AE52B77" w14:textId="77777777" w:rsidTr="00666412">
        <w:trPr>
          <w:trHeight w:hRule="exact" w:val="2844"/>
          <w:jc w:val="center"/>
        </w:trPr>
        <w:tc>
          <w:tcPr>
            <w:tcW w:w="1267" w:type="dxa"/>
            <w:tcBorders>
              <w:top w:val="single" w:sz="5" w:space="0" w:color="000000"/>
              <w:left w:val="single" w:sz="5" w:space="0" w:color="000000"/>
              <w:bottom w:val="single" w:sz="5" w:space="0" w:color="000000"/>
              <w:right w:val="single" w:sz="5" w:space="0" w:color="000000"/>
            </w:tcBorders>
            <w:shd w:val="clear" w:color="auto" w:fill="auto"/>
          </w:tcPr>
          <w:p w14:paraId="6D343C7D" w14:textId="70BAE243" w:rsidR="00F03318" w:rsidRPr="00F03318" w:rsidRDefault="00F03318" w:rsidP="00F03318">
            <w:pPr>
              <w:ind w:left="114"/>
              <w:jc w:val="center"/>
            </w:pPr>
            <w:r w:rsidRPr="00F03318">
              <w:lastRenderedPageBreak/>
              <w:t>14</w:t>
            </w:r>
          </w:p>
        </w:tc>
        <w:tc>
          <w:tcPr>
            <w:tcW w:w="1177" w:type="dxa"/>
            <w:tcBorders>
              <w:top w:val="single" w:sz="5" w:space="0" w:color="000000"/>
              <w:left w:val="single" w:sz="5" w:space="0" w:color="000000"/>
              <w:bottom w:val="single" w:sz="5" w:space="0" w:color="000000"/>
              <w:right w:val="single" w:sz="5" w:space="0" w:color="000000"/>
            </w:tcBorders>
            <w:shd w:val="clear" w:color="auto" w:fill="auto"/>
          </w:tcPr>
          <w:p w14:paraId="08016D64" w14:textId="4C870512" w:rsidR="00F03318" w:rsidRPr="00F03318" w:rsidRDefault="00F03318" w:rsidP="00F03318">
            <w:pPr>
              <w:ind w:left="114"/>
            </w:pPr>
            <w:r w:rsidRPr="00F03318">
              <w:t>en1-g1</w:t>
            </w:r>
          </w:p>
        </w:tc>
        <w:tc>
          <w:tcPr>
            <w:tcW w:w="1267" w:type="dxa"/>
            <w:tcBorders>
              <w:top w:val="single" w:sz="5" w:space="0" w:color="000000"/>
              <w:left w:val="single" w:sz="5" w:space="0" w:color="000000"/>
              <w:bottom w:val="single" w:sz="5" w:space="0" w:color="000000"/>
              <w:right w:val="single" w:sz="5" w:space="0" w:color="000000"/>
            </w:tcBorders>
            <w:shd w:val="clear" w:color="auto" w:fill="auto"/>
          </w:tcPr>
          <w:p w14:paraId="39CE510C" w14:textId="72DA708F" w:rsidR="00F03318" w:rsidRPr="00F03318" w:rsidRDefault="00F03318" w:rsidP="00F03318">
            <w:pPr>
              <w:ind w:left="114"/>
            </w:pPr>
            <w:r w:rsidRPr="00F03318">
              <w:t>26 Juni 2023</w:t>
            </w:r>
          </w:p>
        </w:tc>
        <w:tc>
          <w:tcPr>
            <w:tcW w:w="2379" w:type="dxa"/>
            <w:tcBorders>
              <w:top w:val="single" w:sz="5" w:space="0" w:color="000000"/>
              <w:left w:val="single" w:sz="5" w:space="0" w:color="000000"/>
              <w:bottom w:val="single" w:sz="5" w:space="0" w:color="000000"/>
              <w:right w:val="single" w:sz="5" w:space="0" w:color="000000"/>
            </w:tcBorders>
            <w:shd w:val="clear" w:color="auto" w:fill="auto"/>
          </w:tcPr>
          <w:p w14:paraId="3B080A48" w14:textId="3C4BCB49" w:rsidR="00F03318" w:rsidRPr="00F03318" w:rsidRDefault="00F03318" w:rsidP="00F03318">
            <w:r w:rsidRPr="00F03318">
              <w:t xml:space="preserve">Jaringan Sederhana </w:t>
            </w:r>
          </w:p>
        </w:tc>
        <w:tc>
          <w:tcPr>
            <w:tcW w:w="2551" w:type="dxa"/>
            <w:tcBorders>
              <w:top w:val="single" w:sz="5" w:space="0" w:color="000000"/>
              <w:left w:val="single" w:sz="5" w:space="0" w:color="000000"/>
              <w:bottom w:val="single" w:sz="5" w:space="0" w:color="000000"/>
              <w:right w:val="single" w:sz="5" w:space="0" w:color="000000"/>
            </w:tcBorders>
            <w:shd w:val="clear" w:color="auto" w:fill="auto"/>
          </w:tcPr>
          <w:p w14:paraId="3E7F4C97" w14:textId="217C959A" w:rsidR="00F03318" w:rsidRPr="00F03318" w:rsidRDefault="00F03318" w:rsidP="00F03318">
            <w:r w:rsidRPr="00F03318">
              <w:t>pada pertemuan 14 ini dilaksanakan secara daring mahasiswa yang hadir pada saat pemberian materi via gmeet sebanyak 12 mahasiswa dari 13 mahasiswa untuk tugas di pertemuan 14 ini mahasiswa diminta untuk membuat jaringan sederhana dengan menggunakan packet tracer tidak hadir 11211751 rizki muhammad shafar</w:t>
            </w:r>
          </w:p>
        </w:tc>
        <w:tc>
          <w:tcPr>
            <w:tcW w:w="1419" w:type="dxa"/>
            <w:tcBorders>
              <w:top w:val="single" w:sz="5" w:space="0" w:color="000000"/>
              <w:left w:val="single" w:sz="5" w:space="0" w:color="000000"/>
              <w:bottom w:val="single" w:sz="5" w:space="0" w:color="000000"/>
              <w:right w:val="single" w:sz="5" w:space="0" w:color="000000"/>
            </w:tcBorders>
            <w:shd w:val="clear" w:color="auto" w:fill="auto"/>
          </w:tcPr>
          <w:p w14:paraId="34AA0DEE" w14:textId="5D56A998" w:rsidR="00F03318" w:rsidRPr="00F03318" w:rsidRDefault="00F03318" w:rsidP="00F03318">
            <w:r w:rsidRPr="00F03318">
              <w:t>Tepat Waktu</w:t>
            </w:r>
            <w:r w:rsidRPr="00F03318">
              <w:br/>
              <w:t>Jadwal:</w:t>
            </w:r>
            <w:r w:rsidRPr="00F03318">
              <w:br/>
              <w:t>08:20-11:40</w:t>
            </w:r>
            <w:r w:rsidRPr="00F03318">
              <w:br/>
              <w:t>Masuk:</w:t>
            </w:r>
            <w:r w:rsidRPr="00F03318">
              <w:br/>
              <w:t>08:2</w:t>
            </w:r>
            <w:r w:rsidR="00666412">
              <w:t>3</w:t>
            </w:r>
            <w:r w:rsidRPr="00F03318">
              <w:t>:</w:t>
            </w:r>
            <w:r w:rsidR="00666412">
              <w:t>55</w:t>
            </w:r>
            <w:r w:rsidRPr="00F03318">
              <w:br/>
              <w:t>Keluar:</w:t>
            </w:r>
            <w:r w:rsidRPr="00F03318">
              <w:br/>
              <w:t>11:36:12</w:t>
            </w:r>
          </w:p>
        </w:tc>
      </w:tr>
      <w:tr w:rsidR="00F03318" w:rsidRPr="00F03318" w14:paraId="50801953" w14:textId="77777777" w:rsidTr="00666412">
        <w:trPr>
          <w:trHeight w:hRule="exact" w:val="2685"/>
          <w:jc w:val="center"/>
        </w:trPr>
        <w:tc>
          <w:tcPr>
            <w:tcW w:w="1267" w:type="dxa"/>
            <w:tcBorders>
              <w:top w:val="single" w:sz="5" w:space="0" w:color="000000"/>
              <w:left w:val="single" w:sz="5" w:space="0" w:color="000000"/>
              <w:bottom w:val="single" w:sz="5" w:space="0" w:color="000000"/>
              <w:right w:val="single" w:sz="5" w:space="0" w:color="000000"/>
            </w:tcBorders>
            <w:shd w:val="clear" w:color="auto" w:fill="auto"/>
          </w:tcPr>
          <w:p w14:paraId="3F8D5313" w14:textId="3D250FAC" w:rsidR="00F03318" w:rsidRPr="00F03318" w:rsidRDefault="00F03318" w:rsidP="00F03318">
            <w:pPr>
              <w:ind w:left="114"/>
              <w:jc w:val="center"/>
            </w:pPr>
            <w:r w:rsidRPr="00F03318">
              <w:t>15</w:t>
            </w:r>
          </w:p>
        </w:tc>
        <w:tc>
          <w:tcPr>
            <w:tcW w:w="1177" w:type="dxa"/>
            <w:tcBorders>
              <w:top w:val="single" w:sz="5" w:space="0" w:color="000000"/>
              <w:left w:val="single" w:sz="5" w:space="0" w:color="000000"/>
              <w:bottom w:val="single" w:sz="5" w:space="0" w:color="000000"/>
              <w:right w:val="single" w:sz="5" w:space="0" w:color="000000"/>
            </w:tcBorders>
            <w:shd w:val="clear" w:color="auto" w:fill="auto"/>
          </w:tcPr>
          <w:p w14:paraId="2BB8CD4E" w14:textId="51D6FBA5" w:rsidR="00F03318" w:rsidRPr="00F03318" w:rsidRDefault="00F03318" w:rsidP="00F03318">
            <w:pPr>
              <w:ind w:left="114"/>
            </w:pPr>
            <w:r w:rsidRPr="00F03318">
              <w:t>en1-g1</w:t>
            </w:r>
          </w:p>
        </w:tc>
        <w:tc>
          <w:tcPr>
            <w:tcW w:w="1267" w:type="dxa"/>
            <w:tcBorders>
              <w:top w:val="single" w:sz="5" w:space="0" w:color="000000"/>
              <w:left w:val="single" w:sz="5" w:space="0" w:color="000000"/>
              <w:bottom w:val="single" w:sz="5" w:space="0" w:color="000000"/>
              <w:right w:val="single" w:sz="5" w:space="0" w:color="000000"/>
            </w:tcBorders>
            <w:shd w:val="clear" w:color="auto" w:fill="auto"/>
          </w:tcPr>
          <w:p w14:paraId="6BA8F529" w14:textId="3F80D1B1" w:rsidR="00F03318" w:rsidRPr="00F03318" w:rsidRDefault="00F03318" w:rsidP="00F03318">
            <w:pPr>
              <w:ind w:left="114"/>
            </w:pPr>
            <w:r w:rsidRPr="00F03318">
              <w:t>3 Juli 2023</w:t>
            </w:r>
          </w:p>
        </w:tc>
        <w:tc>
          <w:tcPr>
            <w:tcW w:w="2379" w:type="dxa"/>
            <w:tcBorders>
              <w:top w:val="single" w:sz="5" w:space="0" w:color="000000"/>
              <w:left w:val="single" w:sz="5" w:space="0" w:color="000000"/>
              <w:bottom w:val="single" w:sz="5" w:space="0" w:color="000000"/>
              <w:right w:val="single" w:sz="5" w:space="0" w:color="000000"/>
            </w:tcBorders>
            <w:shd w:val="clear" w:color="auto" w:fill="auto"/>
          </w:tcPr>
          <w:p w14:paraId="4BD21F34" w14:textId="42C28730" w:rsidR="00F03318" w:rsidRPr="00F03318" w:rsidRDefault="00F03318" w:rsidP="00F03318">
            <w:r w:rsidRPr="00F03318">
              <w:t>Review Quiz</w:t>
            </w:r>
          </w:p>
        </w:tc>
        <w:tc>
          <w:tcPr>
            <w:tcW w:w="2551" w:type="dxa"/>
            <w:tcBorders>
              <w:top w:val="single" w:sz="5" w:space="0" w:color="000000"/>
              <w:left w:val="single" w:sz="5" w:space="0" w:color="000000"/>
              <w:bottom w:val="single" w:sz="5" w:space="0" w:color="000000"/>
              <w:right w:val="single" w:sz="5" w:space="0" w:color="000000"/>
            </w:tcBorders>
            <w:shd w:val="clear" w:color="auto" w:fill="auto"/>
          </w:tcPr>
          <w:p w14:paraId="5703EABA" w14:textId="4383FA54" w:rsidR="00F03318" w:rsidRPr="00F03318" w:rsidRDefault="00F03318" w:rsidP="00F03318">
            <w:r w:rsidRPr="00F03318">
              <w:t xml:space="preserve">pada pertemuan 15 ini dilaksanakan secara daring mahasiswa yang hadir pada saat pemberian materi via gmeet sebanyak 13 mahasiswa dari 13 mahasiswa untuk tugas di pertemuan 15 ini mahasiswa diminta untuk membuat jaringan sederhana dengan menggunakan packet tracer dan mengerjakan quis </w:t>
            </w:r>
          </w:p>
        </w:tc>
        <w:tc>
          <w:tcPr>
            <w:tcW w:w="1419" w:type="dxa"/>
            <w:tcBorders>
              <w:top w:val="single" w:sz="5" w:space="0" w:color="000000"/>
              <w:left w:val="single" w:sz="5" w:space="0" w:color="000000"/>
              <w:bottom w:val="single" w:sz="5" w:space="0" w:color="000000"/>
              <w:right w:val="single" w:sz="5" w:space="0" w:color="000000"/>
            </w:tcBorders>
            <w:shd w:val="clear" w:color="auto" w:fill="auto"/>
          </w:tcPr>
          <w:p w14:paraId="4C50BD6F" w14:textId="21F2A4F8" w:rsidR="00F03318" w:rsidRPr="00F03318" w:rsidRDefault="00F03318" w:rsidP="00F03318">
            <w:r w:rsidRPr="00F03318">
              <w:t>Tepat Waktu</w:t>
            </w:r>
            <w:r w:rsidRPr="00F03318">
              <w:br/>
              <w:t>Jadwal:</w:t>
            </w:r>
            <w:r w:rsidRPr="00F03318">
              <w:br/>
              <w:t>08:20-11:40</w:t>
            </w:r>
            <w:r w:rsidRPr="00F03318">
              <w:br/>
              <w:t>Masuk:</w:t>
            </w:r>
            <w:r w:rsidRPr="00F03318">
              <w:br/>
              <w:t>08:2</w:t>
            </w:r>
            <w:r w:rsidR="00666412">
              <w:t>6</w:t>
            </w:r>
            <w:r w:rsidRPr="00F03318">
              <w:t>:1</w:t>
            </w:r>
            <w:r w:rsidR="00666412">
              <w:t>0</w:t>
            </w:r>
            <w:r w:rsidRPr="00F03318">
              <w:br/>
              <w:t>Keluar:</w:t>
            </w:r>
            <w:r w:rsidRPr="00F03318">
              <w:br/>
              <w:t>11:36:12</w:t>
            </w:r>
          </w:p>
        </w:tc>
      </w:tr>
      <w:tr w:rsidR="00BA5A3E" w:rsidRPr="00F03318" w14:paraId="281C1C50" w14:textId="77777777" w:rsidTr="00666412">
        <w:trPr>
          <w:trHeight w:hRule="exact" w:val="1986"/>
          <w:jc w:val="center"/>
        </w:trPr>
        <w:tc>
          <w:tcPr>
            <w:tcW w:w="1267" w:type="dxa"/>
            <w:tcBorders>
              <w:top w:val="single" w:sz="5" w:space="0" w:color="000000"/>
              <w:left w:val="single" w:sz="5" w:space="0" w:color="000000"/>
              <w:bottom w:val="single" w:sz="5" w:space="0" w:color="000000"/>
              <w:right w:val="single" w:sz="5" w:space="0" w:color="000000"/>
            </w:tcBorders>
            <w:shd w:val="clear" w:color="auto" w:fill="auto"/>
          </w:tcPr>
          <w:p w14:paraId="7B3E75FF" w14:textId="47C34010" w:rsidR="00BA5A3E" w:rsidRPr="00F03318" w:rsidRDefault="00BA5A3E" w:rsidP="00BA5A3E">
            <w:pPr>
              <w:ind w:left="114"/>
              <w:jc w:val="center"/>
            </w:pPr>
            <w:r w:rsidRPr="00F03318">
              <w:t>16</w:t>
            </w:r>
          </w:p>
        </w:tc>
        <w:tc>
          <w:tcPr>
            <w:tcW w:w="1177" w:type="dxa"/>
            <w:tcBorders>
              <w:top w:val="single" w:sz="5" w:space="0" w:color="000000"/>
              <w:left w:val="single" w:sz="5" w:space="0" w:color="000000"/>
              <w:bottom w:val="single" w:sz="5" w:space="0" w:color="000000"/>
              <w:right w:val="single" w:sz="5" w:space="0" w:color="000000"/>
            </w:tcBorders>
            <w:shd w:val="clear" w:color="auto" w:fill="auto"/>
          </w:tcPr>
          <w:p w14:paraId="2641BFEF" w14:textId="735A4708" w:rsidR="00BA5A3E" w:rsidRPr="00F03318" w:rsidRDefault="00BA5A3E" w:rsidP="00BA5A3E">
            <w:pPr>
              <w:ind w:left="114"/>
            </w:pPr>
            <w:r w:rsidRPr="00F03318">
              <w:t>en1-g1</w:t>
            </w:r>
          </w:p>
        </w:tc>
        <w:tc>
          <w:tcPr>
            <w:tcW w:w="1267" w:type="dxa"/>
            <w:tcBorders>
              <w:top w:val="single" w:sz="5" w:space="0" w:color="000000"/>
              <w:left w:val="single" w:sz="5" w:space="0" w:color="000000"/>
              <w:bottom w:val="single" w:sz="5" w:space="0" w:color="000000"/>
              <w:right w:val="single" w:sz="5" w:space="0" w:color="000000"/>
            </w:tcBorders>
            <w:shd w:val="clear" w:color="auto" w:fill="auto"/>
          </w:tcPr>
          <w:p w14:paraId="436CF6E3" w14:textId="2FB4994E" w:rsidR="00BA5A3E" w:rsidRPr="00F03318" w:rsidRDefault="00BA5A3E" w:rsidP="00BA5A3E">
            <w:pPr>
              <w:ind w:left="114"/>
            </w:pPr>
            <w:r w:rsidRPr="00F03318">
              <w:t>10</w:t>
            </w:r>
            <w:r w:rsidRPr="00F03318">
              <w:t xml:space="preserve"> Juli 2023</w:t>
            </w:r>
          </w:p>
        </w:tc>
        <w:tc>
          <w:tcPr>
            <w:tcW w:w="2379" w:type="dxa"/>
            <w:tcBorders>
              <w:top w:val="single" w:sz="5" w:space="0" w:color="000000"/>
              <w:left w:val="single" w:sz="5" w:space="0" w:color="000000"/>
              <w:bottom w:val="single" w:sz="5" w:space="0" w:color="000000"/>
              <w:right w:val="single" w:sz="5" w:space="0" w:color="000000"/>
            </w:tcBorders>
            <w:shd w:val="clear" w:color="auto" w:fill="auto"/>
          </w:tcPr>
          <w:p w14:paraId="46482BBF" w14:textId="3108B6EB" w:rsidR="00BA5A3E" w:rsidRPr="00F03318" w:rsidRDefault="00F03318" w:rsidP="00BA5A3E">
            <w:r>
              <w:t>(</w:t>
            </w:r>
            <w:r w:rsidRPr="00F03318">
              <w:t>UAS</w:t>
            </w:r>
            <w:r>
              <w:t xml:space="preserve">) </w:t>
            </w:r>
            <w:r w:rsidRPr="00F03318">
              <w:t xml:space="preserve">Ujian </w:t>
            </w:r>
            <w:r>
              <w:t xml:space="preserve">Akhir </w:t>
            </w:r>
            <w:r w:rsidRPr="00F03318">
              <w:t>Semester</w:t>
            </w:r>
          </w:p>
        </w:tc>
        <w:tc>
          <w:tcPr>
            <w:tcW w:w="2551" w:type="dxa"/>
            <w:tcBorders>
              <w:top w:val="single" w:sz="5" w:space="0" w:color="000000"/>
              <w:left w:val="single" w:sz="5" w:space="0" w:color="000000"/>
              <w:bottom w:val="single" w:sz="5" w:space="0" w:color="000000"/>
              <w:right w:val="single" w:sz="5" w:space="0" w:color="000000"/>
            </w:tcBorders>
            <w:shd w:val="clear" w:color="auto" w:fill="auto"/>
          </w:tcPr>
          <w:p w14:paraId="59C30A96" w14:textId="467E900E" w:rsidR="00BA5A3E" w:rsidRPr="00F03318" w:rsidRDefault="00F03318" w:rsidP="00BA5A3E">
            <w:r>
              <w:t>(UAS) Ujian Akhir Semester</w:t>
            </w:r>
          </w:p>
        </w:tc>
        <w:tc>
          <w:tcPr>
            <w:tcW w:w="1419" w:type="dxa"/>
            <w:tcBorders>
              <w:top w:val="single" w:sz="5" w:space="0" w:color="000000"/>
              <w:left w:val="single" w:sz="5" w:space="0" w:color="000000"/>
              <w:bottom w:val="single" w:sz="5" w:space="0" w:color="000000"/>
              <w:right w:val="single" w:sz="5" w:space="0" w:color="000000"/>
            </w:tcBorders>
            <w:shd w:val="clear" w:color="auto" w:fill="auto"/>
          </w:tcPr>
          <w:p w14:paraId="2A7A1248" w14:textId="73E816D0" w:rsidR="00BA5A3E" w:rsidRPr="00F03318" w:rsidRDefault="00BA5A3E" w:rsidP="00BA5A3E">
            <w:r w:rsidRPr="00F03318">
              <w:t>Tepat Waktu</w:t>
            </w:r>
            <w:r w:rsidRPr="00F03318">
              <w:br/>
              <w:t>Jadwal:</w:t>
            </w:r>
            <w:r w:rsidRPr="00F03318">
              <w:br/>
              <w:t>08:20-11:40</w:t>
            </w:r>
            <w:r w:rsidRPr="00F03318">
              <w:br/>
              <w:t>Masuk:</w:t>
            </w:r>
            <w:r w:rsidRPr="00F03318">
              <w:br/>
              <w:t>08:21:16</w:t>
            </w:r>
            <w:r w:rsidRPr="00F03318">
              <w:br/>
              <w:t>Keluar:</w:t>
            </w:r>
            <w:r w:rsidRPr="00F03318">
              <w:br/>
              <w:t>11:36:12</w:t>
            </w:r>
          </w:p>
        </w:tc>
      </w:tr>
    </w:tbl>
    <w:p w14:paraId="64BC396E" w14:textId="77777777" w:rsidR="00190DB7" w:rsidRDefault="00190DB7">
      <w:pPr>
        <w:sectPr w:rsidR="00190DB7">
          <w:pgSz w:w="12240" w:h="15840"/>
          <w:pgMar w:top="1360" w:right="620" w:bottom="280" w:left="1340" w:header="720" w:footer="720" w:gutter="0"/>
          <w:cols w:space="720"/>
        </w:sectPr>
      </w:pPr>
    </w:p>
    <w:p w14:paraId="50AE06B0" w14:textId="5BEE0069" w:rsidR="00190DB7" w:rsidRDefault="00000000">
      <w:pPr>
        <w:spacing w:before="70"/>
        <w:ind w:left="100"/>
        <w:rPr>
          <w:spacing w:val="-18"/>
          <w:sz w:val="24"/>
          <w:szCs w:val="24"/>
        </w:rPr>
      </w:pPr>
      <w:r>
        <w:lastRenderedPageBreak/>
        <w:pict w14:anchorId="58DC6C5E">
          <v:group id="_x0000_s1026" style="position:absolute;left:0;text-align:left;margin-left:70.6pt;margin-top:18.3pt;width:471pt;height:11.4pt;z-index:-4363;mso-position-horizontal-relative:page" coordorigin="1412,366" coordsize="9420,228">
            <v:shape id="_x0000_s1027" style="position:absolute;left:1412;top:366;width:9420;height:228" coordorigin="1412,366" coordsize="9420,228" path="m1412,594r9419,l10831,366r-9419,l1412,594xe" fillcolor="#fcfcfc" stroked="f">
              <v:path arrowok="t"/>
            </v:shape>
            <w10:wrap anchorx="page"/>
          </v:group>
        </w:pict>
      </w:r>
      <w:r>
        <w:rPr>
          <w:spacing w:val="-13"/>
          <w:sz w:val="24"/>
          <w:szCs w:val="24"/>
        </w:rPr>
        <w:t>P</w:t>
      </w:r>
      <w:r>
        <w:rPr>
          <w:spacing w:val="-15"/>
          <w:sz w:val="24"/>
          <w:szCs w:val="24"/>
        </w:rPr>
        <w:t>re</w:t>
      </w:r>
      <w:r>
        <w:rPr>
          <w:spacing w:val="-14"/>
          <w:sz w:val="24"/>
          <w:szCs w:val="24"/>
        </w:rPr>
        <w:t>s</w:t>
      </w:r>
      <w:r>
        <w:rPr>
          <w:spacing w:val="-15"/>
          <w:sz w:val="24"/>
          <w:szCs w:val="24"/>
        </w:rPr>
        <w:t>e</w:t>
      </w:r>
      <w:r>
        <w:rPr>
          <w:spacing w:val="-14"/>
          <w:sz w:val="24"/>
          <w:szCs w:val="24"/>
        </w:rPr>
        <w:t>n</w:t>
      </w:r>
      <w:r>
        <w:rPr>
          <w:spacing w:val="-17"/>
          <w:sz w:val="24"/>
          <w:szCs w:val="24"/>
        </w:rPr>
        <w:t>s</w:t>
      </w:r>
      <w:r>
        <w:rPr>
          <w:sz w:val="24"/>
          <w:szCs w:val="24"/>
        </w:rPr>
        <w:t>i</w:t>
      </w:r>
      <w:r>
        <w:rPr>
          <w:spacing w:val="-28"/>
          <w:sz w:val="24"/>
          <w:szCs w:val="24"/>
        </w:rPr>
        <w:t xml:space="preserve"> </w:t>
      </w:r>
      <w:r>
        <w:rPr>
          <w:spacing w:val="-14"/>
          <w:sz w:val="24"/>
          <w:szCs w:val="24"/>
        </w:rPr>
        <w:t>M</w:t>
      </w:r>
      <w:r>
        <w:rPr>
          <w:spacing w:val="-15"/>
          <w:sz w:val="24"/>
          <w:szCs w:val="24"/>
        </w:rPr>
        <w:t>a</w:t>
      </w:r>
      <w:r>
        <w:rPr>
          <w:spacing w:val="-14"/>
          <w:sz w:val="24"/>
          <w:szCs w:val="24"/>
        </w:rPr>
        <w:t>h</w:t>
      </w:r>
      <w:r>
        <w:rPr>
          <w:spacing w:val="-18"/>
          <w:sz w:val="24"/>
          <w:szCs w:val="24"/>
        </w:rPr>
        <w:t>a</w:t>
      </w:r>
      <w:r>
        <w:rPr>
          <w:spacing w:val="-14"/>
          <w:sz w:val="24"/>
          <w:szCs w:val="24"/>
        </w:rPr>
        <w:t>sis</w:t>
      </w:r>
      <w:r>
        <w:rPr>
          <w:spacing w:val="-15"/>
          <w:sz w:val="24"/>
          <w:szCs w:val="24"/>
        </w:rPr>
        <w:t>w</w:t>
      </w:r>
      <w:r>
        <w:rPr>
          <w:sz w:val="24"/>
          <w:szCs w:val="24"/>
        </w:rPr>
        <w:t>a</w:t>
      </w:r>
      <w:r>
        <w:rPr>
          <w:spacing w:val="-30"/>
          <w:sz w:val="24"/>
          <w:szCs w:val="24"/>
        </w:rPr>
        <w:t xml:space="preserve"> </w:t>
      </w:r>
      <w:r w:rsidR="00D94CB9">
        <w:rPr>
          <w:rFonts w:eastAsia="Calibri"/>
          <w:spacing w:val="-3"/>
          <w:sz w:val="24"/>
          <w:szCs w:val="24"/>
        </w:rPr>
        <w:t>11</w:t>
      </w:r>
      <w:r w:rsidR="00D94CB9" w:rsidRPr="00A1014F">
        <w:rPr>
          <w:rFonts w:eastAsia="Calibri"/>
          <w:spacing w:val="-3"/>
          <w:sz w:val="24"/>
          <w:szCs w:val="24"/>
        </w:rPr>
        <w:t>.</w:t>
      </w:r>
      <w:r w:rsidR="00D94CB9">
        <w:rPr>
          <w:rFonts w:eastAsia="Calibri"/>
          <w:spacing w:val="-3"/>
          <w:sz w:val="24"/>
          <w:szCs w:val="24"/>
        </w:rPr>
        <w:t>4</w:t>
      </w:r>
      <w:r w:rsidR="00D94CB9" w:rsidRPr="00A1014F">
        <w:rPr>
          <w:rFonts w:eastAsia="Calibri"/>
          <w:sz w:val="24"/>
          <w:szCs w:val="24"/>
        </w:rPr>
        <w:t>A</w:t>
      </w:r>
      <w:r w:rsidR="00D94CB9" w:rsidRPr="00A1014F">
        <w:rPr>
          <w:rFonts w:eastAsia="Calibri"/>
          <w:spacing w:val="-1"/>
          <w:sz w:val="24"/>
          <w:szCs w:val="24"/>
        </w:rPr>
        <w:t>.</w:t>
      </w:r>
      <w:r w:rsidR="00D94CB9">
        <w:rPr>
          <w:rFonts w:eastAsia="Calibri"/>
          <w:spacing w:val="-1"/>
          <w:sz w:val="24"/>
          <w:szCs w:val="24"/>
        </w:rPr>
        <w:t>0</w:t>
      </w:r>
      <w:r w:rsidR="00D94CB9">
        <w:rPr>
          <w:rFonts w:eastAsia="Calibri"/>
          <w:sz w:val="24"/>
          <w:szCs w:val="24"/>
        </w:rPr>
        <w:t>7</w:t>
      </w:r>
      <w:r w:rsidR="00D94CB9">
        <w:rPr>
          <w:rFonts w:eastAsia="Calibri"/>
          <w:sz w:val="24"/>
          <w:szCs w:val="24"/>
        </w:rPr>
        <w:t xml:space="preserve"> </w:t>
      </w:r>
      <w:r w:rsidR="00BF3492">
        <w:rPr>
          <w:spacing w:val="-18"/>
          <w:sz w:val="24"/>
          <w:szCs w:val="24"/>
        </w:rPr>
        <w:t>UNM</w:t>
      </w:r>
    </w:p>
    <w:p w14:paraId="7074C5D5" w14:textId="77777777" w:rsidR="006E2D1D" w:rsidRDefault="006E2D1D">
      <w:pPr>
        <w:spacing w:before="70"/>
        <w:ind w:left="100"/>
        <w:rPr>
          <w:spacing w:val="-18"/>
          <w:sz w:val="24"/>
          <w:szCs w:val="24"/>
        </w:rPr>
      </w:pPr>
    </w:p>
    <w:tbl>
      <w:tblPr>
        <w:tblW w:w="10627" w:type="dxa"/>
        <w:tblLook w:val="04A0" w:firstRow="1" w:lastRow="0" w:firstColumn="1" w:lastColumn="0" w:noHBand="0" w:noVBand="1"/>
      </w:tblPr>
      <w:tblGrid>
        <w:gridCol w:w="1100"/>
        <w:gridCol w:w="2156"/>
        <w:gridCol w:w="426"/>
        <w:gridCol w:w="425"/>
        <w:gridCol w:w="425"/>
        <w:gridCol w:w="425"/>
        <w:gridCol w:w="426"/>
        <w:gridCol w:w="316"/>
        <w:gridCol w:w="425"/>
        <w:gridCol w:w="425"/>
        <w:gridCol w:w="425"/>
        <w:gridCol w:w="426"/>
        <w:gridCol w:w="425"/>
        <w:gridCol w:w="425"/>
        <w:gridCol w:w="516"/>
        <w:gridCol w:w="416"/>
        <w:gridCol w:w="416"/>
        <w:gridCol w:w="416"/>
        <w:gridCol w:w="794"/>
      </w:tblGrid>
      <w:tr w:rsidR="001B4CBD" w:rsidRPr="006E2D1D" w14:paraId="45B842CC" w14:textId="77777777" w:rsidTr="00ED0614">
        <w:trPr>
          <w:trHeight w:val="300"/>
        </w:trPr>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D61C87" w14:textId="77777777" w:rsidR="006E2D1D" w:rsidRPr="006E2D1D" w:rsidRDefault="006E2D1D" w:rsidP="006E2D1D">
            <w:pPr>
              <w:rPr>
                <w:lang w:eastAsia="zh-CN"/>
              </w:rPr>
            </w:pPr>
            <w:r w:rsidRPr="006E2D1D">
              <w:rPr>
                <w:lang w:eastAsia="zh-CN"/>
              </w:rPr>
              <w:t>Nim</w:t>
            </w:r>
          </w:p>
        </w:tc>
        <w:tc>
          <w:tcPr>
            <w:tcW w:w="2156" w:type="dxa"/>
            <w:tcBorders>
              <w:top w:val="single" w:sz="4" w:space="0" w:color="auto"/>
              <w:left w:val="nil"/>
              <w:bottom w:val="single" w:sz="4" w:space="0" w:color="auto"/>
              <w:right w:val="single" w:sz="4" w:space="0" w:color="auto"/>
            </w:tcBorders>
            <w:shd w:val="clear" w:color="auto" w:fill="auto"/>
            <w:noWrap/>
            <w:vAlign w:val="bottom"/>
            <w:hideMark/>
          </w:tcPr>
          <w:p w14:paraId="45113AE3" w14:textId="77777777" w:rsidR="006E2D1D" w:rsidRPr="006E2D1D" w:rsidRDefault="006E2D1D" w:rsidP="006E2D1D">
            <w:pPr>
              <w:rPr>
                <w:lang w:eastAsia="zh-CN"/>
              </w:rPr>
            </w:pPr>
            <w:r w:rsidRPr="006E2D1D">
              <w:rPr>
                <w:lang w:eastAsia="zh-CN"/>
              </w:rPr>
              <w:t>Nama</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10CFA1F" w14:textId="77777777" w:rsidR="006E2D1D" w:rsidRPr="006E2D1D" w:rsidRDefault="006E2D1D" w:rsidP="006E2D1D">
            <w:pPr>
              <w:jc w:val="center"/>
              <w:rPr>
                <w:lang w:eastAsia="zh-CN"/>
              </w:rPr>
            </w:pPr>
            <w:r w:rsidRPr="006E2D1D">
              <w:rPr>
                <w:lang w:eastAsia="zh-CN"/>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E44111" w14:textId="77777777" w:rsidR="006E2D1D" w:rsidRPr="006E2D1D" w:rsidRDefault="006E2D1D" w:rsidP="006E2D1D">
            <w:pPr>
              <w:jc w:val="center"/>
              <w:rPr>
                <w:lang w:eastAsia="zh-CN"/>
              </w:rPr>
            </w:pPr>
            <w:r w:rsidRPr="006E2D1D">
              <w:rPr>
                <w:lang w:eastAsia="zh-CN"/>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A0FFCB" w14:textId="77777777" w:rsidR="006E2D1D" w:rsidRPr="006E2D1D" w:rsidRDefault="006E2D1D" w:rsidP="006E2D1D">
            <w:pPr>
              <w:jc w:val="center"/>
              <w:rPr>
                <w:lang w:eastAsia="zh-CN"/>
              </w:rPr>
            </w:pPr>
            <w:r w:rsidRPr="006E2D1D">
              <w:rPr>
                <w:lang w:eastAsia="zh-CN"/>
              </w:rPr>
              <w:t>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81E7B0" w14:textId="77777777" w:rsidR="006E2D1D" w:rsidRPr="006E2D1D" w:rsidRDefault="006E2D1D" w:rsidP="006E2D1D">
            <w:pPr>
              <w:jc w:val="center"/>
              <w:rPr>
                <w:lang w:eastAsia="zh-CN"/>
              </w:rPr>
            </w:pPr>
            <w:r w:rsidRPr="006E2D1D">
              <w:rPr>
                <w:lang w:eastAsia="zh-CN"/>
              </w:rPr>
              <w:t>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5A215B7" w14:textId="77777777" w:rsidR="006E2D1D" w:rsidRPr="006E2D1D" w:rsidRDefault="006E2D1D" w:rsidP="006E2D1D">
            <w:pPr>
              <w:jc w:val="center"/>
              <w:rPr>
                <w:lang w:eastAsia="zh-CN"/>
              </w:rPr>
            </w:pPr>
            <w:r w:rsidRPr="006E2D1D">
              <w:rPr>
                <w:lang w:eastAsia="zh-CN"/>
              </w:rPr>
              <w:t>5</w:t>
            </w: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14:paraId="4627F1F6" w14:textId="77777777" w:rsidR="006E2D1D" w:rsidRPr="006E2D1D" w:rsidRDefault="006E2D1D" w:rsidP="006E2D1D">
            <w:pPr>
              <w:jc w:val="center"/>
              <w:rPr>
                <w:lang w:eastAsia="zh-CN"/>
              </w:rPr>
            </w:pPr>
            <w:r w:rsidRPr="006E2D1D">
              <w:rPr>
                <w:lang w:eastAsia="zh-CN"/>
              </w:rPr>
              <w:t>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7A341A" w14:textId="77777777" w:rsidR="006E2D1D" w:rsidRPr="006E2D1D" w:rsidRDefault="006E2D1D" w:rsidP="006E2D1D">
            <w:pPr>
              <w:jc w:val="center"/>
              <w:rPr>
                <w:lang w:eastAsia="zh-CN"/>
              </w:rPr>
            </w:pPr>
            <w:r w:rsidRPr="006E2D1D">
              <w:rPr>
                <w:lang w:eastAsia="zh-CN"/>
              </w:rPr>
              <w:t>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2D72BB" w14:textId="77777777" w:rsidR="006E2D1D" w:rsidRPr="006E2D1D" w:rsidRDefault="006E2D1D" w:rsidP="006E2D1D">
            <w:pPr>
              <w:jc w:val="center"/>
              <w:rPr>
                <w:lang w:eastAsia="zh-CN"/>
              </w:rPr>
            </w:pPr>
            <w:r w:rsidRPr="006E2D1D">
              <w:rPr>
                <w:lang w:eastAsia="zh-CN"/>
              </w:rPr>
              <w:t>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974CFF" w14:textId="77777777" w:rsidR="006E2D1D" w:rsidRPr="006E2D1D" w:rsidRDefault="006E2D1D" w:rsidP="006E2D1D">
            <w:pPr>
              <w:jc w:val="center"/>
              <w:rPr>
                <w:lang w:eastAsia="zh-CN"/>
              </w:rPr>
            </w:pPr>
            <w:r w:rsidRPr="006E2D1D">
              <w:rPr>
                <w:lang w:eastAsia="zh-CN"/>
              </w:rPr>
              <w:t>9</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5719D0A" w14:textId="77777777" w:rsidR="006E2D1D" w:rsidRPr="006E2D1D" w:rsidRDefault="006E2D1D" w:rsidP="006E2D1D">
            <w:pPr>
              <w:jc w:val="center"/>
              <w:rPr>
                <w:lang w:eastAsia="zh-CN"/>
              </w:rPr>
            </w:pPr>
            <w:r w:rsidRPr="006E2D1D">
              <w:rPr>
                <w:lang w:eastAsia="zh-CN"/>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A270A2" w14:textId="77777777" w:rsidR="006E2D1D" w:rsidRPr="006E2D1D" w:rsidRDefault="006E2D1D" w:rsidP="006E2D1D">
            <w:pPr>
              <w:jc w:val="center"/>
              <w:rPr>
                <w:lang w:eastAsia="zh-CN"/>
              </w:rPr>
            </w:pPr>
            <w:r w:rsidRPr="006E2D1D">
              <w:rPr>
                <w:lang w:eastAsia="zh-CN"/>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C7D530" w14:textId="77777777" w:rsidR="006E2D1D" w:rsidRPr="006E2D1D" w:rsidRDefault="006E2D1D" w:rsidP="006E2D1D">
            <w:pPr>
              <w:jc w:val="center"/>
              <w:rPr>
                <w:lang w:eastAsia="zh-CN"/>
              </w:rPr>
            </w:pPr>
            <w:r w:rsidRPr="006E2D1D">
              <w:rPr>
                <w:lang w:eastAsia="zh-CN"/>
              </w:rPr>
              <w:t>12</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14:paraId="594A6036" w14:textId="77777777" w:rsidR="006E2D1D" w:rsidRPr="006E2D1D" w:rsidRDefault="006E2D1D" w:rsidP="006E2D1D">
            <w:pPr>
              <w:jc w:val="center"/>
              <w:rPr>
                <w:lang w:eastAsia="zh-CN"/>
              </w:rPr>
            </w:pPr>
            <w:r w:rsidRPr="006E2D1D">
              <w:rPr>
                <w:lang w:eastAsia="zh-CN"/>
              </w:rPr>
              <w:t>13</w:t>
            </w:r>
          </w:p>
        </w:tc>
        <w:tc>
          <w:tcPr>
            <w:tcW w:w="416" w:type="dxa"/>
            <w:tcBorders>
              <w:top w:val="single" w:sz="4" w:space="0" w:color="auto"/>
              <w:left w:val="nil"/>
              <w:bottom w:val="single" w:sz="4" w:space="0" w:color="auto"/>
              <w:right w:val="single" w:sz="4" w:space="0" w:color="auto"/>
            </w:tcBorders>
            <w:shd w:val="clear" w:color="auto" w:fill="auto"/>
            <w:noWrap/>
            <w:vAlign w:val="bottom"/>
            <w:hideMark/>
          </w:tcPr>
          <w:p w14:paraId="1559E64A" w14:textId="77777777" w:rsidR="006E2D1D" w:rsidRPr="006E2D1D" w:rsidRDefault="006E2D1D" w:rsidP="006E2D1D">
            <w:pPr>
              <w:jc w:val="center"/>
              <w:rPr>
                <w:lang w:eastAsia="zh-CN"/>
              </w:rPr>
            </w:pPr>
            <w:r w:rsidRPr="006E2D1D">
              <w:rPr>
                <w:lang w:eastAsia="zh-CN"/>
              </w:rPr>
              <w:t>14</w:t>
            </w:r>
          </w:p>
        </w:tc>
        <w:tc>
          <w:tcPr>
            <w:tcW w:w="416" w:type="dxa"/>
            <w:tcBorders>
              <w:top w:val="single" w:sz="4" w:space="0" w:color="auto"/>
              <w:left w:val="nil"/>
              <w:bottom w:val="single" w:sz="4" w:space="0" w:color="auto"/>
              <w:right w:val="single" w:sz="4" w:space="0" w:color="auto"/>
            </w:tcBorders>
            <w:shd w:val="clear" w:color="auto" w:fill="auto"/>
            <w:noWrap/>
            <w:vAlign w:val="bottom"/>
            <w:hideMark/>
          </w:tcPr>
          <w:p w14:paraId="34E46339" w14:textId="77777777" w:rsidR="006E2D1D" w:rsidRPr="006E2D1D" w:rsidRDefault="006E2D1D" w:rsidP="006E2D1D">
            <w:pPr>
              <w:jc w:val="center"/>
              <w:rPr>
                <w:lang w:eastAsia="zh-CN"/>
              </w:rPr>
            </w:pPr>
            <w:r w:rsidRPr="006E2D1D">
              <w:rPr>
                <w:lang w:eastAsia="zh-CN"/>
              </w:rPr>
              <w:t>15</w:t>
            </w:r>
          </w:p>
        </w:tc>
        <w:tc>
          <w:tcPr>
            <w:tcW w:w="416" w:type="dxa"/>
            <w:tcBorders>
              <w:top w:val="single" w:sz="4" w:space="0" w:color="auto"/>
              <w:left w:val="nil"/>
              <w:bottom w:val="single" w:sz="4" w:space="0" w:color="auto"/>
              <w:right w:val="single" w:sz="4" w:space="0" w:color="auto"/>
            </w:tcBorders>
            <w:shd w:val="clear" w:color="auto" w:fill="auto"/>
            <w:noWrap/>
            <w:vAlign w:val="bottom"/>
            <w:hideMark/>
          </w:tcPr>
          <w:p w14:paraId="38BF6058" w14:textId="77777777" w:rsidR="006E2D1D" w:rsidRPr="006E2D1D" w:rsidRDefault="006E2D1D" w:rsidP="006E2D1D">
            <w:pPr>
              <w:jc w:val="center"/>
              <w:rPr>
                <w:lang w:eastAsia="zh-CN"/>
              </w:rPr>
            </w:pPr>
            <w:r w:rsidRPr="006E2D1D">
              <w:rPr>
                <w:lang w:eastAsia="zh-CN"/>
              </w:rPr>
              <w:t>16</w:t>
            </w:r>
          </w:p>
        </w:tc>
        <w:tc>
          <w:tcPr>
            <w:tcW w:w="613" w:type="dxa"/>
            <w:tcBorders>
              <w:top w:val="single" w:sz="4" w:space="0" w:color="auto"/>
              <w:left w:val="nil"/>
              <w:bottom w:val="single" w:sz="4" w:space="0" w:color="auto"/>
              <w:right w:val="single" w:sz="4" w:space="0" w:color="auto"/>
            </w:tcBorders>
            <w:shd w:val="clear" w:color="auto" w:fill="auto"/>
            <w:noWrap/>
            <w:vAlign w:val="bottom"/>
            <w:hideMark/>
          </w:tcPr>
          <w:p w14:paraId="20DFD342" w14:textId="77777777" w:rsidR="006E2D1D" w:rsidRPr="006E2D1D" w:rsidRDefault="006E2D1D" w:rsidP="006E2D1D">
            <w:pPr>
              <w:jc w:val="center"/>
              <w:rPr>
                <w:lang w:eastAsia="zh-CN"/>
              </w:rPr>
            </w:pPr>
            <w:r w:rsidRPr="006E2D1D">
              <w:rPr>
                <w:lang w:eastAsia="zh-CN"/>
              </w:rPr>
              <w:t>Jumlah</w:t>
            </w:r>
          </w:p>
        </w:tc>
      </w:tr>
      <w:tr w:rsidR="001B4CBD" w:rsidRPr="006E2D1D" w14:paraId="18C510D0" w14:textId="77777777" w:rsidTr="00ED0614">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48E77250" w14:textId="77777777" w:rsidR="006E2D1D" w:rsidRPr="006E2D1D" w:rsidRDefault="006E2D1D" w:rsidP="006E2D1D">
            <w:pPr>
              <w:jc w:val="center"/>
              <w:rPr>
                <w:lang w:eastAsia="zh-CN"/>
              </w:rPr>
            </w:pPr>
            <w:r w:rsidRPr="006E2D1D">
              <w:rPr>
                <w:lang w:eastAsia="zh-CN"/>
              </w:rPr>
              <w:t>11210894</w:t>
            </w:r>
          </w:p>
        </w:tc>
        <w:tc>
          <w:tcPr>
            <w:tcW w:w="2156" w:type="dxa"/>
            <w:tcBorders>
              <w:top w:val="nil"/>
              <w:left w:val="nil"/>
              <w:bottom w:val="single" w:sz="4" w:space="0" w:color="auto"/>
              <w:right w:val="single" w:sz="4" w:space="0" w:color="auto"/>
            </w:tcBorders>
            <w:shd w:val="clear" w:color="auto" w:fill="auto"/>
            <w:noWrap/>
            <w:vAlign w:val="bottom"/>
            <w:hideMark/>
          </w:tcPr>
          <w:p w14:paraId="7219379C" w14:textId="77777777" w:rsidR="006E2D1D" w:rsidRPr="006E2D1D" w:rsidRDefault="006E2D1D" w:rsidP="006E2D1D">
            <w:pPr>
              <w:rPr>
                <w:lang w:eastAsia="zh-CN"/>
              </w:rPr>
            </w:pPr>
            <w:r w:rsidRPr="006E2D1D">
              <w:rPr>
                <w:lang w:eastAsia="zh-CN"/>
              </w:rPr>
              <w:t>MUHAMMAD DHIA RAMADHAN</w:t>
            </w:r>
          </w:p>
        </w:tc>
        <w:tc>
          <w:tcPr>
            <w:tcW w:w="426" w:type="dxa"/>
            <w:tcBorders>
              <w:top w:val="nil"/>
              <w:left w:val="nil"/>
              <w:bottom w:val="single" w:sz="4" w:space="0" w:color="auto"/>
              <w:right w:val="single" w:sz="4" w:space="0" w:color="auto"/>
            </w:tcBorders>
            <w:shd w:val="clear" w:color="auto" w:fill="auto"/>
            <w:noWrap/>
            <w:vAlign w:val="center"/>
            <w:hideMark/>
          </w:tcPr>
          <w:p w14:paraId="4C773FA0" w14:textId="77777777" w:rsidR="006E2D1D" w:rsidRPr="006E2D1D" w:rsidRDefault="006E2D1D" w:rsidP="00ED0614">
            <w:pPr>
              <w:jc w:val="center"/>
              <w:rPr>
                <w:lang w:eastAsia="zh-CN"/>
              </w:rPr>
            </w:pPr>
            <w:r w:rsidRPr="006E2D1D">
              <w:rPr>
                <w:lang w:eastAsia="zh-CN"/>
              </w:rPr>
              <w:t>1</w:t>
            </w:r>
          </w:p>
        </w:tc>
        <w:tc>
          <w:tcPr>
            <w:tcW w:w="425" w:type="dxa"/>
            <w:tcBorders>
              <w:top w:val="nil"/>
              <w:left w:val="nil"/>
              <w:bottom w:val="single" w:sz="4" w:space="0" w:color="auto"/>
              <w:right w:val="single" w:sz="4" w:space="0" w:color="auto"/>
            </w:tcBorders>
            <w:shd w:val="clear" w:color="auto" w:fill="auto"/>
            <w:noWrap/>
            <w:vAlign w:val="center"/>
            <w:hideMark/>
          </w:tcPr>
          <w:p w14:paraId="15D0C2F5" w14:textId="77777777" w:rsidR="006E2D1D" w:rsidRPr="006E2D1D" w:rsidRDefault="006E2D1D" w:rsidP="00ED0614">
            <w:pPr>
              <w:jc w:val="center"/>
              <w:rPr>
                <w:lang w:eastAsia="zh-CN"/>
              </w:rPr>
            </w:pPr>
            <w:r w:rsidRPr="006E2D1D">
              <w:rPr>
                <w:lang w:eastAsia="zh-CN"/>
              </w:rPr>
              <w:t>1</w:t>
            </w:r>
          </w:p>
        </w:tc>
        <w:tc>
          <w:tcPr>
            <w:tcW w:w="425" w:type="dxa"/>
            <w:tcBorders>
              <w:top w:val="nil"/>
              <w:left w:val="nil"/>
              <w:bottom w:val="single" w:sz="4" w:space="0" w:color="auto"/>
              <w:right w:val="single" w:sz="4" w:space="0" w:color="auto"/>
            </w:tcBorders>
            <w:shd w:val="clear" w:color="auto" w:fill="auto"/>
            <w:noWrap/>
            <w:vAlign w:val="center"/>
            <w:hideMark/>
          </w:tcPr>
          <w:p w14:paraId="04D3DEB7" w14:textId="77777777" w:rsidR="006E2D1D" w:rsidRPr="006E2D1D" w:rsidRDefault="006E2D1D" w:rsidP="00ED0614">
            <w:pPr>
              <w:jc w:val="center"/>
              <w:rPr>
                <w:lang w:eastAsia="zh-CN"/>
              </w:rPr>
            </w:pPr>
            <w:r w:rsidRPr="006E2D1D">
              <w:rPr>
                <w:lang w:eastAsia="zh-CN"/>
              </w:rPr>
              <w:t>1</w:t>
            </w:r>
          </w:p>
        </w:tc>
        <w:tc>
          <w:tcPr>
            <w:tcW w:w="425" w:type="dxa"/>
            <w:tcBorders>
              <w:top w:val="nil"/>
              <w:left w:val="nil"/>
              <w:bottom w:val="single" w:sz="4" w:space="0" w:color="auto"/>
              <w:right w:val="single" w:sz="4" w:space="0" w:color="auto"/>
            </w:tcBorders>
            <w:shd w:val="clear" w:color="auto" w:fill="auto"/>
            <w:noWrap/>
            <w:vAlign w:val="center"/>
            <w:hideMark/>
          </w:tcPr>
          <w:p w14:paraId="4F13BE50" w14:textId="77777777" w:rsidR="006E2D1D" w:rsidRPr="006E2D1D" w:rsidRDefault="006E2D1D" w:rsidP="00ED0614">
            <w:pPr>
              <w:jc w:val="center"/>
              <w:rPr>
                <w:lang w:eastAsia="zh-CN"/>
              </w:rPr>
            </w:pPr>
            <w:r w:rsidRPr="006E2D1D">
              <w:rPr>
                <w:lang w:eastAsia="zh-CN"/>
              </w:rPr>
              <w:t>1</w:t>
            </w:r>
          </w:p>
        </w:tc>
        <w:tc>
          <w:tcPr>
            <w:tcW w:w="426" w:type="dxa"/>
            <w:tcBorders>
              <w:top w:val="nil"/>
              <w:left w:val="nil"/>
              <w:bottom w:val="single" w:sz="4" w:space="0" w:color="auto"/>
              <w:right w:val="single" w:sz="4" w:space="0" w:color="auto"/>
            </w:tcBorders>
            <w:shd w:val="clear" w:color="auto" w:fill="auto"/>
            <w:noWrap/>
            <w:vAlign w:val="center"/>
            <w:hideMark/>
          </w:tcPr>
          <w:p w14:paraId="4378E6DE" w14:textId="77777777" w:rsidR="006E2D1D" w:rsidRPr="006E2D1D" w:rsidRDefault="006E2D1D" w:rsidP="00ED0614">
            <w:pPr>
              <w:jc w:val="center"/>
              <w:rPr>
                <w:lang w:eastAsia="zh-CN"/>
              </w:rPr>
            </w:pPr>
            <w:r w:rsidRPr="006E2D1D">
              <w:rPr>
                <w:lang w:eastAsia="zh-CN"/>
              </w:rPr>
              <w:t>1</w:t>
            </w:r>
          </w:p>
        </w:tc>
        <w:tc>
          <w:tcPr>
            <w:tcW w:w="316" w:type="dxa"/>
            <w:tcBorders>
              <w:top w:val="nil"/>
              <w:left w:val="nil"/>
              <w:bottom w:val="single" w:sz="4" w:space="0" w:color="auto"/>
              <w:right w:val="single" w:sz="4" w:space="0" w:color="auto"/>
            </w:tcBorders>
            <w:shd w:val="clear" w:color="auto" w:fill="auto"/>
            <w:noWrap/>
            <w:vAlign w:val="center"/>
            <w:hideMark/>
          </w:tcPr>
          <w:p w14:paraId="103DAA65" w14:textId="77777777" w:rsidR="006E2D1D" w:rsidRPr="006E2D1D" w:rsidRDefault="006E2D1D" w:rsidP="00ED0614">
            <w:pPr>
              <w:jc w:val="center"/>
              <w:rPr>
                <w:lang w:eastAsia="zh-CN"/>
              </w:rPr>
            </w:pPr>
            <w:r w:rsidRPr="006E2D1D">
              <w:rPr>
                <w:lang w:eastAsia="zh-CN"/>
              </w:rPr>
              <w:t>1</w:t>
            </w:r>
          </w:p>
        </w:tc>
        <w:tc>
          <w:tcPr>
            <w:tcW w:w="425" w:type="dxa"/>
            <w:tcBorders>
              <w:top w:val="nil"/>
              <w:left w:val="nil"/>
              <w:bottom w:val="single" w:sz="4" w:space="0" w:color="auto"/>
              <w:right w:val="single" w:sz="4" w:space="0" w:color="auto"/>
            </w:tcBorders>
            <w:shd w:val="clear" w:color="auto" w:fill="auto"/>
            <w:noWrap/>
            <w:vAlign w:val="center"/>
            <w:hideMark/>
          </w:tcPr>
          <w:p w14:paraId="28BE8CB4" w14:textId="77777777" w:rsidR="006E2D1D" w:rsidRPr="006E2D1D" w:rsidRDefault="006E2D1D" w:rsidP="00ED0614">
            <w:pPr>
              <w:jc w:val="center"/>
              <w:rPr>
                <w:lang w:eastAsia="zh-CN"/>
              </w:rPr>
            </w:pPr>
            <w:r w:rsidRPr="006E2D1D">
              <w:rPr>
                <w:lang w:eastAsia="zh-CN"/>
              </w:rPr>
              <w:t>1</w:t>
            </w:r>
          </w:p>
        </w:tc>
        <w:tc>
          <w:tcPr>
            <w:tcW w:w="425" w:type="dxa"/>
            <w:tcBorders>
              <w:top w:val="nil"/>
              <w:left w:val="nil"/>
              <w:bottom w:val="single" w:sz="4" w:space="0" w:color="auto"/>
              <w:right w:val="single" w:sz="4" w:space="0" w:color="auto"/>
            </w:tcBorders>
            <w:shd w:val="clear" w:color="auto" w:fill="auto"/>
            <w:noWrap/>
            <w:vAlign w:val="center"/>
            <w:hideMark/>
          </w:tcPr>
          <w:p w14:paraId="3128AF15" w14:textId="77777777" w:rsidR="006E2D1D" w:rsidRPr="006E2D1D" w:rsidRDefault="006E2D1D" w:rsidP="00ED0614">
            <w:pPr>
              <w:jc w:val="center"/>
              <w:rPr>
                <w:lang w:eastAsia="zh-CN"/>
              </w:rPr>
            </w:pPr>
            <w:r w:rsidRPr="006E2D1D">
              <w:rPr>
                <w:lang w:eastAsia="zh-CN"/>
              </w:rPr>
              <w:t>1</w:t>
            </w:r>
          </w:p>
        </w:tc>
        <w:tc>
          <w:tcPr>
            <w:tcW w:w="425" w:type="dxa"/>
            <w:tcBorders>
              <w:top w:val="nil"/>
              <w:left w:val="nil"/>
              <w:bottom w:val="single" w:sz="4" w:space="0" w:color="auto"/>
              <w:right w:val="single" w:sz="4" w:space="0" w:color="auto"/>
            </w:tcBorders>
            <w:shd w:val="clear" w:color="auto" w:fill="auto"/>
            <w:noWrap/>
            <w:vAlign w:val="center"/>
            <w:hideMark/>
          </w:tcPr>
          <w:p w14:paraId="00D17C5E" w14:textId="77777777" w:rsidR="006E2D1D" w:rsidRPr="006E2D1D" w:rsidRDefault="006E2D1D" w:rsidP="00ED0614">
            <w:pPr>
              <w:jc w:val="center"/>
              <w:rPr>
                <w:lang w:eastAsia="zh-CN"/>
              </w:rPr>
            </w:pPr>
            <w:r w:rsidRPr="006E2D1D">
              <w:rPr>
                <w:lang w:eastAsia="zh-CN"/>
              </w:rPr>
              <w:t>1</w:t>
            </w:r>
          </w:p>
        </w:tc>
        <w:tc>
          <w:tcPr>
            <w:tcW w:w="426" w:type="dxa"/>
            <w:tcBorders>
              <w:top w:val="nil"/>
              <w:left w:val="nil"/>
              <w:bottom w:val="single" w:sz="4" w:space="0" w:color="auto"/>
              <w:right w:val="single" w:sz="4" w:space="0" w:color="auto"/>
            </w:tcBorders>
            <w:shd w:val="clear" w:color="auto" w:fill="auto"/>
            <w:noWrap/>
            <w:vAlign w:val="center"/>
            <w:hideMark/>
          </w:tcPr>
          <w:p w14:paraId="7F9CDD6A" w14:textId="77777777" w:rsidR="006E2D1D" w:rsidRPr="006E2D1D" w:rsidRDefault="006E2D1D" w:rsidP="00ED0614">
            <w:pPr>
              <w:jc w:val="center"/>
              <w:rPr>
                <w:lang w:eastAsia="zh-CN"/>
              </w:rPr>
            </w:pPr>
            <w:r w:rsidRPr="006E2D1D">
              <w:rPr>
                <w:lang w:eastAsia="zh-CN"/>
              </w:rPr>
              <w:t>1</w:t>
            </w:r>
          </w:p>
        </w:tc>
        <w:tc>
          <w:tcPr>
            <w:tcW w:w="425" w:type="dxa"/>
            <w:tcBorders>
              <w:top w:val="nil"/>
              <w:left w:val="nil"/>
              <w:bottom w:val="single" w:sz="4" w:space="0" w:color="auto"/>
              <w:right w:val="single" w:sz="4" w:space="0" w:color="auto"/>
            </w:tcBorders>
            <w:shd w:val="clear" w:color="auto" w:fill="auto"/>
            <w:noWrap/>
            <w:vAlign w:val="center"/>
            <w:hideMark/>
          </w:tcPr>
          <w:p w14:paraId="3FE71F59" w14:textId="77777777" w:rsidR="006E2D1D" w:rsidRPr="006E2D1D" w:rsidRDefault="006E2D1D" w:rsidP="00ED0614">
            <w:pPr>
              <w:jc w:val="center"/>
              <w:rPr>
                <w:lang w:eastAsia="zh-CN"/>
              </w:rPr>
            </w:pPr>
            <w:r w:rsidRPr="006E2D1D">
              <w:rPr>
                <w:lang w:eastAsia="zh-CN"/>
              </w:rPr>
              <w:t>1</w:t>
            </w:r>
          </w:p>
        </w:tc>
        <w:tc>
          <w:tcPr>
            <w:tcW w:w="425" w:type="dxa"/>
            <w:tcBorders>
              <w:top w:val="nil"/>
              <w:left w:val="nil"/>
              <w:bottom w:val="single" w:sz="4" w:space="0" w:color="auto"/>
              <w:right w:val="single" w:sz="4" w:space="0" w:color="auto"/>
            </w:tcBorders>
            <w:shd w:val="clear" w:color="auto" w:fill="auto"/>
            <w:noWrap/>
            <w:vAlign w:val="center"/>
            <w:hideMark/>
          </w:tcPr>
          <w:p w14:paraId="20AA77AB" w14:textId="77777777" w:rsidR="006E2D1D" w:rsidRPr="006E2D1D" w:rsidRDefault="006E2D1D" w:rsidP="00ED0614">
            <w:pPr>
              <w:jc w:val="center"/>
              <w:rPr>
                <w:lang w:eastAsia="zh-CN"/>
              </w:rPr>
            </w:pPr>
            <w:r w:rsidRPr="006E2D1D">
              <w:rPr>
                <w:lang w:eastAsia="zh-CN"/>
              </w:rPr>
              <w:t>1</w:t>
            </w:r>
          </w:p>
        </w:tc>
        <w:tc>
          <w:tcPr>
            <w:tcW w:w="516" w:type="dxa"/>
            <w:tcBorders>
              <w:top w:val="nil"/>
              <w:left w:val="nil"/>
              <w:bottom w:val="single" w:sz="4" w:space="0" w:color="auto"/>
              <w:right w:val="single" w:sz="4" w:space="0" w:color="auto"/>
            </w:tcBorders>
            <w:shd w:val="clear" w:color="auto" w:fill="auto"/>
            <w:noWrap/>
            <w:vAlign w:val="center"/>
            <w:hideMark/>
          </w:tcPr>
          <w:p w14:paraId="46BDA8E6" w14:textId="77777777" w:rsidR="006E2D1D" w:rsidRPr="006E2D1D" w:rsidRDefault="006E2D1D" w:rsidP="00ED0614">
            <w:pPr>
              <w:jc w:val="center"/>
              <w:rPr>
                <w:lang w:eastAsia="zh-CN"/>
              </w:rPr>
            </w:pPr>
            <w:r w:rsidRPr="006E2D1D">
              <w:rPr>
                <w:lang w:eastAsia="zh-CN"/>
              </w:rPr>
              <w:t>1</w:t>
            </w:r>
          </w:p>
        </w:tc>
        <w:tc>
          <w:tcPr>
            <w:tcW w:w="416" w:type="dxa"/>
            <w:tcBorders>
              <w:top w:val="nil"/>
              <w:left w:val="nil"/>
              <w:bottom w:val="single" w:sz="4" w:space="0" w:color="auto"/>
              <w:right w:val="single" w:sz="4" w:space="0" w:color="auto"/>
            </w:tcBorders>
            <w:shd w:val="clear" w:color="auto" w:fill="auto"/>
            <w:noWrap/>
            <w:vAlign w:val="center"/>
            <w:hideMark/>
          </w:tcPr>
          <w:p w14:paraId="750547DC" w14:textId="77777777" w:rsidR="006E2D1D" w:rsidRPr="006E2D1D" w:rsidRDefault="006E2D1D" w:rsidP="00ED0614">
            <w:pPr>
              <w:jc w:val="center"/>
              <w:rPr>
                <w:lang w:eastAsia="zh-CN"/>
              </w:rPr>
            </w:pPr>
            <w:r w:rsidRPr="006E2D1D">
              <w:rPr>
                <w:lang w:eastAsia="zh-CN"/>
              </w:rPr>
              <w:t>1</w:t>
            </w:r>
          </w:p>
        </w:tc>
        <w:tc>
          <w:tcPr>
            <w:tcW w:w="416" w:type="dxa"/>
            <w:tcBorders>
              <w:top w:val="nil"/>
              <w:left w:val="nil"/>
              <w:bottom w:val="single" w:sz="4" w:space="0" w:color="auto"/>
              <w:right w:val="single" w:sz="4" w:space="0" w:color="auto"/>
            </w:tcBorders>
            <w:shd w:val="clear" w:color="auto" w:fill="auto"/>
            <w:noWrap/>
            <w:vAlign w:val="center"/>
            <w:hideMark/>
          </w:tcPr>
          <w:p w14:paraId="66A2A7A0" w14:textId="77777777" w:rsidR="006E2D1D" w:rsidRPr="006E2D1D" w:rsidRDefault="006E2D1D" w:rsidP="00ED0614">
            <w:pPr>
              <w:jc w:val="center"/>
              <w:rPr>
                <w:lang w:eastAsia="zh-CN"/>
              </w:rPr>
            </w:pPr>
            <w:r w:rsidRPr="006E2D1D">
              <w:rPr>
                <w:lang w:eastAsia="zh-CN"/>
              </w:rPr>
              <w:t>1</w:t>
            </w:r>
          </w:p>
        </w:tc>
        <w:tc>
          <w:tcPr>
            <w:tcW w:w="416" w:type="dxa"/>
            <w:tcBorders>
              <w:top w:val="nil"/>
              <w:left w:val="nil"/>
              <w:bottom w:val="single" w:sz="4" w:space="0" w:color="auto"/>
              <w:right w:val="single" w:sz="4" w:space="0" w:color="auto"/>
            </w:tcBorders>
            <w:shd w:val="clear" w:color="auto" w:fill="auto"/>
            <w:noWrap/>
            <w:vAlign w:val="center"/>
            <w:hideMark/>
          </w:tcPr>
          <w:p w14:paraId="090583C3" w14:textId="77777777" w:rsidR="006E2D1D" w:rsidRPr="006E2D1D" w:rsidRDefault="006E2D1D" w:rsidP="00ED0614">
            <w:pPr>
              <w:jc w:val="center"/>
              <w:rPr>
                <w:lang w:eastAsia="zh-CN"/>
              </w:rPr>
            </w:pPr>
            <w:r w:rsidRPr="006E2D1D">
              <w:rPr>
                <w:lang w:eastAsia="zh-CN"/>
              </w:rPr>
              <w:t>1</w:t>
            </w:r>
          </w:p>
        </w:tc>
        <w:tc>
          <w:tcPr>
            <w:tcW w:w="613" w:type="dxa"/>
            <w:tcBorders>
              <w:top w:val="nil"/>
              <w:left w:val="nil"/>
              <w:bottom w:val="single" w:sz="4" w:space="0" w:color="auto"/>
              <w:right w:val="single" w:sz="4" w:space="0" w:color="auto"/>
            </w:tcBorders>
            <w:shd w:val="clear" w:color="auto" w:fill="auto"/>
            <w:noWrap/>
            <w:vAlign w:val="center"/>
            <w:hideMark/>
          </w:tcPr>
          <w:p w14:paraId="339C9320" w14:textId="77777777" w:rsidR="006E2D1D" w:rsidRPr="006E2D1D" w:rsidRDefault="006E2D1D" w:rsidP="00ED0614">
            <w:pPr>
              <w:jc w:val="center"/>
              <w:rPr>
                <w:lang w:eastAsia="zh-CN"/>
              </w:rPr>
            </w:pPr>
            <w:r w:rsidRPr="006E2D1D">
              <w:rPr>
                <w:lang w:eastAsia="zh-CN"/>
              </w:rPr>
              <w:t>16</w:t>
            </w:r>
          </w:p>
        </w:tc>
      </w:tr>
      <w:tr w:rsidR="001B4CBD" w:rsidRPr="006E2D1D" w14:paraId="77CDD5E7" w14:textId="77777777" w:rsidTr="00ED0614">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5B22BB66" w14:textId="77777777" w:rsidR="006E2D1D" w:rsidRPr="006E2D1D" w:rsidRDefault="006E2D1D" w:rsidP="006E2D1D">
            <w:pPr>
              <w:jc w:val="center"/>
              <w:rPr>
                <w:lang w:eastAsia="zh-CN"/>
              </w:rPr>
            </w:pPr>
            <w:r w:rsidRPr="006E2D1D">
              <w:rPr>
                <w:lang w:eastAsia="zh-CN"/>
              </w:rPr>
              <w:t>11210996</w:t>
            </w:r>
          </w:p>
        </w:tc>
        <w:tc>
          <w:tcPr>
            <w:tcW w:w="2156" w:type="dxa"/>
            <w:tcBorders>
              <w:top w:val="nil"/>
              <w:left w:val="nil"/>
              <w:bottom w:val="single" w:sz="4" w:space="0" w:color="auto"/>
              <w:right w:val="single" w:sz="4" w:space="0" w:color="auto"/>
            </w:tcBorders>
            <w:shd w:val="clear" w:color="auto" w:fill="auto"/>
            <w:noWrap/>
            <w:vAlign w:val="bottom"/>
            <w:hideMark/>
          </w:tcPr>
          <w:p w14:paraId="5E7C2EF7" w14:textId="77777777" w:rsidR="006E2D1D" w:rsidRPr="006E2D1D" w:rsidRDefault="006E2D1D" w:rsidP="006E2D1D">
            <w:pPr>
              <w:rPr>
                <w:lang w:eastAsia="zh-CN"/>
              </w:rPr>
            </w:pPr>
            <w:r w:rsidRPr="006E2D1D">
              <w:rPr>
                <w:lang w:eastAsia="zh-CN"/>
              </w:rPr>
              <w:t>MUHAMMAD TAUFIK AKBAR</w:t>
            </w:r>
          </w:p>
        </w:tc>
        <w:tc>
          <w:tcPr>
            <w:tcW w:w="426" w:type="dxa"/>
            <w:tcBorders>
              <w:top w:val="nil"/>
              <w:left w:val="nil"/>
              <w:bottom w:val="single" w:sz="4" w:space="0" w:color="auto"/>
              <w:right w:val="single" w:sz="4" w:space="0" w:color="auto"/>
            </w:tcBorders>
            <w:shd w:val="clear" w:color="auto" w:fill="auto"/>
            <w:noWrap/>
            <w:vAlign w:val="center"/>
            <w:hideMark/>
          </w:tcPr>
          <w:p w14:paraId="5D229DAF" w14:textId="77777777" w:rsidR="006E2D1D" w:rsidRPr="006E2D1D" w:rsidRDefault="006E2D1D" w:rsidP="00ED0614">
            <w:pPr>
              <w:jc w:val="center"/>
              <w:rPr>
                <w:lang w:eastAsia="zh-CN"/>
              </w:rPr>
            </w:pPr>
            <w:r w:rsidRPr="006E2D1D">
              <w:rPr>
                <w:lang w:eastAsia="zh-CN"/>
              </w:rPr>
              <w:t>1</w:t>
            </w:r>
          </w:p>
        </w:tc>
        <w:tc>
          <w:tcPr>
            <w:tcW w:w="425" w:type="dxa"/>
            <w:tcBorders>
              <w:top w:val="nil"/>
              <w:left w:val="nil"/>
              <w:bottom w:val="single" w:sz="4" w:space="0" w:color="auto"/>
              <w:right w:val="single" w:sz="4" w:space="0" w:color="auto"/>
            </w:tcBorders>
            <w:shd w:val="clear" w:color="auto" w:fill="auto"/>
            <w:noWrap/>
            <w:vAlign w:val="center"/>
            <w:hideMark/>
          </w:tcPr>
          <w:p w14:paraId="14082841" w14:textId="77777777" w:rsidR="006E2D1D" w:rsidRPr="006E2D1D" w:rsidRDefault="006E2D1D" w:rsidP="00ED0614">
            <w:pPr>
              <w:jc w:val="center"/>
              <w:rPr>
                <w:lang w:eastAsia="zh-CN"/>
              </w:rPr>
            </w:pPr>
            <w:r w:rsidRPr="006E2D1D">
              <w:rPr>
                <w:lang w:eastAsia="zh-CN"/>
              </w:rPr>
              <w:t>1</w:t>
            </w:r>
          </w:p>
        </w:tc>
        <w:tc>
          <w:tcPr>
            <w:tcW w:w="425" w:type="dxa"/>
            <w:tcBorders>
              <w:top w:val="nil"/>
              <w:left w:val="nil"/>
              <w:bottom w:val="single" w:sz="4" w:space="0" w:color="auto"/>
              <w:right w:val="single" w:sz="4" w:space="0" w:color="auto"/>
            </w:tcBorders>
            <w:shd w:val="clear" w:color="auto" w:fill="auto"/>
            <w:noWrap/>
            <w:vAlign w:val="center"/>
            <w:hideMark/>
          </w:tcPr>
          <w:p w14:paraId="17FD0BC0" w14:textId="77777777" w:rsidR="006E2D1D" w:rsidRPr="006E2D1D" w:rsidRDefault="006E2D1D" w:rsidP="00ED0614">
            <w:pPr>
              <w:jc w:val="center"/>
              <w:rPr>
                <w:lang w:eastAsia="zh-CN"/>
              </w:rPr>
            </w:pPr>
            <w:r w:rsidRPr="006E2D1D">
              <w:rPr>
                <w:lang w:eastAsia="zh-CN"/>
              </w:rPr>
              <w:t>1</w:t>
            </w:r>
          </w:p>
        </w:tc>
        <w:tc>
          <w:tcPr>
            <w:tcW w:w="425" w:type="dxa"/>
            <w:tcBorders>
              <w:top w:val="nil"/>
              <w:left w:val="nil"/>
              <w:bottom w:val="single" w:sz="4" w:space="0" w:color="auto"/>
              <w:right w:val="single" w:sz="4" w:space="0" w:color="auto"/>
            </w:tcBorders>
            <w:shd w:val="clear" w:color="auto" w:fill="auto"/>
            <w:noWrap/>
            <w:vAlign w:val="center"/>
            <w:hideMark/>
          </w:tcPr>
          <w:p w14:paraId="61B878D3" w14:textId="77777777" w:rsidR="006E2D1D" w:rsidRPr="006E2D1D" w:rsidRDefault="006E2D1D" w:rsidP="00ED0614">
            <w:pPr>
              <w:jc w:val="center"/>
              <w:rPr>
                <w:lang w:eastAsia="zh-CN"/>
              </w:rPr>
            </w:pPr>
            <w:r w:rsidRPr="006E2D1D">
              <w:rPr>
                <w:lang w:eastAsia="zh-CN"/>
              </w:rPr>
              <w:t>1</w:t>
            </w:r>
          </w:p>
        </w:tc>
        <w:tc>
          <w:tcPr>
            <w:tcW w:w="426" w:type="dxa"/>
            <w:tcBorders>
              <w:top w:val="nil"/>
              <w:left w:val="nil"/>
              <w:bottom w:val="single" w:sz="4" w:space="0" w:color="auto"/>
              <w:right w:val="single" w:sz="4" w:space="0" w:color="auto"/>
            </w:tcBorders>
            <w:shd w:val="clear" w:color="auto" w:fill="auto"/>
            <w:noWrap/>
            <w:vAlign w:val="center"/>
            <w:hideMark/>
          </w:tcPr>
          <w:p w14:paraId="7D0019B4" w14:textId="77777777" w:rsidR="006E2D1D" w:rsidRPr="006E2D1D" w:rsidRDefault="006E2D1D" w:rsidP="00ED0614">
            <w:pPr>
              <w:jc w:val="center"/>
              <w:rPr>
                <w:lang w:eastAsia="zh-CN"/>
              </w:rPr>
            </w:pPr>
            <w:r w:rsidRPr="006E2D1D">
              <w:rPr>
                <w:lang w:eastAsia="zh-CN"/>
              </w:rPr>
              <w:t>1</w:t>
            </w:r>
          </w:p>
        </w:tc>
        <w:tc>
          <w:tcPr>
            <w:tcW w:w="316" w:type="dxa"/>
            <w:tcBorders>
              <w:top w:val="nil"/>
              <w:left w:val="nil"/>
              <w:bottom w:val="single" w:sz="4" w:space="0" w:color="auto"/>
              <w:right w:val="single" w:sz="4" w:space="0" w:color="auto"/>
            </w:tcBorders>
            <w:shd w:val="clear" w:color="auto" w:fill="auto"/>
            <w:noWrap/>
            <w:vAlign w:val="center"/>
            <w:hideMark/>
          </w:tcPr>
          <w:p w14:paraId="07E7138B" w14:textId="77777777" w:rsidR="006E2D1D" w:rsidRPr="006E2D1D" w:rsidRDefault="006E2D1D" w:rsidP="00ED0614">
            <w:pPr>
              <w:jc w:val="center"/>
              <w:rPr>
                <w:lang w:eastAsia="zh-CN"/>
              </w:rPr>
            </w:pPr>
            <w:r w:rsidRPr="006E2D1D">
              <w:rPr>
                <w:lang w:eastAsia="zh-CN"/>
              </w:rPr>
              <w:t>1</w:t>
            </w:r>
          </w:p>
        </w:tc>
        <w:tc>
          <w:tcPr>
            <w:tcW w:w="425" w:type="dxa"/>
            <w:tcBorders>
              <w:top w:val="nil"/>
              <w:left w:val="nil"/>
              <w:bottom w:val="single" w:sz="4" w:space="0" w:color="auto"/>
              <w:right w:val="single" w:sz="4" w:space="0" w:color="auto"/>
            </w:tcBorders>
            <w:shd w:val="clear" w:color="auto" w:fill="auto"/>
            <w:noWrap/>
            <w:vAlign w:val="center"/>
            <w:hideMark/>
          </w:tcPr>
          <w:p w14:paraId="46E5666E" w14:textId="77777777" w:rsidR="006E2D1D" w:rsidRPr="006E2D1D" w:rsidRDefault="006E2D1D" w:rsidP="00ED0614">
            <w:pPr>
              <w:jc w:val="center"/>
              <w:rPr>
                <w:lang w:eastAsia="zh-CN"/>
              </w:rPr>
            </w:pPr>
            <w:r w:rsidRPr="006E2D1D">
              <w:rPr>
                <w:lang w:eastAsia="zh-CN"/>
              </w:rPr>
              <w:t>1</w:t>
            </w:r>
          </w:p>
        </w:tc>
        <w:tc>
          <w:tcPr>
            <w:tcW w:w="425" w:type="dxa"/>
            <w:tcBorders>
              <w:top w:val="nil"/>
              <w:left w:val="nil"/>
              <w:bottom w:val="single" w:sz="4" w:space="0" w:color="auto"/>
              <w:right w:val="single" w:sz="4" w:space="0" w:color="auto"/>
            </w:tcBorders>
            <w:shd w:val="clear" w:color="auto" w:fill="auto"/>
            <w:noWrap/>
            <w:vAlign w:val="center"/>
            <w:hideMark/>
          </w:tcPr>
          <w:p w14:paraId="699766DF" w14:textId="77777777" w:rsidR="006E2D1D" w:rsidRPr="006E2D1D" w:rsidRDefault="006E2D1D" w:rsidP="00ED0614">
            <w:pPr>
              <w:jc w:val="center"/>
              <w:rPr>
                <w:lang w:eastAsia="zh-CN"/>
              </w:rPr>
            </w:pPr>
            <w:r w:rsidRPr="006E2D1D">
              <w:rPr>
                <w:lang w:eastAsia="zh-CN"/>
              </w:rPr>
              <w:t>1</w:t>
            </w:r>
          </w:p>
        </w:tc>
        <w:tc>
          <w:tcPr>
            <w:tcW w:w="425" w:type="dxa"/>
            <w:tcBorders>
              <w:top w:val="nil"/>
              <w:left w:val="nil"/>
              <w:bottom w:val="single" w:sz="4" w:space="0" w:color="auto"/>
              <w:right w:val="single" w:sz="4" w:space="0" w:color="auto"/>
            </w:tcBorders>
            <w:shd w:val="clear" w:color="auto" w:fill="auto"/>
            <w:noWrap/>
            <w:vAlign w:val="center"/>
            <w:hideMark/>
          </w:tcPr>
          <w:p w14:paraId="70525BD7" w14:textId="77777777" w:rsidR="006E2D1D" w:rsidRPr="006E2D1D" w:rsidRDefault="006E2D1D" w:rsidP="00ED0614">
            <w:pPr>
              <w:jc w:val="center"/>
              <w:rPr>
                <w:lang w:eastAsia="zh-CN"/>
              </w:rPr>
            </w:pPr>
            <w:r w:rsidRPr="006E2D1D">
              <w:rPr>
                <w:lang w:eastAsia="zh-CN"/>
              </w:rPr>
              <w:t>1</w:t>
            </w:r>
          </w:p>
        </w:tc>
        <w:tc>
          <w:tcPr>
            <w:tcW w:w="426" w:type="dxa"/>
            <w:tcBorders>
              <w:top w:val="nil"/>
              <w:left w:val="nil"/>
              <w:bottom w:val="single" w:sz="4" w:space="0" w:color="auto"/>
              <w:right w:val="single" w:sz="4" w:space="0" w:color="auto"/>
            </w:tcBorders>
            <w:shd w:val="clear" w:color="auto" w:fill="auto"/>
            <w:noWrap/>
            <w:vAlign w:val="center"/>
            <w:hideMark/>
          </w:tcPr>
          <w:p w14:paraId="229A375A" w14:textId="77777777" w:rsidR="006E2D1D" w:rsidRPr="006E2D1D" w:rsidRDefault="006E2D1D" w:rsidP="00ED0614">
            <w:pPr>
              <w:jc w:val="center"/>
              <w:rPr>
                <w:lang w:eastAsia="zh-CN"/>
              </w:rPr>
            </w:pPr>
            <w:r w:rsidRPr="006E2D1D">
              <w:rPr>
                <w:lang w:eastAsia="zh-CN"/>
              </w:rPr>
              <w:t>1</w:t>
            </w:r>
          </w:p>
        </w:tc>
        <w:tc>
          <w:tcPr>
            <w:tcW w:w="425" w:type="dxa"/>
            <w:tcBorders>
              <w:top w:val="nil"/>
              <w:left w:val="nil"/>
              <w:bottom w:val="single" w:sz="4" w:space="0" w:color="auto"/>
              <w:right w:val="single" w:sz="4" w:space="0" w:color="auto"/>
            </w:tcBorders>
            <w:shd w:val="clear" w:color="auto" w:fill="auto"/>
            <w:noWrap/>
            <w:vAlign w:val="center"/>
            <w:hideMark/>
          </w:tcPr>
          <w:p w14:paraId="114A2F12" w14:textId="77777777" w:rsidR="006E2D1D" w:rsidRPr="006E2D1D" w:rsidRDefault="006E2D1D" w:rsidP="00ED0614">
            <w:pPr>
              <w:jc w:val="center"/>
              <w:rPr>
                <w:lang w:eastAsia="zh-CN"/>
              </w:rPr>
            </w:pPr>
            <w:r w:rsidRPr="006E2D1D">
              <w:rPr>
                <w:lang w:eastAsia="zh-CN"/>
              </w:rPr>
              <w:t>1</w:t>
            </w:r>
          </w:p>
        </w:tc>
        <w:tc>
          <w:tcPr>
            <w:tcW w:w="425" w:type="dxa"/>
            <w:tcBorders>
              <w:top w:val="nil"/>
              <w:left w:val="nil"/>
              <w:bottom w:val="single" w:sz="4" w:space="0" w:color="auto"/>
              <w:right w:val="single" w:sz="4" w:space="0" w:color="auto"/>
            </w:tcBorders>
            <w:shd w:val="clear" w:color="auto" w:fill="auto"/>
            <w:noWrap/>
            <w:vAlign w:val="center"/>
            <w:hideMark/>
          </w:tcPr>
          <w:p w14:paraId="65FC81EE" w14:textId="77777777" w:rsidR="006E2D1D" w:rsidRPr="006E2D1D" w:rsidRDefault="006E2D1D" w:rsidP="00ED0614">
            <w:pPr>
              <w:jc w:val="center"/>
              <w:rPr>
                <w:lang w:eastAsia="zh-CN"/>
              </w:rPr>
            </w:pPr>
            <w:r w:rsidRPr="006E2D1D">
              <w:rPr>
                <w:lang w:eastAsia="zh-CN"/>
              </w:rPr>
              <w:t>1</w:t>
            </w:r>
          </w:p>
        </w:tc>
        <w:tc>
          <w:tcPr>
            <w:tcW w:w="516" w:type="dxa"/>
            <w:tcBorders>
              <w:top w:val="nil"/>
              <w:left w:val="nil"/>
              <w:bottom w:val="single" w:sz="4" w:space="0" w:color="auto"/>
              <w:right w:val="single" w:sz="4" w:space="0" w:color="auto"/>
            </w:tcBorders>
            <w:shd w:val="clear" w:color="auto" w:fill="auto"/>
            <w:noWrap/>
            <w:vAlign w:val="center"/>
            <w:hideMark/>
          </w:tcPr>
          <w:p w14:paraId="231170BD" w14:textId="77777777" w:rsidR="006E2D1D" w:rsidRPr="006E2D1D" w:rsidRDefault="006E2D1D" w:rsidP="00ED0614">
            <w:pPr>
              <w:jc w:val="center"/>
              <w:rPr>
                <w:lang w:eastAsia="zh-CN"/>
              </w:rPr>
            </w:pPr>
            <w:r w:rsidRPr="006E2D1D">
              <w:rPr>
                <w:lang w:eastAsia="zh-CN"/>
              </w:rPr>
              <w:t>1</w:t>
            </w:r>
          </w:p>
        </w:tc>
        <w:tc>
          <w:tcPr>
            <w:tcW w:w="416" w:type="dxa"/>
            <w:tcBorders>
              <w:top w:val="nil"/>
              <w:left w:val="nil"/>
              <w:bottom w:val="single" w:sz="4" w:space="0" w:color="auto"/>
              <w:right w:val="single" w:sz="4" w:space="0" w:color="auto"/>
            </w:tcBorders>
            <w:shd w:val="clear" w:color="auto" w:fill="auto"/>
            <w:noWrap/>
            <w:vAlign w:val="center"/>
            <w:hideMark/>
          </w:tcPr>
          <w:p w14:paraId="6F1EBE00" w14:textId="77777777" w:rsidR="006E2D1D" w:rsidRPr="006E2D1D" w:rsidRDefault="006E2D1D" w:rsidP="00ED0614">
            <w:pPr>
              <w:jc w:val="center"/>
              <w:rPr>
                <w:lang w:eastAsia="zh-CN"/>
              </w:rPr>
            </w:pPr>
            <w:r w:rsidRPr="006E2D1D">
              <w:rPr>
                <w:lang w:eastAsia="zh-CN"/>
              </w:rPr>
              <w:t>1</w:t>
            </w:r>
          </w:p>
        </w:tc>
        <w:tc>
          <w:tcPr>
            <w:tcW w:w="416" w:type="dxa"/>
            <w:tcBorders>
              <w:top w:val="nil"/>
              <w:left w:val="nil"/>
              <w:bottom w:val="single" w:sz="4" w:space="0" w:color="auto"/>
              <w:right w:val="single" w:sz="4" w:space="0" w:color="auto"/>
            </w:tcBorders>
            <w:shd w:val="clear" w:color="auto" w:fill="auto"/>
            <w:noWrap/>
            <w:vAlign w:val="center"/>
            <w:hideMark/>
          </w:tcPr>
          <w:p w14:paraId="096C00D0" w14:textId="77777777" w:rsidR="006E2D1D" w:rsidRPr="006E2D1D" w:rsidRDefault="006E2D1D" w:rsidP="00ED0614">
            <w:pPr>
              <w:jc w:val="center"/>
              <w:rPr>
                <w:lang w:eastAsia="zh-CN"/>
              </w:rPr>
            </w:pPr>
            <w:r w:rsidRPr="006E2D1D">
              <w:rPr>
                <w:lang w:eastAsia="zh-CN"/>
              </w:rPr>
              <w:t>1</w:t>
            </w:r>
          </w:p>
        </w:tc>
        <w:tc>
          <w:tcPr>
            <w:tcW w:w="416" w:type="dxa"/>
            <w:tcBorders>
              <w:top w:val="nil"/>
              <w:left w:val="nil"/>
              <w:bottom w:val="single" w:sz="4" w:space="0" w:color="auto"/>
              <w:right w:val="single" w:sz="4" w:space="0" w:color="auto"/>
            </w:tcBorders>
            <w:shd w:val="clear" w:color="auto" w:fill="auto"/>
            <w:noWrap/>
            <w:vAlign w:val="center"/>
            <w:hideMark/>
          </w:tcPr>
          <w:p w14:paraId="0F67D3F4" w14:textId="77777777" w:rsidR="006E2D1D" w:rsidRPr="006E2D1D" w:rsidRDefault="006E2D1D" w:rsidP="00ED0614">
            <w:pPr>
              <w:jc w:val="center"/>
              <w:rPr>
                <w:lang w:eastAsia="zh-CN"/>
              </w:rPr>
            </w:pPr>
            <w:r w:rsidRPr="006E2D1D">
              <w:rPr>
                <w:lang w:eastAsia="zh-CN"/>
              </w:rPr>
              <w:t>1</w:t>
            </w:r>
          </w:p>
        </w:tc>
        <w:tc>
          <w:tcPr>
            <w:tcW w:w="613" w:type="dxa"/>
            <w:tcBorders>
              <w:top w:val="nil"/>
              <w:left w:val="nil"/>
              <w:bottom w:val="single" w:sz="4" w:space="0" w:color="auto"/>
              <w:right w:val="single" w:sz="4" w:space="0" w:color="auto"/>
            </w:tcBorders>
            <w:shd w:val="clear" w:color="auto" w:fill="auto"/>
            <w:noWrap/>
            <w:vAlign w:val="center"/>
            <w:hideMark/>
          </w:tcPr>
          <w:p w14:paraId="1D3AE773" w14:textId="77777777" w:rsidR="006E2D1D" w:rsidRPr="006E2D1D" w:rsidRDefault="006E2D1D" w:rsidP="00ED0614">
            <w:pPr>
              <w:jc w:val="center"/>
              <w:rPr>
                <w:lang w:eastAsia="zh-CN"/>
              </w:rPr>
            </w:pPr>
            <w:r w:rsidRPr="006E2D1D">
              <w:rPr>
                <w:lang w:eastAsia="zh-CN"/>
              </w:rPr>
              <w:t>16</w:t>
            </w:r>
          </w:p>
        </w:tc>
      </w:tr>
      <w:tr w:rsidR="001B4CBD" w:rsidRPr="006E2D1D" w14:paraId="5240F283" w14:textId="77777777" w:rsidTr="00ED0614">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2E9408CA" w14:textId="77777777" w:rsidR="006E2D1D" w:rsidRPr="006E2D1D" w:rsidRDefault="006E2D1D" w:rsidP="006E2D1D">
            <w:pPr>
              <w:jc w:val="center"/>
              <w:rPr>
                <w:lang w:eastAsia="zh-CN"/>
              </w:rPr>
            </w:pPr>
            <w:r w:rsidRPr="006E2D1D">
              <w:rPr>
                <w:lang w:eastAsia="zh-CN"/>
              </w:rPr>
              <w:t>11211351</w:t>
            </w:r>
          </w:p>
        </w:tc>
        <w:tc>
          <w:tcPr>
            <w:tcW w:w="2156" w:type="dxa"/>
            <w:tcBorders>
              <w:top w:val="nil"/>
              <w:left w:val="nil"/>
              <w:bottom w:val="single" w:sz="4" w:space="0" w:color="auto"/>
              <w:right w:val="single" w:sz="4" w:space="0" w:color="auto"/>
            </w:tcBorders>
            <w:shd w:val="clear" w:color="auto" w:fill="auto"/>
            <w:noWrap/>
            <w:vAlign w:val="bottom"/>
            <w:hideMark/>
          </w:tcPr>
          <w:p w14:paraId="0021E941" w14:textId="77777777" w:rsidR="006E2D1D" w:rsidRPr="006E2D1D" w:rsidRDefault="006E2D1D" w:rsidP="006E2D1D">
            <w:pPr>
              <w:rPr>
                <w:lang w:eastAsia="zh-CN"/>
              </w:rPr>
            </w:pPr>
            <w:r w:rsidRPr="006E2D1D">
              <w:rPr>
                <w:lang w:eastAsia="zh-CN"/>
              </w:rPr>
              <w:t>ALEANDRA SENJAYA PUTRA</w:t>
            </w:r>
          </w:p>
        </w:tc>
        <w:tc>
          <w:tcPr>
            <w:tcW w:w="426" w:type="dxa"/>
            <w:tcBorders>
              <w:top w:val="nil"/>
              <w:left w:val="nil"/>
              <w:bottom w:val="single" w:sz="4" w:space="0" w:color="auto"/>
              <w:right w:val="single" w:sz="4" w:space="0" w:color="auto"/>
            </w:tcBorders>
            <w:shd w:val="clear" w:color="auto" w:fill="auto"/>
            <w:noWrap/>
            <w:vAlign w:val="center"/>
            <w:hideMark/>
          </w:tcPr>
          <w:p w14:paraId="2FFE1B1C" w14:textId="77777777" w:rsidR="006E2D1D" w:rsidRPr="006E2D1D" w:rsidRDefault="006E2D1D" w:rsidP="00ED0614">
            <w:pPr>
              <w:jc w:val="center"/>
              <w:rPr>
                <w:lang w:eastAsia="zh-CN"/>
              </w:rPr>
            </w:pPr>
            <w:r w:rsidRPr="006E2D1D">
              <w:rPr>
                <w:lang w:eastAsia="zh-CN"/>
              </w:rPr>
              <w:t>1</w:t>
            </w:r>
          </w:p>
        </w:tc>
        <w:tc>
          <w:tcPr>
            <w:tcW w:w="425" w:type="dxa"/>
            <w:tcBorders>
              <w:top w:val="nil"/>
              <w:left w:val="nil"/>
              <w:bottom w:val="single" w:sz="4" w:space="0" w:color="auto"/>
              <w:right w:val="single" w:sz="4" w:space="0" w:color="auto"/>
            </w:tcBorders>
            <w:shd w:val="clear" w:color="auto" w:fill="auto"/>
            <w:noWrap/>
            <w:vAlign w:val="center"/>
            <w:hideMark/>
          </w:tcPr>
          <w:p w14:paraId="4262D95D" w14:textId="77777777" w:rsidR="006E2D1D" w:rsidRPr="006E2D1D" w:rsidRDefault="006E2D1D" w:rsidP="00ED0614">
            <w:pPr>
              <w:jc w:val="center"/>
              <w:rPr>
                <w:lang w:eastAsia="zh-CN"/>
              </w:rPr>
            </w:pPr>
            <w:r w:rsidRPr="006E2D1D">
              <w:rPr>
                <w:lang w:eastAsia="zh-CN"/>
              </w:rPr>
              <w:t>1</w:t>
            </w:r>
          </w:p>
        </w:tc>
        <w:tc>
          <w:tcPr>
            <w:tcW w:w="425" w:type="dxa"/>
            <w:tcBorders>
              <w:top w:val="nil"/>
              <w:left w:val="nil"/>
              <w:bottom w:val="single" w:sz="4" w:space="0" w:color="auto"/>
              <w:right w:val="single" w:sz="4" w:space="0" w:color="auto"/>
            </w:tcBorders>
            <w:shd w:val="clear" w:color="auto" w:fill="auto"/>
            <w:noWrap/>
            <w:vAlign w:val="center"/>
            <w:hideMark/>
          </w:tcPr>
          <w:p w14:paraId="6539A4FE" w14:textId="77777777" w:rsidR="006E2D1D" w:rsidRPr="006E2D1D" w:rsidRDefault="006E2D1D" w:rsidP="00ED0614">
            <w:pPr>
              <w:jc w:val="center"/>
              <w:rPr>
                <w:lang w:eastAsia="zh-CN"/>
              </w:rPr>
            </w:pPr>
            <w:r w:rsidRPr="006E2D1D">
              <w:rPr>
                <w:lang w:eastAsia="zh-CN"/>
              </w:rPr>
              <w:t>1</w:t>
            </w:r>
          </w:p>
        </w:tc>
        <w:tc>
          <w:tcPr>
            <w:tcW w:w="425" w:type="dxa"/>
            <w:tcBorders>
              <w:top w:val="nil"/>
              <w:left w:val="nil"/>
              <w:bottom w:val="single" w:sz="4" w:space="0" w:color="auto"/>
              <w:right w:val="single" w:sz="4" w:space="0" w:color="auto"/>
            </w:tcBorders>
            <w:shd w:val="clear" w:color="auto" w:fill="auto"/>
            <w:noWrap/>
            <w:vAlign w:val="center"/>
            <w:hideMark/>
          </w:tcPr>
          <w:p w14:paraId="6F7B86CD" w14:textId="77777777" w:rsidR="006E2D1D" w:rsidRPr="006E2D1D" w:rsidRDefault="006E2D1D" w:rsidP="00ED0614">
            <w:pPr>
              <w:jc w:val="center"/>
              <w:rPr>
                <w:lang w:eastAsia="zh-CN"/>
              </w:rPr>
            </w:pPr>
            <w:r w:rsidRPr="006E2D1D">
              <w:rPr>
                <w:lang w:eastAsia="zh-CN"/>
              </w:rPr>
              <w:t>1</w:t>
            </w:r>
          </w:p>
        </w:tc>
        <w:tc>
          <w:tcPr>
            <w:tcW w:w="426" w:type="dxa"/>
            <w:tcBorders>
              <w:top w:val="nil"/>
              <w:left w:val="nil"/>
              <w:bottom w:val="single" w:sz="4" w:space="0" w:color="auto"/>
              <w:right w:val="single" w:sz="4" w:space="0" w:color="auto"/>
            </w:tcBorders>
            <w:shd w:val="clear" w:color="auto" w:fill="auto"/>
            <w:noWrap/>
            <w:vAlign w:val="center"/>
            <w:hideMark/>
          </w:tcPr>
          <w:p w14:paraId="70EF6134" w14:textId="77777777" w:rsidR="006E2D1D" w:rsidRPr="006E2D1D" w:rsidRDefault="006E2D1D" w:rsidP="00ED0614">
            <w:pPr>
              <w:jc w:val="center"/>
              <w:rPr>
                <w:lang w:eastAsia="zh-CN"/>
              </w:rPr>
            </w:pPr>
            <w:r w:rsidRPr="006E2D1D">
              <w:rPr>
                <w:lang w:eastAsia="zh-CN"/>
              </w:rPr>
              <w:t>1</w:t>
            </w:r>
          </w:p>
        </w:tc>
        <w:tc>
          <w:tcPr>
            <w:tcW w:w="316" w:type="dxa"/>
            <w:tcBorders>
              <w:top w:val="nil"/>
              <w:left w:val="nil"/>
              <w:bottom w:val="single" w:sz="4" w:space="0" w:color="auto"/>
              <w:right w:val="single" w:sz="4" w:space="0" w:color="auto"/>
            </w:tcBorders>
            <w:shd w:val="clear" w:color="auto" w:fill="auto"/>
            <w:noWrap/>
            <w:vAlign w:val="center"/>
            <w:hideMark/>
          </w:tcPr>
          <w:p w14:paraId="2A70F61D" w14:textId="77777777" w:rsidR="006E2D1D" w:rsidRPr="006E2D1D" w:rsidRDefault="006E2D1D" w:rsidP="00ED0614">
            <w:pPr>
              <w:jc w:val="center"/>
              <w:rPr>
                <w:lang w:eastAsia="zh-CN"/>
              </w:rPr>
            </w:pPr>
            <w:r w:rsidRPr="006E2D1D">
              <w:rPr>
                <w:lang w:eastAsia="zh-CN"/>
              </w:rPr>
              <w:t>0</w:t>
            </w:r>
          </w:p>
        </w:tc>
        <w:tc>
          <w:tcPr>
            <w:tcW w:w="425" w:type="dxa"/>
            <w:tcBorders>
              <w:top w:val="nil"/>
              <w:left w:val="nil"/>
              <w:bottom w:val="single" w:sz="4" w:space="0" w:color="auto"/>
              <w:right w:val="single" w:sz="4" w:space="0" w:color="auto"/>
            </w:tcBorders>
            <w:shd w:val="clear" w:color="auto" w:fill="auto"/>
            <w:noWrap/>
            <w:vAlign w:val="center"/>
            <w:hideMark/>
          </w:tcPr>
          <w:p w14:paraId="4A9E7181" w14:textId="77777777" w:rsidR="006E2D1D" w:rsidRPr="006E2D1D" w:rsidRDefault="006E2D1D" w:rsidP="00ED0614">
            <w:pPr>
              <w:jc w:val="center"/>
              <w:rPr>
                <w:lang w:eastAsia="zh-CN"/>
              </w:rPr>
            </w:pPr>
            <w:r w:rsidRPr="006E2D1D">
              <w:rPr>
                <w:lang w:eastAsia="zh-CN"/>
              </w:rPr>
              <w:t>1</w:t>
            </w:r>
          </w:p>
        </w:tc>
        <w:tc>
          <w:tcPr>
            <w:tcW w:w="425" w:type="dxa"/>
            <w:tcBorders>
              <w:top w:val="nil"/>
              <w:left w:val="nil"/>
              <w:bottom w:val="single" w:sz="4" w:space="0" w:color="auto"/>
              <w:right w:val="single" w:sz="4" w:space="0" w:color="auto"/>
            </w:tcBorders>
            <w:shd w:val="clear" w:color="auto" w:fill="auto"/>
            <w:noWrap/>
            <w:vAlign w:val="center"/>
            <w:hideMark/>
          </w:tcPr>
          <w:p w14:paraId="3B7539D4" w14:textId="77777777" w:rsidR="006E2D1D" w:rsidRPr="006E2D1D" w:rsidRDefault="006E2D1D" w:rsidP="00ED0614">
            <w:pPr>
              <w:jc w:val="center"/>
              <w:rPr>
                <w:lang w:eastAsia="zh-CN"/>
              </w:rPr>
            </w:pPr>
            <w:r w:rsidRPr="006E2D1D">
              <w:rPr>
                <w:lang w:eastAsia="zh-CN"/>
              </w:rPr>
              <w:t>1</w:t>
            </w:r>
          </w:p>
        </w:tc>
        <w:tc>
          <w:tcPr>
            <w:tcW w:w="425" w:type="dxa"/>
            <w:tcBorders>
              <w:top w:val="nil"/>
              <w:left w:val="nil"/>
              <w:bottom w:val="single" w:sz="4" w:space="0" w:color="auto"/>
              <w:right w:val="single" w:sz="4" w:space="0" w:color="auto"/>
            </w:tcBorders>
            <w:shd w:val="clear" w:color="auto" w:fill="auto"/>
            <w:noWrap/>
            <w:vAlign w:val="center"/>
            <w:hideMark/>
          </w:tcPr>
          <w:p w14:paraId="1B385D4C" w14:textId="77777777" w:rsidR="006E2D1D" w:rsidRPr="006E2D1D" w:rsidRDefault="006E2D1D" w:rsidP="00ED0614">
            <w:pPr>
              <w:jc w:val="center"/>
              <w:rPr>
                <w:lang w:eastAsia="zh-CN"/>
              </w:rPr>
            </w:pPr>
            <w:r w:rsidRPr="006E2D1D">
              <w:rPr>
                <w:lang w:eastAsia="zh-CN"/>
              </w:rPr>
              <w:t>1</w:t>
            </w:r>
          </w:p>
        </w:tc>
        <w:tc>
          <w:tcPr>
            <w:tcW w:w="426" w:type="dxa"/>
            <w:tcBorders>
              <w:top w:val="nil"/>
              <w:left w:val="nil"/>
              <w:bottom w:val="single" w:sz="4" w:space="0" w:color="auto"/>
              <w:right w:val="single" w:sz="4" w:space="0" w:color="auto"/>
            </w:tcBorders>
            <w:shd w:val="clear" w:color="auto" w:fill="auto"/>
            <w:noWrap/>
            <w:vAlign w:val="center"/>
            <w:hideMark/>
          </w:tcPr>
          <w:p w14:paraId="5C5FF9EF" w14:textId="77777777" w:rsidR="006E2D1D" w:rsidRPr="006E2D1D" w:rsidRDefault="006E2D1D" w:rsidP="00ED0614">
            <w:pPr>
              <w:jc w:val="center"/>
              <w:rPr>
                <w:lang w:eastAsia="zh-CN"/>
              </w:rPr>
            </w:pPr>
            <w:r w:rsidRPr="006E2D1D">
              <w:rPr>
                <w:lang w:eastAsia="zh-CN"/>
              </w:rPr>
              <w:t>1</w:t>
            </w:r>
          </w:p>
        </w:tc>
        <w:tc>
          <w:tcPr>
            <w:tcW w:w="425" w:type="dxa"/>
            <w:tcBorders>
              <w:top w:val="nil"/>
              <w:left w:val="nil"/>
              <w:bottom w:val="single" w:sz="4" w:space="0" w:color="auto"/>
              <w:right w:val="single" w:sz="4" w:space="0" w:color="auto"/>
            </w:tcBorders>
            <w:shd w:val="clear" w:color="auto" w:fill="auto"/>
            <w:noWrap/>
            <w:vAlign w:val="center"/>
            <w:hideMark/>
          </w:tcPr>
          <w:p w14:paraId="6904310B" w14:textId="77777777" w:rsidR="006E2D1D" w:rsidRPr="006E2D1D" w:rsidRDefault="006E2D1D" w:rsidP="00ED0614">
            <w:pPr>
              <w:jc w:val="center"/>
              <w:rPr>
                <w:lang w:eastAsia="zh-CN"/>
              </w:rPr>
            </w:pPr>
            <w:r w:rsidRPr="006E2D1D">
              <w:rPr>
                <w:lang w:eastAsia="zh-CN"/>
              </w:rPr>
              <w:t>1</w:t>
            </w:r>
          </w:p>
        </w:tc>
        <w:tc>
          <w:tcPr>
            <w:tcW w:w="425" w:type="dxa"/>
            <w:tcBorders>
              <w:top w:val="nil"/>
              <w:left w:val="nil"/>
              <w:bottom w:val="single" w:sz="4" w:space="0" w:color="auto"/>
              <w:right w:val="single" w:sz="4" w:space="0" w:color="auto"/>
            </w:tcBorders>
            <w:shd w:val="clear" w:color="auto" w:fill="auto"/>
            <w:noWrap/>
            <w:vAlign w:val="center"/>
            <w:hideMark/>
          </w:tcPr>
          <w:p w14:paraId="60DA706D" w14:textId="77777777" w:rsidR="006E2D1D" w:rsidRPr="006E2D1D" w:rsidRDefault="006E2D1D" w:rsidP="00ED0614">
            <w:pPr>
              <w:jc w:val="center"/>
              <w:rPr>
                <w:lang w:eastAsia="zh-CN"/>
              </w:rPr>
            </w:pPr>
            <w:r w:rsidRPr="006E2D1D">
              <w:rPr>
                <w:lang w:eastAsia="zh-CN"/>
              </w:rPr>
              <w:t>1</w:t>
            </w:r>
          </w:p>
        </w:tc>
        <w:tc>
          <w:tcPr>
            <w:tcW w:w="516" w:type="dxa"/>
            <w:tcBorders>
              <w:top w:val="nil"/>
              <w:left w:val="nil"/>
              <w:bottom w:val="single" w:sz="4" w:space="0" w:color="auto"/>
              <w:right w:val="single" w:sz="4" w:space="0" w:color="auto"/>
            </w:tcBorders>
            <w:shd w:val="clear" w:color="auto" w:fill="auto"/>
            <w:noWrap/>
            <w:vAlign w:val="center"/>
            <w:hideMark/>
          </w:tcPr>
          <w:p w14:paraId="3717E1FC" w14:textId="77777777" w:rsidR="006E2D1D" w:rsidRPr="006E2D1D" w:rsidRDefault="006E2D1D" w:rsidP="00ED0614">
            <w:pPr>
              <w:jc w:val="center"/>
              <w:rPr>
                <w:lang w:eastAsia="zh-CN"/>
              </w:rPr>
            </w:pPr>
            <w:r w:rsidRPr="006E2D1D">
              <w:rPr>
                <w:lang w:eastAsia="zh-CN"/>
              </w:rPr>
              <w:t>1</w:t>
            </w:r>
          </w:p>
        </w:tc>
        <w:tc>
          <w:tcPr>
            <w:tcW w:w="416" w:type="dxa"/>
            <w:tcBorders>
              <w:top w:val="nil"/>
              <w:left w:val="nil"/>
              <w:bottom w:val="single" w:sz="4" w:space="0" w:color="auto"/>
              <w:right w:val="single" w:sz="4" w:space="0" w:color="auto"/>
            </w:tcBorders>
            <w:shd w:val="clear" w:color="auto" w:fill="auto"/>
            <w:noWrap/>
            <w:vAlign w:val="center"/>
            <w:hideMark/>
          </w:tcPr>
          <w:p w14:paraId="2A4558F7" w14:textId="77777777" w:rsidR="006E2D1D" w:rsidRPr="006E2D1D" w:rsidRDefault="006E2D1D" w:rsidP="00ED0614">
            <w:pPr>
              <w:jc w:val="center"/>
              <w:rPr>
                <w:lang w:eastAsia="zh-CN"/>
              </w:rPr>
            </w:pPr>
            <w:r w:rsidRPr="006E2D1D">
              <w:rPr>
                <w:lang w:eastAsia="zh-CN"/>
              </w:rPr>
              <w:t>1</w:t>
            </w:r>
          </w:p>
        </w:tc>
        <w:tc>
          <w:tcPr>
            <w:tcW w:w="416" w:type="dxa"/>
            <w:tcBorders>
              <w:top w:val="nil"/>
              <w:left w:val="nil"/>
              <w:bottom w:val="single" w:sz="4" w:space="0" w:color="auto"/>
              <w:right w:val="single" w:sz="4" w:space="0" w:color="auto"/>
            </w:tcBorders>
            <w:shd w:val="clear" w:color="auto" w:fill="auto"/>
            <w:noWrap/>
            <w:vAlign w:val="center"/>
            <w:hideMark/>
          </w:tcPr>
          <w:p w14:paraId="4172BC18" w14:textId="77777777" w:rsidR="006E2D1D" w:rsidRPr="006E2D1D" w:rsidRDefault="006E2D1D" w:rsidP="00ED0614">
            <w:pPr>
              <w:jc w:val="center"/>
              <w:rPr>
                <w:lang w:eastAsia="zh-CN"/>
              </w:rPr>
            </w:pPr>
            <w:r w:rsidRPr="006E2D1D">
              <w:rPr>
                <w:lang w:eastAsia="zh-CN"/>
              </w:rPr>
              <w:t>1</w:t>
            </w:r>
          </w:p>
        </w:tc>
        <w:tc>
          <w:tcPr>
            <w:tcW w:w="416" w:type="dxa"/>
            <w:tcBorders>
              <w:top w:val="nil"/>
              <w:left w:val="nil"/>
              <w:bottom w:val="single" w:sz="4" w:space="0" w:color="auto"/>
              <w:right w:val="single" w:sz="4" w:space="0" w:color="auto"/>
            </w:tcBorders>
            <w:shd w:val="clear" w:color="auto" w:fill="auto"/>
            <w:noWrap/>
            <w:vAlign w:val="center"/>
            <w:hideMark/>
          </w:tcPr>
          <w:p w14:paraId="69A6BFAE" w14:textId="77777777" w:rsidR="006E2D1D" w:rsidRPr="006E2D1D" w:rsidRDefault="006E2D1D" w:rsidP="00ED0614">
            <w:pPr>
              <w:jc w:val="center"/>
              <w:rPr>
                <w:lang w:eastAsia="zh-CN"/>
              </w:rPr>
            </w:pPr>
            <w:r w:rsidRPr="006E2D1D">
              <w:rPr>
                <w:lang w:eastAsia="zh-CN"/>
              </w:rPr>
              <w:t>1</w:t>
            </w:r>
          </w:p>
        </w:tc>
        <w:tc>
          <w:tcPr>
            <w:tcW w:w="613" w:type="dxa"/>
            <w:tcBorders>
              <w:top w:val="nil"/>
              <w:left w:val="nil"/>
              <w:bottom w:val="single" w:sz="4" w:space="0" w:color="auto"/>
              <w:right w:val="single" w:sz="4" w:space="0" w:color="auto"/>
            </w:tcBorders>
            <w:shd w:val="clear" w:color="auto" w:fill="auto"/>
            <w:noWrap/>
            <w:vAlign w:val="center"/>
            <w:hideMark/>
          </w:tcPr>
          <w:p w14:paraId="3D1463AF" w14:textId="77777777" w:rsidR="006E2D1D" w:rsidRPr="006E2D1D" w:rsidRDefault="006E2D1D" w:rsidP="00ED0614">
            <w:pPr>
              <w:jc w:val="center"/>
              <w:rPr>
                <w:lang w:eastAsia="zh-CN"/>
              </w:rPr>
            </w:pPr>
            <w:r w:rsidRPr="006E2D1D">
              <w:rPr>
                <w:lang w:eastAsia="zh-CN"/>
              </w:rPr>
              <w:t>15</w:t>
            </w:r>
          </w:p>
        </w:tc>
      </w:tr>
      <w:tr w:rsidR="001B4CBD" w:rsidRPr="006E2D1D" w14:paraId="32B089D8" w14:textId="77777777" w:rsidTr="00ED0614">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20A45F70" w14:textId="77777777" w:rsidR="006E2D1D" w:rsidRPr="006E2D1D" w:rsidRDefault="006E2D1D" w:rsidP="006E2D1D">
            <w:pPr>
              <w:jc w:val="center"/>
              <w:rPr>
                <w:lang w:eastAsia="zh-CN"/>
              </w:rPr>
            </w:pPr>
            <w:r w:rsidRPr="006E2D1D">
              <w:rPr>
                <w:lang w:eastAsia="zh-CN"/>
              </w:rPr>
              <w:t>11211489</w:t>
            </w:r>
          </w:p>
        </w:tc>
        <w:tc>
          <w:tcPr>
            <w:tcW w:w="2156" w:type="dxa"/>
            <w:tcBorders>
              <w:top w:val="nil"/>
              <w:left w:val="nil"/>
              <w:bottom w:val="single" w:sz="4" w:space="0" w:color="auto"/>
              <w:right w:val="single" w:sz="4" w:space="0" w:color="auto"/>
            </w:tcBorders>
            <w:shd w:val="clear" w:color="auto" w:fill="auto"/>
            <w:noWrap/>
            <w:vAlign w:val="bottom"/>
            <w:hideMark/>
          </w:tcPr>
          <w:p w14:paraId="5CEE08FA" w14:textId="77777777" w:rsidR="006E2D1D" w:rsidRPr="006E2D1D" w:rsidRDefault="006E2D1D" w:rsidP="006E2D1D">
            <w:pPr>
              <w:rPr>
                <w:lang w:eastAsia="zh-CN"/>
              </w:rPr>
            </w:pPr>
            <w:r w:rsidRPr="006E2D1D">
              <w:rPr>
                <w:lang w:eastAsia="zh-CN"/>
              </w:rPr>
              <w:t>MILA RESTIANI</w:t>
            </w:r>
          </w:p>
        </w:tc>
        <w:tc>
          <w:tcPr>
            <w:tcW w:w="426" w:type="dxa"/>
            <w:tcBorders>
              <w:top w:val="nil"/>
              <w:left w:val="nil"/>
              <w:bottom w:val="single" w:sz="4" w:space="0" w:color="auto"/>
              <w:right w:val="single" w:sz="4" w:space="0" w:color="auto"/>
            </w:tcBorders>
            <w:shd w:val="clear" w:color="auto" w:fill="auto"/>
            <w:noWrap/>
            <w:vAlign w:val="center"/>
            <w:hideMark/>
          </w:tcPr>
          <w:p w14:paraId="32DB4EFD" w14:textId="77777777" w:rsidR="006E2D1D" w:rsidRPr="006E2D1D" w:rsidRDefault="006E2D1D" w:rsidP="00ED0614">
            <w:pPr>
              <w:jc w:val="center"/>
              <w:rPr>
                <w:lang w:eastAsia="zh-CN"/>
              </w:rPr>
            </w:pPr>
            <w:r w:rsidRPr="006E2D1D">
              <w:rPr>
                <w:lang w:eastAsia="zh-CN"/>
              </w:rPr>
              <w:t>1</w:t>
            </w:r>
          </w:p>
        </w:tc>
        <w:tc>
          <w:tcPr>
            <w:tcW w:w="425" w:type="dxa"/>
            <w:tcBorders>
              <w:top w:val="nil"/>
              <w:left w:val="nil"/>
              <w:bottom w:val="single" w:sz="4" w:space="0" w:color="auto"/>
              <w:right w:val="single" w:sz="4" w:space="0" w:color="auto"/>
            </w:tcBorders>
            <w:shd w:val="clear" w:color="auto" w:fill="auto"/>
            <w:noWrap/>
            <w:vAlign w:val="center"/>
            <w:hideMark/>
          </w:tcPr>
          <w:p w14:paraId="22721688" w14:textId="77777777" w:rsidR="006E2D1D" w:rsidRPr="006E2D1D" w:rsidRDefault="006E2D1D" w:rsidP="00ED0614">
            <w:pPr>
              <w:jc w:val="center"/>
              <w:rPr>
                <w:lang w:eastAsia="zh-CN"/>
              </w:rPr>
            </w:pPr>
            <w:r w:rsidRPr="006E2D1D">
              <w:rPr>
                <w:lang w:eastAsia="zh-CN"/>
              </w:rPr>
              <w:t>1</w:t>
            </w:r>
          </w:p>
        </w:tc>
        <w:tc>
          <w:tcPr>
            <w:tcW w:w="425" w:type="dxa"/>
            <w:tcBorders>
              <w:top w:val="nil"/>
              <w:left w:val="nil"/>
              <w:bottom w:val="single" w:sz="4" w:space="0" w:color="auto"/>
              <w:right w:val="single" w:sz="4" w:space="0" w:color="auto"/>
            </w:tcBorders>
            <w:shd w:val="clear" w:color="auto" w:fill="auto"/>
            <w:noWrap/>
            <w:vAlign w:val="center"/>
            <w:hideMark/>
          </w:tcPr>
          <w:p w14:paraId="0DD711FC" w14:textId="77777777" w:rsidR="006E2D1D" w:rsidRPr="006E2D1D" w:rsidRDefault="006E2D1D" w:rsidP="00ED0614">
            <w:pPr>
              <w:jc w:val="center"/>
              <w:rPr>
                <w:lang w:eastAsia="zh-CN"/>
              </w:rPr>
            </w:pPr>
            <w:r w:rsidRPr="006E2D1D">
              <w:rPr>
                <w:lang w:eastAsia="zh-CN"/>
              </w:rPr>
              <w:t>1</w:t>
            </w:r>
          </w:p>
        </w:tc>
        <w:tc>
          <w:tcPr>
            <w:tcW w:w="425" w:type="dxa"/>
            <w:tcBorders>
              <w:top w:val="nil"/>
              <w:left w:val="nil"/>
              <w:bottom w:val="single" w:sz="4" w:space="0" w:color="auto"/>
              <w:right w:val="single" w:sz="4" w:space="0" w:color="auto"/>
            </w:tcBorders>
            <w:shd w:val="clear" w:color="auto" w:fill="auto"/>
            <w:noWrap/>
            <w:vAlign w:val="center"/>
            <w:hideMark/>
          </w:tcPr>
          <w:p w14:paraId="0ED9BB54" w14:textId="77777777" w:rsidR="006E2D1D" w:rsidRPr="006E2D1D" w:rsidRDefault="006E2D1D" w:rsidP="00ED0614">
            <w:pPr>
              <w:jc w:val="center"/>
              <w:rPr>
                <w:lang w:eastAsia="zh-CN"/>
              </w:rPr>
            </w:pPr>
            <w:r w:rsidRPr="006E2D1D">
              <w:rPr>
                <w:lang w:eastAsia="zh-CN"/>
              </w:rPr>
              <w:t>1</w:t>
            </w:r>
          </w:p>
        </w:tc>
        <w:tc>
          <w:tcPr>
            <w:tcW w:w="426" w:type="dxa"/>
            <w:tcBorders>
              <w:top w:val="nil"/>
              <w:left w:val="nil"/>
              <w:bottom w:val="single" w:sz="4" w:space="0" w:color="auto"/>
              <w:right w:val="single" w:sz="4" w:space="0" w:color="auto"/>
            </w:tcBorders>
            <w:shd w:val="clear" w:color="auto" w:fill="auto"/>
            <w:noWrap/>
            <w:vAlign w:val="center"/>
            <w:hideMark/>
          </w:tcPr>
          <w:p w14:paraId="51F443A1" w14:textId="77777777" w:rsidR="006E2D1D" w:rsidRPr="006E2D1D" w:rsidRDefault="006E2D1D" w:rsidP="00ED0614">
            <w:pPr>
              <w:jc w:val="center"/>
              <w:rPr>
                <w:lang w:eastAsia="zh-CN"/>
              </w:rPr>
            </w:pPr>
            <w:r w:rsidRPr="006E2D1D">
              <w:rPr>
                <w:lang w:eastAsia="zh-CN"/>
              </w:rPr>
              <w:t>1</w:t>
            </w:r>
          </w:p>
        </w:tc>
        <w:tc>
          <w:tcPr>
            <w:tcW w:w="316" w:type="dxa"/>
            <w:tcBorders>
              <w:top w:val="nil"/>
              <w:left w:val="nil"/>
              <w:bottom w:val="single" w:sz="4" w:space="0" w:color="auto"/>
              <w:right w:val="single" w:sz="4" w:space="0" w:color="auto"/>
            </w:tcBorders>
            <w:shd w:val="clear" w:color="auto" w:fill="auto"/>
            <w:noWrap/>
            <w:vAlign w:val="center"/>
            <w:hideMark/>
          </w:tcPr>
          <w:p w14:paraId="22D36795" w14:textId="77777777" w:rsidR="006E2D1D" w:rsidRPr="006E2D1D" w:rsidRDefault="006E2D1D" w:rsidP="00ED0614">
            <w:pPr>
              <w:jc w:val="center"/>
              <w:rPr>
                <w:lang w:eastAsia="zh-CN"/>
              </w:rPr>
            </w:pPr>
            <w:r w:rsidRPr="006E2D1D">
              <w:rPr>
                <w:lang w:eastAsia="zh-CN"/>
              </w:rPr>
              <w:t>0</w:t>
            </w:r>
          </w:p>
        </w:tc>
        <w:tc>
          <w:tcPr>
            <w:tcW w:w="425" w:type="dxa"/>
            <w:tcBorders>
              <w:top w:val="nil"/>
              <w:left w:val="nil"/>
              <w:bottom w:val="single" w:sz="4" w:space="0" w:color="auto"/>
              <w:right w:val="single" w:sz="4" w:space="0" w:color="auto"/>
            </w:tcBorders>
            <w:shd w:val="clear" w:color="auto" w:fill="auto"/>
            <w:noWrap/>
            <w:vAlign w:val="center"/>
            <w:hideMark/>
          </w:tcPr>
          <w:p w14:paraId="23398EC8" w14:textId="77777777" w:rsidR="006E2D1D" w:rsidRPr="006E2D1D" w:rsidRDefault="006E2D1D" w:rsidP="00ED0614">
            <w:pPr>
              <w:jc w:val="center"/>
              <w:rPr>
                <w:lang w:eastAsia="zh-CN"/>
              </w:rPr>
            </w:pPr>
            <w:r w:rsidRPr="006E2D1D">
              <w:rPr>
                <w:lang w:eastAsia="zh-CN"/>
              </w:rPr>
              <w:t>1</w:t>
            </w:r>
          </w:p>
        </w:tc>
        <w:tc>
          <w:tcPr>
            <w:tcW w:w="425" w:type="dxa"/>
            <w:tcBorders>
              <w:top w:val="nil"/>
              <w:left w:val="nil"/>
              <w:bottom w:val="single" w:sz="4" w:space="0" w:color="auto"/>
              <w:right w:val="single" w:sz="4" w:space="0" w:color="auto"/>
            </w:tcBorders>
            <w:shd w:val="clear" w:color="auto" w:fill="auto"/>
            <w:noWrap/>
            <w:vAlign w:val="center"/>
            <w:hideMark/>
          </w:tcPr>
          <w:p w14:paraId="7227455A" w14:textId="77777777" w:rsidR="006E2D1D" w:rsidRPr="006E2D1D" w:rsidRDefault="006E2D1D" w:rsidP="00ED0614">
            <w:pPr>
              <w:jc w:val="center"/>
              <w:rPr>
                <w:lang w:eastAsia="zh-CN"/>
              </w:rPr>
            </w:pPr>
            <w:r w:rsidRPr="006E2D1D">
              <w:rPr>
                <w:lang w:eastAsia="zh-CN"/>
              </w:rPr>
              <w:t>1</w:t>
            </w:r>
          </w:p>
        </w:tc>
        <w:tc>
          <w:tcPr>
            <w:tcW w:w="425" w:type="dxa"/>
            <w:tcBorders>
              <w:top w:val="nil"/>
              <w:left w:val="nil"/>
              <w:bottom w:val="single" w:sz="4" w:space="0" w:color="auto"/>
              <w:right w:val="single" w:sz="4" w:space="0" w:color="auto"/>
            </w:tcBorders>
            <w:shd w:val="clear" w:color="auto" w:fill="auto"/>
            <w:noWrap/>
            <w:vAlign w:val="center"/>
            <w:hideMark/>
          </w:tcPr>
          <w:p w14:paraId="679C7E76" w14:textId="77777777" w:rsidR="006E2D1D" w:rsidRPr="006E2D1D" w:rsidRDefault="006E2D1D" w:rsidP="00ED0614">
            <w:pPr>
              <w:jc w:val="center"/>
              <w:rPr>
                <w:lang w:eastAsia="zh-CN"/>
              </w:rPr>
            </w:pPr>
            <w:r w:rsidRPr="006E2D1D">
              <w:rPr>
                <w:lang w:eastAsia="zh-CN"/>
              </w:rPr>
              <w:t>1</w:t>
            </w:r>
          </w:p>
        </w:tc>
        <w:tc>
          <w:tcPr>
            <w:tcW w:w="426" w:type="dxa"/>
            <w:tcBorders>
              <w:top w:val="nil"/>
              <w:left w:val="nil"/>
              <w:bottom w:val="single" w:sz="4" w:space="0" w:color="auto"/>
              <w:right w:val="single" w:sz="4" w:space="0" w:color="auto"/>
            </w:tcBorders>
            <w:shd w:val="clear" w:color="auto" w:fill="auto"/>
            <w:noWrap/>
            <w:vAlign w:val="center"/>
            <w:hideMark/>
          </w:tcPr>
          <w:p w14:paraId="79AC5CF0" w14:textId="77777777" w:rsidR="006E2D1D" w:rsidRPr="006E2D1D" w:rsidRDefault="006E2D1D" w:rsidP="00ED0614">
            <w:pPr>
              <w:jc w:val="center"/>
              <w:rPr>
                <w:lang w:eastAsia="zh-CN"/>
              </w:rPr>
            </w:pPr>
            <w:r w:rsidRPr="006E2D1D">
              <w:rPr>
                <w:lang w:eastAsia="zh-CN"/>
              </w:rPr>
              <w:t>1</w:t>
            </w:r>
          </w:p>
        </w:tc>
        <w:tc>
          <w:tcPr>
            <w:tcW w:w="425" w:type="dxa"/>
            <w:tcBorders>
              <w:top w:val="nil"/>
              <w:left w:val="nil"/>
              <w:bottom w:val="single" w:sz="4" w:space="0" w:color="auto"/>
              <w:right w:val="single" w:sz="4" w:space="0" w:color="auto"/>
            </w:tcBorders>
            <w:shd w:val="clear" w:color="auto" w:fill="auto"/>
            <w:noWrap/>
            <w:vAlign w:val="center"/>
            <w:hideMark/>
          </w:tcPr>
          <w:p w14:paraId="64766EDA" w14:textId="77777777" w:rsidR="006E2D1D" w:rsidRPr="006E2D1D" w:rsidRDefault="006E2D1D" w:rsidP="00ED0614">
            <w:pPr>
              <w:jc w:val="center"/>
              <w:rPr>
                <w:lang w:eastAsia="zh-CN"/>
              </w:rPr>
            </w:pPr>
            <w:r w:rsidRPr="006E2D1D">
              <w:rPr>
                <w:lang w:eastAsia="zh-CN"/>
              </w:rPr>
              <w:t>1</w:t>
            </w:r>
          </w:p>
        </w:tc>
        <w:tc>
          <w:tcPr>
            <w:tcW w:w="425" w:type="dxa"/>
            <w:tcBorders>
              <w:top w:val="nil"/>
              <w:left w:val="nil"/>
              <w:bottom w:val="single" w:sz="4" w:space="0" w:color="auto"/>
              <w:right w:val="single" w:sz="4" w:space="0" w:color="auto"/>
            </w:tcBorders>
            <w:shd w:val="clear" w:color="auto" w:fill="auto"/>
            <w:noWrap/>
            <w:vAlign w:val="center"/>
            <w:hideMark/>
          </w:tcPr>
          <w:p w14:paraId="2E879137" w14:textId="77777777" w:rsidR="006E2D1D" w:rsidRPr="006E2D1D" w:rsidRDefault="006E2D1D" w:rsidP="00ED0614">
            <w:pPr>
              <w:jc w:val="center"/>
              <w:rPr>
                <w:lang w:eastAsia="zh-CN"/>
              </w:rPr>
            </w:pPr>
            <w:r w:rsidRPr="006E2D1D">
              <w:rPr>
                <w:lang w:eastAsia="zh-CN"/>
              </w:rPr>
              <w:t>1</w:t>
            </w:r>
          </w:p>
        </w:tc>
        <w:tc>
          <w:tcPr>
            <w:tcW w:w="516" w:type="dxa"/>
            <w:tcBorders>
              <w:top w:val="nil"/>
              <w:left w:val="nil"/>
              <w:bottom w:val="single" w:sz="4" w:space="0" w:color="auto"/>
              <w:right w:val="single" w:sz="4" w:space="0" w:color="auto"/>
            </w:tcBorders>
            <w:shd w:val="clear" w:color="auto" w:fill="auto"/>
            <w:noWrap/>
            <w:vAlign w:val="center"/>
            <w:hideMark/>
          </w:tcPr>
          <w:p w14:paraId="21DAB3AA" w14:textId="77777777" w:rsidR="006E2D1D" w:rsidRPr="006E2D1D" w:rsidRDefault="006E2D1D" w:rsidP="00ED0614">
            <w:pPr>
              <w:jc w:val="center"/>
              <w:rPr>
                <w:lang w:eastAsia="zh-CN"/>
              </w:rPr>
            </w:pPr>
            <w:r w:rsidRPr="006E2D1D">
              <w:rPr>
                <w:lang w:eastAsia="zh-CN"/>
              </w:rPr>
              <w:t>1</w:t>
            </w:r>
          </w:p>
        </w:tc>
        <w:tc>
          <w:tcPr>
            <w:tcW w:w="416" w:type="dxa"/>
            <w:tcBorders>
              <w:top w:val="nil"/>
              <w:left w:val="nil"/>
              <w:bottom w:val="single" w:sz="4" w:space="0" w:color="auto"/>
              <w:right w:val="single" w:sz="4" w:space="0" w:color="auto"/>
            </w:tcBorders>
            <w:shd w:val="clear" w:color="auto" w:fill="auto"/>
            <w:noWrap/>
            <w:vAlign w:val="center"/>
            <w:hideMark/>
          </w:tcPr>
          <w:p w14:paraId="5E2B3B93" w14:textId="77777777" w:rsidR="006E2D1D" w:rsidRPr="006E2D1D" w:rsidRDefault="006E2D1D" w:rsidP="00ED0614">
            <w:pPr>
              <w:jc w:val="center"/>
              <w:rPr>
                <w:lang w:eastAsia="zh-CN"/>
              </w:rPr>
            </w:pPr>
            <w:r w:rsidRPr="006E2D1D">
              <w:rPr>
                <w:lang w:eastAsia="zh-CN"/>
              </w:rPr>
              <w:t>1</w:t>
            </w:r>
          </w:p>
        </w:tc>
        <w:tc>
          <w:tcPr>
            <w:tcW w:w="416" w:type="dxa"/>
            <w:tcBorders>
              <w:top w:val="nil"/>
              <w:left w:val="nil"/>
              <w:bottom w:val="single" w:sz="4" w:space="0" w:color="auto"/>
              <w:right w:val="single" w:sz="4" w:space="0" w:color="auto"/>
            </w:tcBorders>
            <w:shd w:val="clear" w:color="auto" w:fill="auto"/>
            <w:noWrap/>
            <w:vAlign w:val="center"/>
            <w:hideMark/>
          </w:tcPr>
          <w:p w14:paraId="3B9966CC" w14:textId="77777777" w:rsidR="006E2D1D" w:rsidRPr="006E2D1D" w:rsidRDefault="006E2D1D" w:rsidP="00ED0614">
            <w:pPr>
              <w:jc w:val="center"/>
              <w:rPr>
                <w:lang w:eastAsia="zh-CN"/>
              </w:rPr>
            </w:pPr>
            <w:r w:rsidRPr="006E2D1D">
              <w:rPr>
                <w:lang w:eastAsia="zh-CN"/>
              </w:rPr>
              <w:t>1</w:t>
            </w:r>
          </w:p>
        </w:tc>
        <w:tc>
          <w:tcPr>
            <w:tcW w:w="416" w:type="dxa"/>
            <w:tcBorders>
              <w:top w:val="nil"/>
              <w:left w:val="nil"/>
              <w:bottom w:val="single" w:sz="4" w:space="0" w:color="auto"/>
              <w:right w:val="single" w:sz="4" w:space="0" w:color="auto"/>
            </w:tcBorders>
            <w:shd w:val="clear" w:color="auto" w:fill="auto"/>
            <w:noWrap/>
            <w:vAlign w:val="center"/>
            <w:hideMark/>
          </w:tcPr>
          <w:p w14:paraId="07096546" w14:textId="77777777" w:rsidR="006E2D1D" w:rsidRPr="006E2D1D" w:rsidRDefault="006E2D1D" w:rsidP="00ED0614">
            <w:pPr>
              <w:jc w:val="center"/>
              <w:rPr>
                <w:lang w:eastAsia="zh-CN"/>
              </w:rPr>
            </w:pPr>
            <w:r w:rsidRPr="006E2D1D">
              <w:rPr>
                <w:lang w:eastAsia="zh-CN"/>
              </w:rPr>
              <w:t>1</w:t>
            </w:r>
          </w:p>
        </w:tc>
        <w:tc>
          <w:tcPr>
            <w:tcW w:w="613" w:type="dxa"/>
            <w:tcBorders>
              <w:top w:val="nil"/>
              <w:left w:val="nil"/>
              <w:bottom w:val="single" w:sz="4" w:space="0" w:color="auto"/>
              <w:right w:val="single" w:sz="4" w:space="0" w:color="auto"/>
            </w:tcBorders>
            <w:shd w:val="clear" w:color="auto" w:fill="auto"/>
            <w:noWrap/>
            <w:vAlign w:val="center"/>
            <w:hideMark/>
          </w:tcPr>
          <w:p w14:paraId="0E7ED4A5" w14:textId="77777777" w:rsidR="006E2D1D" w:rsidRPr="006E2D1D" w:rsidRDefault="006E2D1D" w:rsidP="00ED0614">
            <w:pPr>
              <w:jc w:val="center"/>
              <w:rPr>
                <w:lang w:eastAsia="zh-CN"/>
              </w:rPr>
            </w:pPr>
            <w:r w:rsidRPr="006E2D1D">
              <w:rPr>
                <w:lang w:eastAsia="zh-CN"/>
              </w:rPr>
              <w:t>15</w:t>
            </w:r>
          </w:p>
        </w:tc>
      </w:tr>
      <w:tr w:rsidR="001B4CBD" w:rsidRPr="006E2D1D" w14:paraId="3CE2ED04" w14:textId="77777777" w:rsidTr="00ED0614">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39A4FD62" w14:textId="77777777" w:rsidR="006E2D1D" w:rsidRPr="006E2D1D" w:rsidRDefault="006E2D1D" w:rsidP="006E2D1D">
            <w:pPr>
              <w:jc w:val="center"/>
              <w:rPr>
                <w:lang w:eastAsia="zh-CN"/>
              </w:rPr>
            </w:pPr>
            <w:r w:rsidRPr="006E2D1D">
              <w:rPr>
                <w:lang w:eastAsia="zh-CN"/>
              </w:rPr>
              <w:t>11211502</w:t>
            </w:r>
          </w:p>
        </w:tc>
        <w:tc>
          <w:tcPr>
            <w:tcW w:w="2156" w:type="dxa"/>
            <w:tcBorders>
              <w:top w:val="nil"/>
              <w:left w:val="nil"/>
              <w:bottom w:val="single" w:sz="4" w:space="0" w:color="auto"/>
              <w:right w:val="single" w:sz="4" w:space="0" w:color="auto"/>
            </w:tcBorders>
            <w:shd w:val="clear" w:color="auto" w:fill="auto"/>
            <w:noWrap/>
            <w:vAlign w:val="bottom"/>
            <w:hideMark/>
          </w:tcPr>
          <w:p w14:paraId="0999713F" w14:textId="77777777" w:rsidR="006E2D1D" w:rsidRPr="006E2D1D" w:rsidRDefault="006E2D1D" w:rsidP="006E2D1D">
            <w:pPr>
              <w:rPr>
                <w:lang w:eastAsia="zh-CN"/>
              </w:rPr>
            </w:pPr>
            <w:r w:rsidRPr="006E2D1D">
              <w:rPr>
                <w:lang w:eastAsia="zh-CN"/>
              </w:rPr>
              <w:t>NADYA RAMADHANI</w:t>
            </w:r>
          </w:p>
        </w:tc>
        <w:tc>
          <w:tcPr>
            <w:tcW w:w="426" w:type="dxa"/>
            <w:tcBorders>
              <w:top w:val="nil"/>
              <w:left w:val="nil"/>
              <w:bottom w:val="single" w:sz="4" w:space="0" w:color="auto"/>
              <w:right w:val="single" w:sz="4" w:space="0" w:color="auto"/>
            </w:tcBorders>
            <w:shd w:val="clear" w:color="auto" w:fill="auto"/>
            <w:noWrap/>
            <w:vAlign w:val="center"/>
            <w:hideMark/>
          </w:tcPr>
          <w:p w14:paraId="5E9A2CCA" w14:textId="77777777" w:rsidR="006E2D1D" w:rsidRPr="006E2D1D" w:rsidRDefault="006E2D1D" w:rsidP="00ED0614">
            <w:pPr>
              <w:jc w:val="center"/>
              <w:rPr>
                <w:lang w:eastAsia="zh-CN"/>
              </w:rPr>
            </w:pPr>
            <w:r w:rsidRPr="006E2D1D">
              <w:rPr>
                <w:lang w:eastAsia="zh-CN"/>
              </w:rPr>
              <w:t>1</w:t>
            </w:r>
          </w:p>
        </w:tc>
        <w:tc>
          <w:tcPr>
            <w:tcW w:w="425" w:type="dxa"/>
            <w:tcBorders>
              <w:top w:val="nil"/>
              <w:left w:val="nil"/>
              <w:bottom w:val="single" w:sz="4" w:space="0" w:color="auto"/>
              <w:right w:val="single" w:sz="4" w:space="0" w:color="auto"/>
            </w:tcBorders>
            <w:shd w:val="clear" w:color="auto" w:fill="auto"/>
            <w:noWrap/>
            <w:vAlign w:val="center"/>
            <w:hideMark/>
          </w:tcPr>
          <w:p w14:paraId="5BB53658" w14:textId="77777777" w:rsidR="006E2D1D" w:rsidRPr="006E2D1D" w:rsidRDefault="006E2D1D" w:rsidP="00ED0614">
            <w:pPr>
              <w:jc w:val="center"/>
              <w:rPr>
                <w:lang w:eastAsia="zh-CN"/>
              </w:rPr>
            </w:pPr>
            <w:r w:rsidRPr="006E2D1D">
              <w:rPr>
                <w:lang w:eastAsia="zh-CN"/>
              </w:rPr>
              <w:t>1</w:t>
            </w:r>
          </w:p>
        </w:tc>
        <w:tc>
          <w:tcPr>
            <w:tcW w:w="425" w:type="dxa"/>
            <w:tcBorders>
              <w:top w:val="nil"/>
              <w:left w:val="nil"/>
              <w:bottom w:val="single" w:sz="4" w:space="0" w:color="auto"/>
              <w:right w:val="single" w:sz="4" w:space="0" w:color="auto"/>
            </w:tcBorders>
            <w:shd w:val="clear" w:color="auto" w:fill="auto"/>
            <w:noWrap/>
            <w:vAlign w:val="center"/>
            <w:hideMark/>
          </w:tcPr>
          <w:p w14:paraId="51F2BC90" w14:textId="77777777" w:rsidR="006E2D1D" w:rsidRPr="006E2D1D" w:rsidRDefault="006E2D1D" w:rsidP="00ED0614">
            <w:pPr>
              <w:jc w:val="center"/>
              <w:rPr>
                <w:lang w:eastAsia="zh-CN"/>
              </w:rPr>
            </w:pPr>
            <w:r w:rsidRPr="006E2D1D">
              <w:rPr>
                <w:lang w:eastAsia="zh-CN"/>
              </w:rPr>
              <w:t>1</w:t>
            </w:r>
          </w:p>
        </w:tc>
        <w:tc>
          <w:tcPr>
            <w:tcW w:w="425" w:type="dxa"/>
            <w:tcBorders>
              <w:top w:val="nil"/>
              <w:left w:val="nil"/>
              <w:bottom w:val="single" w:sz="4" w:space="0" w:color="auto"/>
              <w:right w:val="single" w:sz="4" w:space="0" w:color="auto"/>
            </w:tcBorders>
            <w:shd w:val="clear" w:color="auto" w:fill="auto"/>
            <w:noWrap/>
            <w:vAlign w:val="center"/>
            <w:hideMark/>
          </w:tcPr>
          <w:p w14:paraId="6838BE0C" w14:textId="77777777" w:rsidR="006E2D1D" w:rsidRPr="006E2D1D" w:rsidRDefault="006E2D1D" w:rsidP="00ED0614">
            <w:pPr>
              <w:jc w:val="center"/>
              <w:rPr>
                <w:lang w:eastAsia="zh-CN"/>
              </w:rPr>
            </w:pPr>
            <w:r w:rsidRPr="006E2D1D">
              <w:rPr>
                <w:lang w:eastAsia="zh-CN"/>
              </w:rPr>
              <w:t>1</w:t>
            </w:r>
          </w:p>
        </w:tc>
        <w:tc>
          <w:tcPr>
            <w:tcW w:w="426" w:type="dxa"/>
            <w:tcBorders>
              <w:top w:val="nil"/>
              <w:left w:val="nil"/>
              <w:bottom w:val="single" w:sz="4" w:space="0" w:color="auto"/>
              <w:right w:val="single" w:sz="4" w:space="0" w:color="auto"/>
            </w:tcBorders>
            <w:shd w:val="clear" w:color="auto" w:fill="auto"/>
            <w:noWrap/>
            <w:vAlign w:val="center"/>
            <w:hideMark/>
          </w:tcPr>
          <w:p w14:paraId="63DFB51D" w14:textId="77777777" w:rsidR="006E2D1D" w:rsidRPr="006E2D1D" w:rsidRDefault="006E2D1D" w:rsidP="00ED0614">
            <w:pPr>
              <w:jc w:val="center"/>
              <w:rPr>
                <w:lang w:eastAsia="zh-CN"/>
              </w:rPr>
            </w:pPr>
            <w:r w:rsidRPr="006E2D1D">
              <w:rPr>
                <w:lang w:eastAsia="zh-CN"/>
              </w:rPr>
              <w:t>1</w:t>
            </w:r>
          </w:p>
        </w:tc>
        <w:tc>
          <w:tcPr>
            <w:tcW w:w="316" w:type="dxa"/>
            <w:tcBorders>
              <w:top w:val="nil"/>
              <w:left w:val="nil"/>
              <w:bottom w:val="single" w:sz="4" w:space="0" w:color="auto"/>
              <w:right w:val="single" w:sz="4" w:space="0" w:color="auto"/>
            </w:tcBorders>
            <w:shd w:val="clear" w:color="auto" w:fill="auto"/>
            <w:noWrap/>
            <w:vAlign w:val="center"/>
            <w:hideMark/>
          </w:tcPr>
          <w:p w14:paraId="183402D0" w14:textId="77777777" w:rsidR="006E2D1D" w:rsidRPr="006E2D1D" w:rsidRDefault="006E2D1D" w:rsidP="00ED0614">
            <w:pPr>
              <w:jc w:val="center"/>
              <w:rPr>
                <w:lang w:eastAsia="zh-CN"/>
              </w:rPr>
            </w:pPr>
            <w:r w:rsidRPr="006E2D1D">
              <w:rPr>
                <w:lang w:eastAsia="zh-CN"/>
              </w:rPr>
              <w:t>0</w:t>
            </w:r>
          </w:p>
        </w:tc>
        <w:tc>
          <w:tcPr>
            <w:tcW w:w="425" w:type="dxa"/>
            <w:tcBorders>
              <w:top w:val="nil"/>
              <w:left w:val="nil"/>
              <w:bottom w:val="single" w:sz="4" w:space="0" w:color="auto"/>
              <w:right w:val="single" w:sz="4" w:space="0" w:color="auto"/>
            </w:tcBorders>
            <w:shd w:val="clear" w:color="auto" w:fill="auto"/>
            <w:noWrap/>
            <w:vAlign w:val="center"/>
            <w:hideMark/>
          </w:tcPr>
          <w:p w14:paraId="1E5CA0E8" w14:textId="77777777" w:rsidR="006E2D1D" w:rsidRPr="006E2D1D" w:rsidRDefault="006E2D1D" w:rsidP="00ED0614">
            <w:pPr>
              <w:jc w:val="center"/>
              <w:rPr>
                <w:lang w:eastAsia="zh-CN"/>
              </w:rPr>
            </w:pPr>
            <w:r w:rsidRPr="006E2D1D">
              <w:rPr>
                <w:lang w:eastAsia="zh-CN"/>
              </w:rPr>
              <w:t>1</w:t>
            </w:r>
          </w:p>
        </w:tc>
        <w:tc>
          <w:tcPr>
            <w:tcW w:w="425" w:type="dxa"/>
            <w:tcBorders>
              <w:top w:val="nil"/>
              <w:left w:val="nil"/>
              <w:bottom w:val="single" w:sz="4" w:space="0" w:color="auto"/>
              <w:right w:val="single" w:sz="4" w:space="0" w:color="auto"/>
            </w:tcBorders>
            <w:shd w:val="clear" w:color="auto" w:fill="auto"/>
            <w:noWrap/>
            <w:vAlign w:val="center"/>
            <w:hideMark/>
          </w:tcPr>
          <w:p w14:paraId="6295B8B9" w14:textId="77777777" w:rsidR="006E2D1D" w:rsidRPr="006E2D1D" w:rsidRDefault="006E2D1D" w:rsidP="00ED0614">
            <w:pPr>
              <w:jc w:val="center"/>
              <w:rPr>
                <w:lang w:eastAsia="zh-CN"/>
              </w:rPr>
            </w:pPr>
            <w:r w:rsidRPr="006E2D1D">
              <w:rPr>
                <w:lang w:eastAsia="zh-CN"/>
              </w:rPr>
              <w:t>1</w:t>
            </w:r>
          </w:p>
        </w:tc>
        <w:tc>
          <w:tcPr>
            <w:tcW w:w="425" w:type="dxa"/>
            <w:tcBorders>
              <w:top w:val="nil"/>
              <w:left w:val="nil"/>
              <w:bottom w:val="single" w:sz="4" w:space="0" w:color="auto"/>
              <w:right w:val="single" w:sz="4" w:space="0" w:color="auto"/>
            </w:tcBorders>
            <w:shd w:val="clear" w:color="auto" w:fill="auto"/>
            <w:noWrap/>
            <w:vAlign w:val="center"/>
            <w:hideMark/>
          </w:tcPr>
          <w:p w14:paraId="24DC863F" w14:textId="77777777" w:rsidR="006E2D1D" w:rsidRPr="006E2D1D" w:rsidRDefault="006E2D1D" w:rsidP="00ED0614">
            <w:pPr>
              <w:jc w:val="center"/>
              <w:rPr>
                <w:lang w:eastAsia="zh-CN"/>
              </w:rPr>
            </w:pPr>
            <w:r w:rsidRPr="006E2D1D">
              <w:rPr>
                <w:lang w:eastAsia="zh-CN"/>
              </w:rPr>
              <w:t>1</w:t>
            </w:r>
          </w:p>
        </w:tc>
        <w:tc>
          <w:tcPr>
            <w:tcW w:w="426" w:type="dxa"/>
            <w:tcBorders>
              <w:top w:val="nil"/>
              <w:left w:val="nil"/>
              <w:bottom w:val="single" w:sz="4" w:space="0" w:color="auto"/>
              <w:right w:val="single" w:sz="4" w:space="0" w:color="auto"/>
            </w:tcBorders>
            <w:shd w:val="clear" w:color="auto" w:fill="auto"/>
            <w:noWrap/>
            <w:vAlign w:val="center"/>
            <w:hideMark/>
          </w:tcPr>
          <w:p w14:paraId="3B16EE16" w14:textId="77777777" w:rsidR="006E2D1D" w:rsidRPr="006E2D1D" w:rsidRDefault="006E2D1D" w:rsidP="00ED0614">
            <w:pPr>
              <w:jc w:val="center"/>
              <w:rPr>
                <w:lang w:eastAsia="zh-CN"/>
              </w:rPr>
            </w:pPr>
            <w:r w:rsidRPr="006E2D1D">
              <w:rPr>
                <w:lang w:eastAsia="zh-CN"/>
              </w:rPr>
              <w:t>1</w:t>
            </w:r>
          </w:p>
        </w:tc>
        <w:tc>
          <w:tcPr>
            <w:tcW w:w="425" w:type="dxa"/>
            <w:tcBorders>
              <w:top w:val="nil"/>
              <w:left w:val="nil"/>
              <w:bottom w:val="single" w:sz="4" w:space="0" w:color="auto"/>
              <w:right w:val="single" w:sz="4" w:space="0" w:color="auto"/>
            </w:tcBorders>
            <w:shd w:val="clear" w:color="auto" w:fill="auto"/>
            <w:noWrap/>
            <w:vAlign w:val="center"/>
            <w:hideMark/>
          </w:tcPr>
          <w:p w14:paraId="79B89B9A" w14:textId="77777777" w:rsidR="006E2D1D" w:rsidRPr="006E2D1D" w:rsidRDefault="006E2D1D" w:rsidP="00ED0614">
            <w:pPr>
              <w:jc w:val="center"/>
              <w:rPr>
                <w:lang w:eastAsia="zh-CN"/>
              </w:rPr>
            </w:pPr>
            <w:r w:rsidRPr="006E2D1D">
              <w:rPr>
                <w:lang w:eastAsia="zh-CN"/>
              </w:rPr>
              <w:t>1</w:t>
            </w:r>
          </w:p>
        </w:tc>
        <w:tc>
          <w:tcPr>
            <w:tcW w:w="425" w:type="dxa"/>
            <w:tcBorders>
              <w:top w:val="nil"/>
              <w:left w:val="nil"/>
              <w:bottom w:val="single" w:sz="4" w:space="0" w:color="auto"/>
              <w:right w:val="single" w:sz="4" w:space="0" w:color="auto"/>
            </w:tcBorders>
            <w:shd w:val="clear" w:color="auto" w:fill="auto"/>
            <w:noWrap/>
            <w:vAlign w:val="center"/>
            <w:hideMark/>
          </w:tcPr>
          <w:p w14:paraId="3A366C70" w14:textId="77777777" w:rsidR="006E2D1D" w:rsidRPr="006E2D1D" w:rsidRDefault="006E2D1D" w:rsidP="00ED0614">
            <w:pPr>
              <w:jc w:val="center"/>
              <w:rPr>
                <w:lang w:eastAsia="zh-CN"/>
              </w:rPr>
            </w:pPr>
            <w:r w:rsidRPr="006E2D1D">
              <w:rPr>
                <w:lang w:eastAsia="zh-CN"/>
              </w:rPr>
              <w:t>1</w:t>
            </w:r>
          </w:p>
        </w:tc>
        <w:tc>
          <w:tcPr>
            <w:tcW w:w="516" w:type="dxa"/>
            <w:tcBorders>
              <w:top w:val="nil"/>
              <w:left w:val="nil"/>
              <w:bottom w:val="single" w:sz="4" w:space="0" w:color="auto"/>
              <w:right w:val="single" w:sz="4" w:space="0" w:color="auto"/>
            </w:tcBorders>
            <w:shd w:val="clear" w:color="auto" w:fill="auto"/>
            <w:noWrap/>
            <w:vAlign w:val="center"/>
            <w:hideMark/>
          </w:tcPr>
          <w:p w14:paraId="54EAEA84" w14:textId="77777777" w:rsidR="006E2D1D" w:rsidRPr="006E2D1D" w:rsidRDefault="006E2D1D" w:rsidP="00ED0614">
            <w:pPr>
              <w:jc w:val="center"/>
              <w:rPr>
                <w:lang w:eastAsia="zh-CN"/>
              </w:rPr>
            </w:pPr>
            <w:r w:rsidRPr="006E2D1D">
              <w:rPr>
                <w:lang w:eastAsia="zh-CN"/>
              </w:rPr>
              <w:t>1</w:t>
            </w:r>
          </w:p>
        </w:tc>
        <w:tc>
          <w:tcPr>
            <w:tcW w:w="416" w:type="dxa"/>
            <w:tcBorders>
              <w:top w:val="nil"/>
              <w:left w:val="nil"/>
              <w:bottom w:val="single" w:sz="4" w:space="0" w:color="auto"/>
              <w:right w:val="single" w:sz="4" w:space="0" w:color="auto"/>
            </w:tcBorders>
            <w:shd w:val="clear" w:color="auto" w:fill="auto"/>
            <w:noWrap/>
            <w:vAlign w:val="center"/>
            <w:hideMark/>
          </w:tcPr>
          <w:p w14:paraId="53339E06" w14:textId="77777777" w:rsidR="006E2D1D" w:rsidRPr="006E2D1D" w:rsidRDefault="006E2D1D" w:rsidP="00ED0614">
            <w:pPr>
              <w:jc w:val="center"/>
              <w:rPr>
                <w:lang w:eastAsia="zh-CN"/>
              </w:rPr>
            </w:pPr>
            <w:r w:rsidRPr="006E2D1D">
              <w:rPr>
                <w:lang w:eastAsia="zh-CN"/>
              </w:rPr>
              <w:t>1</w:t>
            </w:r>
          </w:p>
        </w:tc>
        <w:tc>
          <w:tcPr>
            <w:tcW w:w="416" w:type="dxa"/>
            <w:tcBorders>
              <w:top w:val="nil"/>
              <w:left w:val="nil"/>
              <w:bottom w:val="single" w:sz="4" w:space="0" w:color="auto"/>
              <w:right w:val="single" w:sz="4" w:space="0" w:color="auto"/>
            </w:tcBorders>
            <w:shd w:val="clear" w:color="auto" w:fill="auto"/>
            <w:noWrap/>
            <w:vAlign w:val="center"/>
            <w:hideMark/>
          </w:tcPr>
          <w:p w14:paraId="7E421E5F" w14:textId="77777777" w:rsidR="006E2D1D" w:rsidRPr="006E2D1D" w:rsidRDefault="006E2D1D" w:rsidP="00ED0614">
            <w:pPr>
              <w:jc w:val="center"/>
              <w:rPr>
                <w:lang w:eastAsia="zh-CN"/>
              </w:rPr>
            </w:pPr>
            <w:r w:rsidRPr="006E2D1D">
              <w:rPr>
                <w:lang w:eastAsia="zh-CN"/>
              </w:rPr>
              <w:t>1</w:t>
            </w:r>
          </w:p>
        </w:tc>
        <w:tc>
          <w:tcPr>
            <w:tcW w:w="416" w:type="dxa"/>
            <w:tcBorders>
              <w:top w:val="nil"/>
              <w:left w:val="nil"/>
              <w:bottom w:val="single" w:sz="4" w:space="0" w:color="auto"/>
              <w:right w:val="single" w:sz="4" w:space="0" w:color="auto"/>
            </w:tcBorders>
            <w:shd w:val="clear" w:color="auto" w:fill="auto"/>
            <w:noWrap/>
            <w:vAlign w:val="center"/>
            <w:hideMark/>
          </w:tcPr>
          <w:p w14:paraId="49942CAE" w14:textId="77777777" w:rsidR="006E2D1D" w:rsidRPr="006E2D1D" w:rsidRDefault="006E2D1D" w:rsidP="00ED0614">
            <w:pPr>
              <w:jc w:val="center"/>
              <w:rPr>
                <w:lang w:eastAsia="zh-CN"/>
              </w:rPr>
            </w:pPr>
            <w:r w:rsidRPr="006E2D1D">
              <w:rPr>
                <w:lang w:eastAsia="zh-CN"/>
              </w:rPr>
              <w:t>0</w:t>
            </w:r>
          </w:p>
        </w:tc>
        <w:tc>
          <w:tcPr>
            <w:tcW w:w="613" w:type="dxa"/>
            <w:tcBorders>
              <w:top w:val="nil"/>
              <w:left w:val="nil"/>
              <w:bottom w:val="single" w:sz="4" w:space="0" w:color="auto"/>
              <w:right w:val="single" w:sz="4" w:space="0" w:color="auto"/>
            </w:tcBorders>
            <w:shd w:val="clear" w:color="auto" w:fill="auto"/>
            <w:noWrap/>
            <w:vAlign w:val="center"/>
            <w:hideMark/>
          </w:tcPr>
          <w:p w14:paraId="5482E6F3" w14:textId="77777777" w:rsidR="006E2D1D" w:rsidRPr="006E2D1D" w:rsidRDefault="006E2D1D" w:rsidP="00ED0614">
            <w:pPr>
              <w:jc w:val="center"/>
              <w:rPr>
                <w:lang w:eastAsia="zh-CN"/>
              </w:rPr>
            </w:pPr>
            <w:r w:rsidRPr="006E2D1D">
              <w:rPr>
                <w:lang w:eastAsia="zh-CN"/>
              </w:rPr>
              <w:t>14</w:t>
            </w:r>
          </w:p>
        </w:tc>
      </w:tr>
      <w:tr w:rsidR="001B4CBD" w:rsidRPr="006E2D1D" w14:paraId="4F8A5908" w14:textId="77777777" w:rsidTr="00ED0614">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68AB8C24" w14:textId="77777777" w:rsidR="006E2D1D" w:rsidRPr="006E2D1D" w:rsidRDefault="006E2D1D" w:rsidP="006E2D1D">
            <w:pPr>
              <w:jc w:val="center"/>
              <w:rPr>
                <w:lang w:eastAsia="zh-CN"/>
              </w:rPr>
            </w:pPr>
            <w:r w:rsidRPr="006E2D1D">
              <w:rPr>
                <w:lang w:eastAsia="zh-CN"/>
              </w:rPr>
              <w:t>11211516</w:t>
            </w:r>
          </w:p>
        </w:tc>
        <w:tc>
          <w:tcPr>
            <w:tcW w:w="2156" w:type="dxa"/>
            <w:tcBorders>
              <w:top w:val="nil"/>
              <w:left w:val="nil"/>
              <w:bottom w:val="single" w:sz="4" w:space="0" w:color="auto"/>
              <w:right w:val="single" w:sz="4" w:space="0" w:color="auto"/>
            </w:tcBorders>
            <w:shd w:val="clear" w:color="auto" w:fill="auto"/>
            <w:noWrap/>
            <w:vAlign w:val="bottom"/>
            <w:hideMark/>
          </w:tcPr>
          <w:p w14:paraId="182C2B2E" w14:textId="77777777" w:rsidR="006E2D1D" w:rsidRPr="006E2D1D" w:rsidRDefault="006E2D1D" w:rsidP="006E2D1D">
            <w:pPr>
              <w:rPr>
                <w:lang w:eastAsia="zh-CN"/>
              </w:rPr>
            </w:pPr>
            <w:r w:rsidRPr="006E2D1D">
              <w:rPr>
                <w:lang w:eastAsia="zh-CN"/>
              </w:rPr>
              <w:t>MUHAMMAD SANDI BUKUSU</w:t>
            </w:r>
          </w:p>
        </w:tc>
        <w:tc>
          <w:tcPr>
            <w:tcW w:w="426" w:type="dxa"/>
            <w:tcBorders>
              <w:top w:val="nil"/>
              <w:left w:val="nil"/>
              <w:bottom w:val="single" w:sz="4" w:space="0" w:color="auto"/>
              <w:right w:val="single" w:sz="4" w:space="0" w:color="auto"/>
            </w:tcBorders>
            <w:shd w:val="clear" w:color="auto" w:fill="auto"/>
            <w:noWrap/>
            <w:vAlign w:val="center"/>
            <w:hideMark/>
          </w:tcPr>
          <w:p w14:paraId="71813EFA" w14:textId="77777777" w:rsidR="006E2D1D" w:rsidRPr="006E2D1D" w:rsidRDefault="006E2D1D" w:rsidP="00ED0614">
            <w:pPr>
              <w:jc w:val="center"/>
              <w:rPr>
                <w:lang w:eastAsia="zh-CN"/>
              </w:rPr>
            </w:pPr>
            <w:r w:rsidRPr="006E2D1D">
              <w:rPr>
                <w:lang w:eastAsia="zh-CN"/>
              </w:rPr>
              <w:t>1</w:t>
            </w:r>
          </w:p>
        </w:tc>
        <w:tc>
          <w:tcPr>
            <w:tcW w:w="425" w:type="dxa"/>
            <w:tcBorders>
              <w:top w:val="nil"/>
              <w:left w:val="nil"/>
              <w:bottom w:val="single" w:sz="4" w:space="0" w:color="auto"/>
              <w:right w:val="single" w:sz="4" w:space="0" w:color="auto"/>
            </w:tcBorders>
            <w:shd w:val="clear" w:color="auto" w:fill="auto"/>
            <w:noWrap/>
            <w:vAlign w:val="center"/>
            <w:hideMark/>
          </w:tcPr>
          <w:p w14:paraId="0659F0AA" w14:textId="77777777" w:rsidR="006E2D1D" w:rsidRPr="006E2D1D" w:rsidRDefault="006E2D1D" w:rsidP="00ED0614">
            <w:pPr>
              <w:jc w:val="center"/>
              <w:rPr>
                <w:lang w:eastAsia="zh-CN"/>
              </w:rPr>
            </w:pPr>
            <w:r w:rsidRPr="006E2D1D">
              <w:rPr>
                <w:lang w:eastAsia="zh-CN"/>
              </w:rPr>
              <w:t>1</w:t>
            </w:r>
          </w:p>
        </w:tc>
        <w:tc>
          <w:tcPr>
            <w:tcW w:w="425" w:type="dxa"/>
            <w:tcBorders>
              <w:top w:val="nil"/>
              <w:left w:val="nil"/>
              <w:bottom w:val="single" w:sz="4" w:space="0" w:color="auto"/>
              <w:right w:val="single" w:sz="4" w:space="0" w:color="auto"/>
            </w:tcBorders>
            <w:shd w:val="clear" w:color="auto" w:fill="auto"/>
            <w:noWrap/>
            <w:vAlign w:val="center"/>
            <w:hideMark/>
          </w:tcPr>
          <w:p w14:paraId="43725657" w14:textId="77777777" w:rsidR="006E2D1D" w:rsidRPr="006E2D1D" w:rsidRDefault="006E2D1D" w:rsidP="00ED0614">
            <w:pPr>
              <w:jc w:val="center"/>
              <w:rPr>
                <w:lang w:eastAsia="zh-CN"/>
              </w:rPr>
            </w:pPr>
            <w:r w:rsidRPr="006E2D1D">
              <w:rPr>
                <w:lang w:eastAsia="zh-CN"/>
              </w:rPr>
              <w:t>1</w:t>
            </w:r>
          </w:p>
        </w:tc>
        <w:tc>
          <w:tcPr>
            <w:tcW w:w="425" w:type="dxa"/>
            <w:tcBorders>
              <w:top w:val="nil"/>
              <w:left w:val="nil"/>
              <w:bottom w:val="single" w:sz="4" w:space="0" w:color="auto"/>
              <w:right w:val="single" w:sz="4" w:space="0" w:color="auto"/>
            </w:tcBorders>
            <w:shd w:val="clear" w:color="auto" w:fill="auto"/>
            <w:noWrap/>
            <w:vAlign w:val="center"/>
            <w:hideMark/>
          </w:tcPr>
          <w:p w14:paraId="1467245F" w14:textId="77777777" w:rsidR="006E2D1D" w:rsidRPr="006E2D1D" w:rsidRDefault="006E2D1D" w:rsidP="00ED0614">
            <w:pPr>
              <w:jc w:val="center"/>
              <w:rPr>
                <w:lang w:eastAsia="zh-CN"/>
              </w:rPr>
            </w:pPr>
            <w:r w:rsidRPr="006E2D1D">
              <w:rPr>
                <w:lang w:eastAsia="zh-CN"/>
              </w:rPr>
              <w:t>1</w:t>
            </w:r>
          </w:p>
        </w:tc>
        <w:tc>
          <w:tcPr>
            <w:tcW w:w="426" w:type="dxa"/>
            <w:tcBorders>
              <w:top w:val="nil"/>
              <w:left w:val="nil"/>
              <w:bottom w:val="single" w:sz="4" w:space="0" w:color="auto"/>
              <w:right w:val="single" w:sz="4" w:space="0" w:color="auto"/>
            </w:tcBorders>
            <w:shd w:val="clear" w:color="auto" w:fill="auto"/>
            <w:noWrap/>
            <w:vAlign w:val="center"/>
            <w:hideMark/>
          </w:tcPr>
          <w:p w14:paraId="53EAFF0B" w14:textId="77777777" w:rsidR="006E2D1D" w:rsidRPr="006E2D1D" w:rsidRDefault="006E2D1D" w:rsidP="00ED0614">
            <w:pPr>
              <w:jc w:val="center"/>
              <w:rPr>
                <w:lang w:eastAsia="zh-CN"/>
              </w:rPr>
            </w:pPr>
            <w:r w:rsidRPr="006E2D1D">
              <w:rPr>
                <w:lang w:eastAsia="zh-CN"/>
              </w:rPr>
              <w:t>0</w:t>
            </w:r>
          </w:p>
        </w:tc>
        <w:tc>
          <w:tcPr>
            <w:tcW w:w="316" w:type="dxa"/>
            <w:tcBorders>
              <w:top w:val="nil"/>
              <w:left w:val="nil"/>
              <w:bottom w:val="single" w:sz="4" w:space="0" w:color="auto"/>
              <w:right w:val="single" w:sz="4" w:space="0" w:color="auto"/>
            </w:tcBorders>
            <w:shd w:val="clear" w:color="auto" w:fill="auto"/>
            <w:noWrap/>
            <w:vAlign w:val="center"/>
            <w:hideMark/>
          </w:tcPr>
          <w:p w14:paraId="79471B1D" w14:textId="77777777" w:rsidR="006E2D1D" w:rsidRPr="006E2D1D" w:rsidRDefault="006E2D1D" w:rsidP="00ED0614">
            <w:pPr>
              <w:jc w:val="center"/>
              <w:rPr>
                <w:lang w:eastAsia="zh-CN"/>
              </w:rPr>
            </w:pPr>
            <w:r w:rsidRPr="006E2D1D">
              <w:rPr>
                <w:lang w:eastAsia="zh-CN"/>
              </w:rPr>
              <w:t>0</w:t>
            </w:r>
          </w:p>
        </w:tc>
        <w:tc>
          <w:tcPr>
            <w:tcW w:w="425" w:type="dxa"/>
            <w:tcBorders>
              <w:top w:val="nil"/>
              <w:left w:val="nil"/>
              <w:bottom w:val="single" w:sz="4" w:space="0" w:color="auto"/>
              <w:right w:val="single" w:sz="4" w:space="0" w:color="auto"/>
            </w:tcBorders>
            <w:shd w:val="clear" w:color="auto" w:fill="auto"/>
            <w:noWrap/>
            <w:vAlign w:val="center"/>
            <w:hideMark/>
          </w:tcPr>
          <w:p w14:paraId="37E82ABC" w14:textId="77777777" w:rsidR="006E2D1D" w:rsidRPr="006E2D1D" w:rsidRDefault="006E2D1D" w:rsidP="00ED0614">
            <w:pPr>
              <w:jc w:val="center"/>
              <w:rPr>
                <w:lang w:eastAsia="zh-CN"/>
              </w:rPr>
            </w:pPr>
            <w:r w:rsidRPr="006E2D1D">
              <w:rPr>
                <w:lang w:eastAsia="zh-CN"/>
              </w:rPr>
              <w:t>1</w:t>
            </w:r>
          </w:p>
        </w:tc>
        <w:tc>
          <w:tcPr>
            <w:tcW w:w="425" w:type="dxa"/>
            <w:tcBorders>
              <w:top w:val="nil"/>
              <w:left w:val="nil"/>
              <w:bottom w:val="single" w:sz="4" w:space="0" w:color="auto"/>
              <w:right w:val="single" w:sz="4" w:space="0" w:color="auto"/>
            </w:tcBorders>
            <w:shd w:val="clear" w:color="auto" w:fill="auto"/>
            <w:noWrap/>
            <w:vAlign w:val="center"/>
            <w:hideMark/>
          </w:tcPr>
          <w:p w14:paraId="60BC4A3B" w14:textId="77777777" w:rsidR="006E2D1D" w:rsidRPr="006E2D1D" w:rsidRDefault="006E2D1D" w:rsidP="00ED0614">
            <w:pPr>
              <w:jc w:val="center"/>
              <w:rPr>
                <w:lang w:eastAsia="zh-CN"/>
              </w:rPr>
            </w:pPr>
            <w:r w:rsidRPr="006E2D1D">
              <w:rPr>
                <w:lang w:eastAsia="zh-CN"/>
              </w:rPr>
              <w:t>1</w:t>
            </w:r>
          </w:p>
        </w:tc>
        <w:tc>
          <w:tcPr>
            <w:tcW w:w="425" w:type="dxa"/>
            <w:tcBorders>
              <w:top w:val="nil"/>
              <w:left w:val="nil"/>
              <w:bottom w:val="single" w:sz="4" w:space="0" w:color="auto"/>
              <w:right w:val="single" w:sz="4" w:space="0" w:color="auto"/>
            </w:tcBorders>
            <w:shd w:val="clear" w:color="auto" w:fill="auto"/>
            <w:noWrap/>
            <w:vAlign w:val="center"/>
            <w:hideMark/>
          </w:tcPr>
          <w:p w14:paraId="3278B4C4" w14:textId="77777777" w:rsidR="006E2D1D" w:rsidRPr="006E2D1D" w:rsidRDefault="006E2D1D" w:rsidP="00ED0614">
            <w:pPr>
              <w:jc w:val="center"/>
              <w:rPr>
                <w:lang w:eastAsia="zh-CN"/>
              </w:rPr>
            </w:pPr>
            <w:r w:rsidRPr="006E2D1D">
              <w:rPr>
                <w:lang w:eastAsia="zh-CN"/>
              </w:rPr>
              <w:t>1</w:t>
            </w:r>
          </w:p>
        </w:tc>
        <w:tc>
          <w:tcPr>
            <w:tcW w:w="426" w:type="dxa"/>
            <w:tcBorders>
              <w:top w:val="nil"/>
              <w:left w:val="nil"/>
              <w:bottom w:val="single" w:sz="4" w:space="0" w:color="auto"/>
              <w:right w:val="single" w:sz="4" w:space="0" w:color="auto"/>
            </w:tcBorders>
            <w:shd w:val="clear" w:color="auto" w:fill="auto"/>
            <w:noWrap/>
            <w:vAlign w:val="center"/>
            <w:hideMark/>
          </w:tcPr>
          <w:p w14:paraId="5BBB9C4B" w14:textId="77777777" w:rsidR="006E2D1D" w:rsidRPr="006E2D1D" w:rsidRDefault="006E2D1D" w:rsidP="00ED0614">
            <w:pPr>
              <w:jc w:val="center"/>
              <w:rPr>
                <w:lang w:eastAsia="zh-CN"/>
              </w:rPr>
            </w:pPr>
            <w:r w:rsidRPr="006E2D1D">
              <w:rPr>
                <w:lang w:eastAsia="zh-CN"/>
              </w:rPr>
              <w:t>1</w:t>
            </w:r>
          </w:p>
        </w:tc>
        <w:tc>
          <w:tcPr>
            <w:tcW w:w="425" w:type="dxa"/>
            <w:tcBorders>
              <w:top w:val="nil"/>
              <w:left w:val="nil"/>
              <w:bottom w:val="single" w:sz="4" w:space="0" w:color="auto"/>
              <w:right w:val="single" w:sz="4" w:space="0" w:color="auto"/>
            </w:tcBorders>
            <w:shd w:val="clear" w:color="auto" w:fill="auto"/>
            <w:noWrap/>
            <w:vAlign w:val="center"/>
            <w:hideMark/>
          </w:tcPr>
          <w:p w14:paraId="4767C1F6" w14:textId="77777777" w:rsidR="006E2D1D" w:rsidRPr="006E2D1D" w:rsidRDefault="006E2D1D" w:rsidP="00ED0614">
            <w:pPr>
              <w:jc w:val="center"/>
              <w:rPr>
                <w:lang w:eastAsia="zh-CN"/>
              </w:rPr>
            </w:pPr>
            <w:r w:rsidRPr="006E2D1D">
              <w:rPr>
                <w:lang w:eastAsia="zh-CN"/>
              </w:rPr>
              <w:t>1</w:t>
            </w:r>
          </w:p>
        </w:tc>
        <w:tc>
          <w:tcPr>
            <w:tcW w:w="425" w:type="dxa"/>
            <w:tcBorders>
              <w:top w:val="nil"/>
              <w:left w:val="nil"/>
              <w:bottom w:val="single" w:sz="4" w:space="0" w:color="auto"/>
              <w:right w:val="single" w:sz="4" w:space="0" w:color="auto"/>
            </w:tcBorders>
            <w:shd w:val="clear" w:color="auto" w:fill="auto"/>
            <w:noWrap/>
            <w:vAlign w:val="center"/>
            <w:hideMark/>
          </w:tcPr>
          <w:p w14:paraId="7288D69A" w14:textId="77777777" w:rsidR="006E2D1D" w:rsidRPr="006E2D1D" w:rsidRDefault="006E2D1D" w:rsidP="00ED0614">
            <w:pPr>
              <w:jc w:val="center"/>
              <w:rPr>
                <w:lang w:eastAsia="zh-CN"/>
              </w:rPr>
            </w:pPr>
            <w:r w:rsidRPr="006E2D1D">
              <w:rPr>
                <w:lang w:eastAsia="zh-CN"/>
              </w:rPr>
              <w:t>1</w:t>
            </w:r>
          </w:p>
        </w:tc>
        <w:tc>
          <w:tcPr>
            <w:tcW w:w="516" w:type="dxa"/>
            <w:tcBorders>
              <w:top w:val="nil"/>
              <w:left w:val="nil"/>
              <w:bottom w:val="single" w:sz="4" w:space="0" w:color="auto"/>
              <w:right w:val="single" w:sz="4" w:space="0" w:color="auto"/>
            </w:tcBorders>
            <w:shd w:val="clear" w:color="auto" w:fill="auto"/>
            <w:noWrap/>
            <w:vAlign w:val="center"/>
            <w:hideMark/>
          </w:tcPr>
          <w:p w14:paraId="069DC2CB" w14:textId="77777777" w:rsidR="006E2D1D" w:rsidRPr="006E2D1D" w:rsidRDefault="006E2D1D" w:rsidP="00ED0614">
            <w:pPr>
              <w:jc w:val="center"/>
              <w:rPr>
                <w:lang w:eastAsia="zh-CN"/>
              </w:rPr>
            </w:pPr>
            <w:r w:rsidRPr="006E2D1D">
              <w:rPr>
                <w:lang w:eastAsia="zh-CN"/>
              </w:rPr>
              <w:t>1</w:t>
            </w:r>
          </w:p>
        </w:tc>
        <w:tc>
          <w:tcPr>
            <w:tcW w:w="416" w:type="dxa"/>
            <w:tcBorders>
              <w:top w:val="nil"/>
              <w:left w:val="nil"/>
              <w:bottom w:val="single" w:sz="4" w:space="0" w:color="auto"/>
              <w:right w:val="single" w:sz="4" w:space="0" w:color="auto"/>
            </w:tcBorders>
            <w:shd w:val="clear" w:color="auto" w:fill="auto"/>
            <w:noWrap/>
            <w:vAlign w:val="center"/>
            <w:hideMark/>
          </w:tcPr>
          <w:p w14:paraId="6D468823" w14:textId="77777777" w:rsidR="006E2D1D" w:rsidRPr="006E2D1D" w:rsidRDefault="006E2D1D" w:rsidP="00ED0614">
            <w:pPr>
              <w:jc w:val="center"/>
              <w:rPr>
                <w:lang w:eastAsia="zh-CN"/>
              </w:rPr>
            </w:pPr>
            <w:r w:rsidRPr="006E2D1D">
              <w:rPr>
                <w:lang w:eastAsia="zh-CN"/>
              </w:rPr>
              <w:t>1</w:t>
            </w:r>
          </w:p>
        </w:tc>
        <w:tc>
          <w:tcPr>
            <w:tcW w:w="416" w:type="dxa"/>
            <w:tcBorders>
              <w:top w:val="nil"/>
              <w:left w:val="nil"/>
              <w:bottom w:val="single" w:sz="4" w:space="0" w:color="auto"/>
              <w:right w:val="single" w:sz="4" w:space="0" w:color="auto"/>
            </w:tcBorders>
            <w:shd w:val="clear" w:color="auto" w:fill="auto"/>
            <w:noWrap/>
            <w:vAlign w:val="center"/>
            <w:hideMark/>
          </w:tcPr>
          <w:p w14:paraId="45E18EDD" w14:textId="77777777" w:rsidR="006E2D1D" w:rsidRPr="006E2D1D" w:rsidRDefault="006E2D1D" w:rsidP="00ED0614">
            <w:pPr>
              <w:jc w:val="center"/>
              <w:rPr>
                <w:lang w:eastAsia="zh-CN"/>
              </w:rPr>
            </w:pPr>
            <w:r w:rsidRPr="006E2D1D">
              <w:rPr>
                <w:lang w:eastAsia="zh-CN"/>
              </w:rPr>
              <w:t>1</w:t>
            </w:r>
          </w:p>
        </w:tc>
        <w:tc>
          <w:tcPr>
            <w:tcW w:w="416" w:type="dxa"/>
            <w:tcBorders>
              <w:top w:val="nil"/>
              <w:left w:val="nil"/>
              <w:bottom w:val="single" w:sz="4" w:space="0" w:color="auto"/>
              <w:right w:val="single" w:sz="4" w:space="0" w:color="auto"/>
            </w:tcBorders>
            <w:shd w:val="clear" w:color="auto" w:fill="auto"/>
            <w:noWrap/>
            <w:vAlign w:val="center"/>
            <w:hideMark/>
          </w:tcPr>
          <w:p w14:paraId="7932A0B4" w14:textId="77777777" w:rsidR="006E2D1D" w:rsidRPr="006E2D1D" w:rsidRDefault="006E2D1D" w:rsidP="00ED0614">
            <w:pPr>
              <w:jc w:val="center"/>
              <w:rPr>
                <w:lang w:eastAsia="zh-CN"/>
              </w:rPr>
            </w:pPr>
            <w:r w:rsidRPr="006E2D1D">
              <w:rPr>
                <w:lang w:eastAsia="zh-CN"/>
              </w:rPr>
              <w:t>1</w:t>
            </w:r>
          </w:p>
        </w:tc>
        <w:tc>
          <w:tcPr>
            <w:tcW w:w="613" w:type="dxa"/>
            <w:tcBorders>
              <w:top w:val="nil"/>
              <w:left w:val="nil"/>
              <w:bottom w:val="single" w:sz="4" w:space="0" w:color="auto"/>
              <w:right w:val="single" w:sz="4" w:space="0" w:color="auto"/>
            </w:tcBorders>
            <w:shd w:val="clear" w:color="auto" w:fill="auto"/>
            <w:noWrap/>
            <w:vAlign w:val="center"/>
            <w:hideMark/>
          </w:tcPr>
          <w:p w14:paraId="264C133A" w14:textId="77777777" w:rsidR="006E2D1D" w:rsidRPr="006E2D1D" w:rsidRDefault="006E2D1D" w:rsidP="00ED0614">
            <w:pPr>
              <w:jc w:val="center"/>
              <w:rPr>
                <w:lang w:eastAsia="zh-CN"/>
              </w:rPr>
            </w:pPr>
            <w:r w:rsidRPr="006E2D1D">
              <w:rPr>
                <w:lang w:eastAsia="zh-CN"/>
              </w:rPr>
              <w:t>14</w:t>
            </w:r>
          </w:p>
        </w:tc>
      </w:tr>
      <w:tr w:rsidR="001B4CBD" w:rsidRPr="006E2D1D" w14:paraId="3C6778F4" w14:textId="77777777" w:rsidTr="00ED0614">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09867442" w14:textId="77777777" w:rsidR="006E2D1D" w:rsidRPr="006E2D1D" w:rsidRDefault="006E2D1D" w:rsidP="006E2D1D">
            <w:pPr>
              <w:jc w:val="center"/>
              <w:rPr>
                <w:lang w:eastAsia="zh-CN"/>
              </w:rPr>
            </w:pPr>
            <w:r w:rsidRPr="006E2D1D">
              <w:rPr>
                <w:lang w:eastAsia="zh-CN"/>
              </w:rPr>
              <w:t>11211581</w:t>
            </w:r>
          </w:p>
        </w:tc>
        <w:tc>
          <w:tcPr>
            <w:tcW w:w="2156" w:type="dxa"/>
            <w:tcBorders>
              <w:top w:val="nil"/>
              <w:left w:val="nil"/>
              <w:bottom w:val="single" w:sz="4" w:space="0" w:color="auto"/>
              <w:right w:val="single" w:sz="4" w:space="0" w:color="auto"/>
            </w:tcBorders>
            <w:shd w:val="clear" w:color="auto" w:fill="auto"/>
            <w:noWrap/>
            <w:vAlign w:val="bottom"/>
            <w:hideMark/>
          </w:tcPr>
          <w:p w14:paraId="0626AE1E" w14:textId="77777777" w:rsidR="006E2D1D" w:rsidRPr="006E2D1D" w:rsidRDefault="006E2D1D" w:rsidP="006E2D1D">
            <w:pPr>
              <w:rPr>
                <w:lang w:eastAsia="zh-CN"/>
              </w:rPr>
            </w:pPr>
            <w:r w:rsidRPr="006E2D1D">
              <w:rPr>
                <w:lang w:eastAsia="zh-CN"/>
              </w:rPr>
              <w:t>DHEA MILANDA</w:t>
            </w:r>
          </w:p>
        </w:tc>
        <w:tc>
          <w:tcPr>
            <w:tcW w:w="426" w:type="dxa"/>
            <w:tcBorders>
              <w:top w:val="nil"/>
              <w:left w:val="nil"/>
              <w:bottom w:val="single" w:sz="4" w:space="0" w:color="auto"/>
              <w:right w:val="single" w:sz="4" w:space="0" w:color="auto"/>
            </w:tcBorders>
            <w:shd w:val="clear" w:color="auto" w:fill="auto"/>
            <w:noWrap/>
            <w:vAlign w:val="center"/>
            <w:hideMark/>
          </w:tcPr>
          <w:p w14:paraId="14F279D6" w14:textId="77777777" w:rsidR="006E2D1D" w:rsidRPr="006E2D1D" w:rsidRDefault="006E2D1D" w:rsidP="00ED0614">
            <w:pPr>
              <w:jc w:val="center"/>
              <w:rPr>
                <w:lang w:eastAsia="zh-CN"/>
              </w:rPr>
            </w:pPr>
            <w:r w:rsidRPr="006E2D1D">
              <w:rPr>
                <w:lang w:eastAsia="zh-CN"/>
              </w:rPr>
              <w:t>1</w:t>
            </w:r>
          </w:p>
        </w:tc>
        <w:tc>
          <w:tcPr>
            <w:tcW w:w="425" w:type="dxa"/>
            <w:tcBorders>
              <w:top w:val="nil"/>
              <w:left w:val="nil"/>
              <w:bottom w:val="single" w:sz="4" w:space="0" w:color="auto"/>
              <w:right w:val="single" w:sz="4" w:space="0" w:color="auto"/>
            </w:tcBorders>
            <w:shd w:val="clear" w:color="auto" w:fill="auto"/>
            <w:noWrap/>
            <w:vAlign w:val="center"/>
            <w:hideMark/>
          </w:tcPr>
          <w:p w14:paraId="3538BE6A" w14:textId="77777777" w:rsidR="006E2D1D" w:rsidRPr="006E2D1D" w:rsidRDefault="006E2D1D" w:rsidP="00ED0614">
            <w:pPr>
              <w:jc w:val="center"/>
              <w:rPr>
                <w:lang w:eastAsia="zh-CN"/>
              </w:rPr>
            </w:pPr>
            <w:r w:rsidRPr="006E2D1D">
              <w:rPr>
                <w:lang w:eastAsia="zh-CN"/>
              </w:rPr>
              <w:t>1</w:t>
            </w:r>
          </w:p>
        </w:tc>
        <w:tc>
          <w:tcPr>
            <w:tcW w:w="425" w:type="dxa"/>
            <w:tcBorders>
              <w:top w:val="nil"/>
              <w:left w:val="nil"/>
              <w:bottom w:val="single" w:sz="4" w:space="0" w:color="auto"/>
              <w:right w:val="single" w:sz="4" w:space="0" w:color="auto"/>
            </w:tcBorders>
            <w:shd w:val="clear" w:color="auto" w:fill="auto"/>
            <w:noWrap/>
            <w:vAlign w:val="center"/>
            <w:hideMark/>
          </w:tcPr>
          <w:p w14:paraId="5CEDC0C6" w14:textId="77777777" w:rsidR="006E2D1D" w:rsidRPr="006E2D1D" w:rsidRDefault="006E2D1D" w:rsidP="00ED0614">
            <w:pPr>
              <w:jc w:val="center"/>
              <w:rPr>
                <w:lang w:eastAsia="zh-CN"/>
              </w:rPr>
            </w:pPr>
            <w:r w:rsidRPr="006E2D1D">
              <w:rPr>
                <w:lang w:eastAsia="zh-CN"/>
              </w:rPr>
              <w:t>1</w:t>
            </w:r>
          </w:p>
        </w:tc>
        <w:tc>
          <w:tcPr>
            <w:tcW w:w="425" w:type="dxa"/>
            <w:tcBorders>
              <w:top w:val="nil"/>
              <w:left w:val="nil"/>
              <w:bottom w:val="single" w:sz="4" w:space="0" w:color="auto"/>
              <w:right w:val="single" w:sz="4" w:space="0" w:color="auto"/>
            </w:tcBorders>
            <w:shd w:val="clear" w:color="auto" w:fill="auto"/>
            <w:noWrap/>
            <w:vAlign w:val="center"/>
            <w:hideMark/>
          </w:tcPr>
          <w:p w14:paraId="280944B9" w14:textId="77777777" w:rsidR="006E2D1D" w:rsidRPr="006E2D1D" w:rsidRDefault="006E2D1D" w:rsidP="00ED0614">
            <w:pPr>
              <w:jc w:val="center"/>
              <w:rPr>
                <w:lang w:eastAsia="zh-CN"/>
              </w:rPr>
            </w:pPr>
            <w:r w:rsidRPr="006E2D1D">
              <w:rPr>
                <w:lang w:eastAsia="zh-CN"/>
              </w:rPr>
              <w:t>1</w:t>
            </w:r>
          </w:p>
        </w:tc>
        <w:tc>
          <w:tcPr>
            <w:tcW w:w="426" w:type="dxa"/>
            <w:tcBorders>
              <w:top w:val="nil"/>
              <w:left w:val="nil"/>
              <w:bottom w:val="single" w:sz="4" w:space="0" w:color="auto"/>
              <w:right w:val="single" w:sz="4" w:space="0" w:color="auto"/>
            </w:tcBorders>
            <w:shd w:val="clear" w:color="auto" w:fill="auto"/>
            <w:noWrap/>
            <w:vAlign w:val="center"/>
            <w:hideMark/>
          </w:tcPr>
          <w:p w14:paraId="069E2A0D" w14:textId="77777777" w:rsidR="006E2D1D" w:rsidRPr="006E2D1D" w:rsidRDefault="006E2D1D" w:rsidP="00ED0614">
            <w:pPr>
              <w:jc w:val="center"/>
              <w:rPr>
                <w:lang w:eastAsia="zh-CN"/>
              </w:rPr>
            </w:pPr>
            <w:r w:rsidRPr="006E2D1D">
              <w:rPr>
                <w:lang w:eastAsia="zh-CN"/>
              </w:rPr>
              <w:t>1</w:t>
            </w:r>
          </w:p>
        </w:tc>
        <w:tc>
          <w:tcPr>
            <w:tcW w:w="316" w:type="dxa"/>
            <w:tcBorders>
              <w:top w:val="nil"/>
              <w:left w:val="nil"/>
              <w:bottom w:val="single" w:sz="4" w:space="0" w:color="auto"/>
              <w:right w:val="single" w:sz="4" w:space="0" w:color="auto"/>
            </w:tcBorders>
            <w:shd w:val="clear" w:color="auto" w:fill="auto"/>
            <w:noWrap/>
            <w:vAlign w:val="center"/>
            <w:hideMark/>
          </w:tcPr>
          <w:p w14:paraId="7CBFFB14" w14:textId="77777777" w:rsidR="006E2D1D" w:rsidRPr="006E2D1D" w:rsidRDefault="006E2D1D" w:rsidP="00ED0614">
            <w:pPr>
              <w:jc w:val="center"/>
              <w:rPr>
                <w:lang w:eastAsia="zh-CN"/>
              </w:rPr>
            </w:pPr>
            <w:r w:rsidRPr="006E2D1D">
              <w:rPr>
                <w:lang w:eastAsia="zh-CN"/>
              </w:rPr>
              <w:t>1</w:t>
            </w:r>
          </w:p>
        </w:tc>
        <w:tc>
          <w:tcPr>
            <w:tcW w:w="425" w:type="dxa"/>
            <w:tcBorders>
              <w:top w:val="nil"/>
              <w:left w:val="nil"/>
              <w:bottom w:val="single" w:sz="4" w:space="0" w:color="auto"/>
              <w:right w:val="single" w:sz="4" w:space="0" w:color="auto"/>
            </w:tcBorders>
            <w:shd w:val="clear" w:color="auto" w:fill="auto"/>
            <w:noWrap/>
            <w:vAlign w:val="center"/>
            <w:hideMark/>
          </w:tcPr>
          <w:p w14:paraId="6C101D9B" w14:textId="77777777" w:rsidR="006E2D1D" w:rsidRPr="006E2D1D" w:rsidRDefault="006E2D1D" w:rsidP="00ED0614">
            <w:pPr>
              <w:jc w:val="center"/>
              <w:rPr>
                <w:lang w:eastAsia="zh-CN"/>
              </w:rPr>
            </w:pPr>
            <w:r w:rsidRPr="006E2D1D">
              <w:rPr>
                <w:lang w:eastAsia="zh-CN"/>
              </w:rPr>
              <w:t>1</w:t>
            </w:r>
          </w:p>
        </w:tc>
        <w:tc>
          <w:tcPr>
            <w:tcW w:w="425" w:type="dxa"/>
            <w:tcBorders>
              <w:top w:val="nil"/>
              <w:left w:val="nil"/>
              <w:bottom w:val="single" w:sz="4" w:space="0" w:color="auto"/>
              <w:right w:val="single" w:sz="4" w:space="0" w:color="auto"/>
            </w:tcBorders>
            <w:shd w:val="clear" w:color="auto" w:fill="auto"/>
            <w:noWrap/>
            <w:vAlign w:val="center"/>
            <w:hideMark/>
          </w:tcPr>
          <w:p w14:paraId="414CC084" w14:textId="77777777" w:rsidR="006E2D1D" w:rsidRPr="006E2D1D" w:rsidRDefault="006E2D1D" w:rsidP="00ED0614">
            <w:pPr>
              <w:jc w:val="center"/>
              <w:rPr>
                <w:lang w:eastAsia="zh-CN"/>
              </w:rPr>
            </w:pPr>
            <w:r w:rsidRPr="006E2D1D">
              <w:rPr>
                <w:lang w:eastAsia="zh-CN"/>
              </w:rPr>
              <w:t>1</w:t>
            </w:r>
          </w:p>
        </w:tc>
        <w:tc>
          <w:tcPr>
            <w:tcW w:w="425" w:type="dxa"/>
            <w:tcBorders>
              <w:top w:val="nil"/>
              <w:left w:val="nil"/>
              <w:bottom w:val="single" w:sz="4" w:space="0" w:color="auto"/>
              <w:right w:val="single" w:sz="4" w:space="0" w:color="auto"/>
            </w:tcBorders>
            <w:shd w:val="clear" w:color="auto" w:fill="auto"/>
            <w:noWrap/>
            <w:vAlign w:val="center"/>
            <w:hideMark/>
          </w:tcPr>
          <w:p w14:paraId="38824F83" w14:textId="77777777" w:rsidR="006E2D1D" w:rsidRPr="006E2D1D" w:rsidRDefault="006E2D1D" w:rsidP="00ED0614">
            <w:pPr>
              <w:jc w:val="center"/>
              <w:rPr>
                <w:lang w:eastAsia="zh-CN"/>
              </w:rPr>
            </w:pPr>
            <w:r w:rsidRPr="006E2D1D">
              <w:rPr>
                <w:lang w:eastAsia="zh-CN"/>
              </w:rPr>
              <w:t>1</w:t>
            </w:r>
          </w:p>
        </w:tc>
        <w:tc>
          <w:tcPr>
            <w:tcW w:w="426" w:type="dxa"/>
            <w:tcBorders>
              <w:top w:val="nil"/>
              <w:left w:val="nil"/>
              <w:bottom w:val="single" w:sz="4" w:space="0" w:color="auto"/>
              <w:right w:val="single" w:sz="4" w:space="0" w:color="auto"/>
            </w:tcBorders>
            <w:shd w:val="clear" w:color="auto" w:fill="auto"/>
            <w:noWrap/>
            <w:vAlign w:val="center"/>
            <w:hideMark/>
          </w:tcPr>
          <w:p w14:paraId="7A3119F8" w14:textId="77777777" w:rsidR="006E2D1D" w:rsidRPr="006E2D1D" w:rsidRDefault="006E2D1D" w:rsidP="00ED0614">
            <w:pPr>
              <w:jc w:val="center"/>
              <w:rPr>
                <w:lang w:eastAsia="zh-CN"/>
              </w:rPr>
            </w:pPr>
            <w:r w:rsidRPr="006E2D1D">
              <w:rPr>
                <w:lang w:eastAsia="zh-CN"/>
              </w:rPr>
              <w:t>1</w:t>
            </w:r>
          </w:p>
        </w:tc>
        <w:tc>
          <w:tcPr>
            <w:tcW w:w="425" w:type="dxa"/>
            <w:tcBorders>
              <w:top w:val="nil"/>
              <w:left w:val="nil"/>
              <w:bottom w:val="single" w:sz="4" w:space="0" w:color="auto"/>
              <w:right w:val="single" w:sz="4" w:space="0" w:color="auto"/>
            </w:tcBorders>
            <w:shd w:val="clear" w:color="auto" w:fill="auto"/>
            <w:noWrap/>
            <w:vAlign w:val="center"/>
            <w:hideMark/>
          </w:tcPr>
          <w:p w14:paraId="48BE46F0" w14:textId="77777777" w:rsidR="006E2D1D" w:rsidRPr="006E2D1D" w:rsidRDefault="006E2D1D" w:rsidP="00ED0614">
            <w:pPr>
              <w:jc w:val="center"/>
              <w:rPr>
                <w:lang w:eastAsia="zh-CN"/>
              </w:rPr>
            </w:pPr>
            <w:r w:rsidRPr="006E2D1D">
              <w:rPr>
                <w:lang w:eastAsia="zh-CN"/>
              </w:rPr>
              <w:t>1</w:t>
            </w:r>
          </w:p>
        </w:tc>
        <w:tc>
          <w:tcPr>
            <w:tcW w:w="425" w:type="dxa"/>
            <w:tcBorders>
              <w:top w:val="nil"/>
              <w:left w:val="nil"/>
              <w:bottom w:val="single" w:sz="4" w:space="0" w:color="auto"/>
              <w:right w:val="single" w:sz="4" w:space="0" w:color="auto"/>
            </w:tcBorders>
            <w:shd w:val="clear" w:color="auto" w:fill="auto"/>
            <w:noWrap/>
            <w:vAlign w:val="center"/>
            <w:hideMark/>
          </w:tcPr>
          <w:p w14:paraId="46B44B2A" w14:textId="77777777" w:rsidR="006E2D1D" w:rsidRPr="006E2D1D" w:rsidRDefault="006E2D1D" w:rsidP="00ED0614">
            <w:pPr>
              <w:jc w:val="center"/>
              <w:rPr>
                <w:lang w:eastAsia="zh-CN"/>
              </w:rPr>
            </w:pPr>
            <w:r w:rsidRPr="006E2D1D">
              <w:rPr>
                <w:lang w:eastAsia="zh-CN"/>
              </w:rPr>
              <w:t>1</w:t>
            </w:r>
          </w:p>
        </w:tc>
        <w:tc>
          <w:tcPr>
            <w:tcW w:w="516" w:type="dxa"/>
            <w:tcBorders>
              <w:top w:val="nil"/>
              <w:left w:val="nil"/>
              <w:bottom w:val="single" w:sz="4" w:space="0" w:color="auto"/>
              <w:right w:val="single" w:sz="4" w:space="0" w:color="auto"/>
            </w:tcBorders>
            <w:shd w:val="clear" w:color="auto" w:fill="auto"/>
            <w:noWrap/>
            <w:vAlign w:val="center"/>
            <w:hideMark/>
          </w:tcPr>
          <w:p w14:paraId="0DB46C44" w14:textId="77777777" w:rsidR="006E2D1D" w:rsidRPr="006E2D1D" w:rsidRDefault="006E2D1D" w:rsidP="00ED0614">
            <w:pPr>
              <w:jc w:val="center"/>
              <w:rPr>
                <w:lang w:eastAsia="zh-CN"/>
              </w:rPr>
            </w:pPr>
            <w:r w:rsidRPr="006E2D1D">
              <w:rPr>
                <w:lang w:eastAsia="zh-CN"/>
              </w:rPr>
              <w:t>1</w:t>
            </w:r>
          </w:p>
        </w:tc>
        <w:tc>
          <w:tcPr>
            <w:tcW w:w="416" w:type="dxa"/>
            <w:tcBorders>
              <w:top w:val="nil"/>
              <w:left w:val="nil"/>
              <w:bottom w:val="single" w:sz="4" w:space="0" w:color="auto"/>
              <w:right w:val="single" w:sz="4" w:space="0" w:color="auto"/>
            </w:tcBorders>
            <w:shd w:val="clear" w:color="auto" w:fill="auto"/>
            <w:noWrap/>
            <w:vAlign w:val="center"/>
            <w:hideMark/>
          </w:tcPr>
          <w:p w14:paraId="5DAA36A8" w14:textId="77777777" w:rsidR="006E2D1D" w:rsidRPr="006E2D1D" w:rsidRDefault="006E2D1D" w:rsidP="00ED0614">
            <w:pPr>
              <w:jc w:val="center"/>
              <w:rPr>
                <w:lang w:eastAsia="zh-CN"/>
              </w:rPr>
            </w:pPr>
            <w:r w:rsidRPr="006E2D1D">
              <w:rPr>
                <w:lang w:eastAsia="zh-CN"/>
              </w:rPr>
              <w:t>1</w:t>
            </w:r>
          </w:p>
        </w:tc>
        <w:tc>
          <w:tcPr>
            <w:tcW w:w="416" w:type="dxa"/>
            <w:tcBorders>
              <w:top w:val="nil"/>
              <w:left w:val="nil"/>
              <w:bottom w:val="single" w:sz="4" w:space="0" w:color="auto"/>
              <w:right w:val="single" w:sz="4" w:space="0" w:color="auto"/>
            </w:tcBorders>
            <w:shd w:val="clear" w:color="auto" w:fill="auto"/>
            <w:noWrap/>
            <w:vAlign w:val="center"/>
            <w:hideMark/>
          </w:tcPr>
          <w:p w14:paraId="65FFAF95" w14:textId="77777777" w:rsidR="006E2D1D" w:rsidRPr="006E2D1D" w:rsidRDefault="006E2D1D" w:rsidP="00ED0614">
            <w:pPr>
              <w:jc w:val="center"/>
              <w:rPr>
                <w:lang w:eastAsia="zh-CN"/>
              </w:rPr>
            </w:pPr>
            <w:r w:rsidRPr="006E2D1D">
              <w:rPr>
                <w:lang w:eastAsia="zh-CN"/>
              </w:rPr>
              <w:t>1</w:t>
            </w:r>
          </w:p>
        </w:tc>
        <w:tc>
          <w:tcPr>
            <w:tcW w:w="416" w:type="dxa"/>
            <w:tcBorders>
              <w:top w:val="nil"/>
              <w:left w:val="nil"/>
              <w:bottom w:val="single" w:sz="4" w:space="0" w:color="auto"/>
              <w:right w:val="single" w:sz="4" w:space="0" w:color="auto"/>
            </w:tcBorders>
            <w:shd w:val="clear" w:color="auto" w:fill="auto"/>
            <w:noWrap/>
            <w:vAlign w:val="center"/>
            <w:hideMark/>
          </w:tcPr>
          <w:p w14:paraId="1CFFDE31" w14:textId="77777777" w:rsidR="006E2D1D" w:rsidRPr="006E2D1D" w:rsidRDefault="006E2D1D" w:rsidP="00ED0614">
            <w:pPr>
              <w:jc w:val="center"/>
              <w:rPr>
                <w:lang w:eastAsia="zh-CN"/>
              </w:rPr>
            </w:pPr>
            <w:r w:rsidRPr="006E2D1D">
              <w:rPr>
                <w:lang w:eastAsia="zh-CN"/>
              </w:rPr>
              <w:t>1</w:t>
            </w:r>
          </w:p>
        </w:tc>
        <w:tc>
          <w:tcPr>
            <w:tcW w:w="613" w:type="dxa"/>
            <w:tcBorders>
              <w:top w:val="nil"/>
              <w:left w:val="nil"/>
              <w:bottom w:val="single" w:sz="4" w:space="0" w:color="auto"/>
              <w:right w:val="single" w:sz="4" w:space="0" w:color="auto"/>
            </w:tcBorders>
            <w:shd w:val="clear" w:color="auto" w:fill="auto"/>
            <w:noWrap/>
            <w:vAlign w:val="center"/>
            <w:hideMark/>
          </w:tcPr>
          <w:p w14:paraId="1EFBC955" w14:textId="77777777" w:rsidR="006E2D1D" w:rsidRPr="006E2D1D" w:rsidRDefault="006E2D1D" w:rsidP="00ED0614">
            <w:pPr>
              <w:jc w:val="center"/>
              <w:rPr>
                <w:lang w:eastAsia="zh-CN"/>
              </w:rPr>
            </w:pPr>
            <w:r w:rsidRPr="006E2D1D">
              <w:rPr>
                <w:lang w:eastAsia="zh-CN"/>
              </w:rPr>
              <w:t>16</w:t>
            </w:r>
          </w:p>
        </w:tc>
      </w:tr>
      <w:tr w:rsidR="001B4CBD" w:rsidRPr="006E2D1D" w14:paraId="04D3361B" w14:textId="77777777" w:rsidTr="00ED0614">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6897EF85" w14:textId="77777777" w:rsidR="006E2D1D" w:rsidRPr="006E2D1D" w:rsidRDefault="006E2D1D" w:rsidP="006E2D1D">
            <w:pPr>
              <w:jc w:val="center"/>
              <w:rPr>
                <w:lang w:eastAsia="zh-CN"/>
              </w:rPr>
            </w:pPr>
            <w:r w:rsidRPr="006E2D1D">
              <w:rPr>
                <w:lang w:eastAsia="zh-CN"/>
              </w:rPr>
              <w:t>11211727</w:t>
            </w:r>
          </w:p>
        </w:tc>
        <w:tc>
          <w:tcPr>
            <w:tcW w:w="2156" w:type="dxa"/>
            <w:tcBorders>
              <w:top w:val="nil"/>
              <w:left w:val="nil"/>
              <w:bottom w:val="single" w:sz="4" w:space="0" w:color="auto"/>
              <w:right w:val="single" w:sz="4" w:space="0" w:color="auto"/>
            </w:tcBorders>
            <w:shd w:val="clear" w:color="auto" w:fill="auto"/>
            <w:noWrap/>
            <w:vAlign w:val="bottom"/>
            <w:hideMark/>
          </w:tcPr>
          <w:p w14:paraId="27CCBB14" w14:textId="77777777" w:rsidR="006E2D1D" w:rsidRPr="006E2D1D" w:rsidRDefault="006E2D1D" w:rsidP="006E2D1D">
            <w:pPr>
              <w:rPr>
                <w:lang w:eastAsia="zh-CN"/>
              </w:rPr>
            </w:pPr>
            <w:r w:rsidRPr="006E2D1D">
              <w:rPr>
                <w:lang w:eastAsia="zh-CN"/>
              </w:rPr>
              <w:t>TASYA ANNISA PUTRI</w:t>
            </w:r>
          </w:p>
        </w:tc>
        <w:tc>
          <w:tcPr>
            <w:tcW w:w="426" w:type="dxa"/>
            <w:tcBorders>
              <w:top w:val="nil"/>
              <w:left w:val="nil"/>
              <w:bottom w:val="single" w:sz="4" w:space="0" w:color="auto"/>
              <w:right w:val="single" w:sz="4" w:space="0" w:color="auto"/>
            </w:tcBorders>
            <w:shd w:val="clear" w:color="auto" w:fill="auto"/>
            <w:noWrap/>
            <w:vAlign w:val="center"/>
            <w:hideMark/>
          </w:tcPr>
          <w:p w14:paraId="7431A81B" w14:textId="77777777" w:rsidR="006E2D1D" w:rsidRPr="006E2D1D" w:rsidRDefault="006E2D1D" w:rsidP="00ED0614">
            <w:pPr>
              <w:jc w:val="center"/>
              <w:rPr>
                <w:lang w:eastAsia="zh-CN"/>
              </w:rPr>
            </w:pPr>
            <w:r w:rsidRPr="006E2D1D">
              <w:rPr>
                <w:lang w:eastAsia="zh-CN"/>
              </w:rPr>
              <w:t>1</w:t>
            </w:r>
          </w:p>
        </w:tc>
        <w:tc>
          <w:tcPr>
            <w:tcW w:w="425" w:type="dxa"/>
            <w:tcBorders>
              <w:top w:val="nil"/>
              <w:left w:val="nil"/>
              <w:bottom w:val="single" w:sz="4" w:space="0" w:color="auto"/>
              <w:right w:val="single" w:sz="4" w:space="0" w:color="auto"/>
            </w:tcBorders>
            <w:shd w:val="clear" w:color="auto" w:fill="auto"/>
            <w:noWrap/>
            <w:vAlign w:val="center"/>
            <w:hideMark/>
          </w:tcPr>
          <w:p w14:paraId="300B1CB4" w14:textId="77777777" w:rsidR="006E2D1D" w:rsidRPr="006E2D1D" w:rsidRDefault="006E2D1D" w:rsidP="00ED0614">
            <w:pPr>
              <w:jc w:val="center"/>
              <w:rPr>
                <w:lang w:eastAsia="zh-CN"/>
              </w:rPr>
            </w:pPr>
            <w:r w:rsidRPr="006E2D1D">
              <w:rPr>
                <w:lang w:eastAsia="zh-CN"/>
              </w:rPr>
              <w:t>1</w:t>
            </w:r>
          </w:p>
        </w:tc>
        <w:tc>
          <w:tcPr>
            <w:tcW w:w="425" w:type="dxa"/>
            <w:tcBorders>
              <w:top w:val="nil"/>
              <w:left w:val="nil"/>
              <w:bottom w:val="single" w:sz="4" w:space="0" w:color="auto"/>
              <w:right w:val="single" w:sz="4" w:space="0" w:color="auto"/>
            </w:tcBorders>
            <w:shd w:val="clear" w:color="auto" w:fill="auto"/>
            <w:noWrap/>
            <w:vAlign w:val="center"/>
            <w:hideMark/>
          </w:tcPr>
          <w:p w14:paraId="3558F9D6" w14:textId="77777777" w:rsidR="006E2D1D" w:rsidRPr="006E2D1D" w:rsidRDefault="006E2D1D" w:rsidP="00ED0614">
            <w:pPr>
              <w:jc w:val="center"/>
              <w:rPr>
                <w:lang w:eastAsia="zh-CN"/>
              </w:rPr>
            </w:pPr>
            <w:r w:rsidRPr="006E2D1D">
              <w:rPr>
                <w:lang w:eastAsia="zh-CN"/>
              </w:rPr>
              <w:t>1</w:t>
            </w:r>
          </w:p>
        </w:tc>
        <w:tc>
          <w:tcPr>
            <w:tcW w:w="425" w:type="dxa"/>
            <w:tcBorders>
              <w:top w:val="nil"/>
              <w:left w:val="nil"/>
              <w:bottom w:val="single" w:sz="4" w:space="0" w:color="auto"/>
              <w:right w:val="single" w:sz="4" w:space="0" w:color="auto"/>
            </w:tcBorders>
            <w:shd w:val="clear" w:color="auto" w:fill="auto"/>
            <w:noWrap/>
            <w:vAlign w:val="center"/>
            <w:hideMark/>
          </w:tcPr>
          <w:p w14:paraId="3175556B" w14:textId="77777777" w:rsidR="006E2D1D" w:rsidRPr="006E2D1D" w:rsidRDefault="006E2D1D" w:rsidP="00ED0614">
            <w:pPr>
              <w:jc w:val="center"/>
              <w:rPr>
                <w:lang w:eastAsia="zh-CN"/>
              </w:rPr>
            </w:pPr>
            <w:r w:rsidRPr="006E2D1D">
              <w:rPr>
                <w:lang w:eastAsia="zh-CN"/>
              </w:rPr>
              <w:t>1</w:t>
            </w:r>
          </w:p>
        </w:tc>
        <w:tc>
          <w:tcPr>
            <w:tcW w:w="426" w:type="dxa"/>
            <w:tcBorders>
              <w:top w:val="nil"/>
              <w:left w:val="nil"/>
              <w:bottom w:val="single" w:sz="4" w:space="0" w:color="auto"/>
              <w:right w:val="single" w:sz="4" w:space="0" w:color="auto"/>
            </w:tcBorders>
            <w:shd w:val="clear" w:color="auto" w:fill="auto"/>
            <w:noWrap/>
            <w:vAlign w:val="center"/>
            <w:hideMark/>
          </w:tcPr>
          <w:p w14:paraId="7D5AB911" w14:textId="77777777" w:rsidR="006E2D1D" w:rsidRPr="006E2D1D" w:rsidRDefault="006E2D1D" w:rsidP="00ED0614">
            <w:pPr>
              <w:jc w:val="center"/>
              <w:rPr>
                <w:lang w:eastAsia="zh-CN"/>
              </w:rPr>
            </w:pPr>
            <w:r w:rsidRPr="006E2D1D">
              <w:rPr>
                <w:lang w:eastAsia="zh-CN"/>
              </w:rPr>
              <w:t>1</w:t>
            </w:r>
          </w:p>
        </w:tc>
        <w:tc>
          <w:tcPr>
            <w:tcW w:w="316" w:type="dxa"/>
            <w:tcBorders>
              <w:top w:val="nil"/>
              <w:left w:val="nil"/>
              <w:bottom w:val="single" w:sz="4" w:space="0" w:color="auto"/>
              <w:right w:val="single" w:sz="4" w:space="0" w:color="auto"/>
            </w:tcBorders>
            <w:shd w:val="clear" w:color="auto" w:fill="auto"/>
            <w:noWrap/>
            <w:vAlign w:val="center"/>
            <w:hideMark/>
          </w:tcPr>
          <w:p w14:paraId="1C7AC128" w14:textId="77777777" w:rsidR="006E2D1D" w:rsidRPr="006E2D1D" w:rsidRDefault="006E2D1D" w:rsidP="00ED0614">
            <w:pPr>
              <w:jc w:val="center"/>
              <w:rPr>
                <w:lang w:eastAsia="zh-CN"/>
              </w:rPr>
            </w:pPr>
            <w:r w:rsidRPr="006E2D1D">
              <w:rPr>
                <w:lang w:eastAsia="zh-CN"/>
              </w:rPr>
              <w:t>0</w:t>
            </w:r>
          </w:p>
        </w:tc>
        <w:tc>
          <w:tcPr>
            <w:tcW w:w="425" w:type="dxa"/>
            <w:tcBorders>
              <w:top w:val="nil"/>
              <w:left w:val="nil"/>
              <w:bottom w:val="single" w:sz="4" w:space="0" w:color="auto"/>
              <w:right w:val="single" w:sz="4" w:space="0" w:color="auto"/>
            </w:tcBorders>
            <w:shd w:val="clear" w:color="auto" w:fill="auto"/>
            <w:noWrap/>
            <w:vAlign w:val="center"/>
            <w:hideMark/>
          </w:tcPr>
          <w:p w14:paraId="2C50D84D" w14:textId="77777777" w:rsidR="006E2D1D" w:rsidRPr="006E2D1D" w:rsidRDefault="006E2D1D" w:rsidP="00ED0614">
            <w:pPr>
              <w:jc w:val="center"/>
              <w:rPr>
                <w:lang w:eastAsia="zh-CN"/>
              </w:rPr>
            </w:pPr>
            <w:r w:rsidRPr="006E2D1D">
              <w:rPr>
                <w:lang w:eastAsia="zh-CN"/>
              </w:rPr>
              <w:t>1</w:t>
            </w:r>
          </w:p>
        </w:tc>
        <w:tc>
          <w:tcPr>
            <w:tcW w:w="425" w:type="dxa"/>
            <w:tcBorders>
              <w:top w:val="nil"/>
              <w:left w:val="nil"/>
              <w:bottom w:val="single" w:sz="4" w:space="0" w:color="auto"/>
              <w:right w:val="single" w:sz="4" w:space="0" w:color="auto"/>
            </w:tcBorders>
            <w:shd w:val="clear" w:color="auto" w:fill="auto"/>
            <w:noWrap/>
            <w:vAlign w:val="center"/>
            <w:hideMark/>
          </w:tcPr>
          <w:p w14:paraId="3486C15D" w14:textId="77777777" w:rsidR="006E2D1D" w:rsidRPr="006E2D1D" w:rsidRDefault="006E2D1D" w:rsidP="00ED0614">
            <w:pPr>
              <w:jc w:val="center"/>
              <w:rPr>
                <w:lang w:eastAsia="zh-CN"/>
              </w:rPr>
            </w:pPr>
            <w:r w:rsidRPr="006E2D1D">
              <w:rPr>
                <w:lang w:eastAsia="zh-CN"/>
              </w:rPr>
              <w:t>1</w:t>
            </w:r>
          </w:p>
        </w:tc>
        <w:tc>
          <w:tcPr>
            <w:tcW w:w="425" w:type="dxa"/>
            <w:tcBorders>
              <w:top w:val="nil"/>
              <w:left w:val="nil"/>
              <w:bottom w:val="single" w:sz="4" w:space="0" w:color="auto"/>
              <w:right w:val="single" w:sz="4" w:space="0" w:color="auto"/>
            </w:tcBorders>
            <w:shd w:val="clear" w:color="auto" w:fill="auto"/>
            <w:noWrap/>
            <w:vAlign w:val="center"/>
            <w:hideMark/>
          </w:tcPr>
          <w:p w14:paraId="30B4D9E3" w14:textId="77777777" w:rsidR="006E2D1D" w:rsidRPr="006E2D1D" w:rsidRDefault="006E2D1D" w:rsidP="00ED0614">
            <w:pPr>
              <w:jc w:val="center"/>
              <w:rPr>
                <w:lang w:eastAsia="zh-CN"/>
              </w:rPr>
            </w:pPr>
            <w:r w:rsidRPr="006E2D1D">
              <w:rPr>
                <w:lang w:eastAsia="zh-CN"/>
              </w:rPr>
              <w:t>1</w:t>
            </w:r>
          </w:p>
        </w:tc>
        <w:tc>
          <w:tcPr>
            <w:tcW w:w="426" w:type="dxa"/>
            <w:tcBorders>
              <w:top w:val="nil"/>
              <w:left w:val="nil"/>
              <w:bottom w:val="single" w:sz="4" w:space="0" w:color="auto"/>
              <w:right w:val="single" w:sz="4" w:space="0" w:color="auto"/>
            </w:tcBorders>
            <w:shd w:val="clear" w:color="auto" w:fill="auto"/>
            <w:noWrap/>
            <w:vAlign w:val="center"/>
            <w:hideMark/>
          </w:tcPr>
          <w:p w14:paraId="2517AFC9" w14:textId="77777777" w:rsidR="006E2D1D" w:rsidRPr="006E2D1D" w:rsidRDefault="006E2D1D" w:rsidP="00ED0614">
            <w:pPr>
              <w:jc w:val="center"/>
              <w:rPr>
                <w:lang w:eastAsia="zh-CN"/>
              </w:rPr>
            </w:pPr>
            <w:r w:rsidRPr="006E2D1D">
              <w:rPr>
                <w:lang w:eastAsia="zh-CN"/>
              </w:rPr>
              <w:t>1</w:t>
            </w:r>
          </w:p>
        </w:tc>
        <w:tc>
          <w:tcPr>
            <w:tcW w:w="425" w:type="dxa"/>
            <w:tcBorders>
              <w:top w:val="nil"/>
              <w:left w:val="nil"/>
              <w:bottom w:val="single" w:sz="4" w:space="0" w:color="auto"/>
              <w:right w:val="single" w:sz="4" w:space="0" w:color="auto"/>
            </w:tcBorders>
            <w:shd w:val="clear" w:color="auto" w:fill="auto"/>
            <w:noWrap/>
            <w:vAlign w:val="center"/>
            <w:hideMark/>
          </w:tcPr>
          <w:p w14:paraId="18BF6F17" w14:textId="77777777" w:rsidR="006E2D1D" w:rsidRPr="006E2D1D" w:rsidRDefault="006E2D1D" w:rsidP="00ED0614">
            <w:pPr>
              <w:jc w:val="center"/>
              <w:rPr>
                <w:lang w:eastAsia="zh-CN"/>
              </w:rPr>
            </w:pPr>
            <w:r w:rsidRPr="006E2D1D">
              <w:rPr>
                <w:lang w:eastAsia="zh-CN"/>
              </w:rPr>
              <w:t>1</w:t>
            </w:r>
          </w:p>
        </w:tc>
        <w:tc>
          <w:tcPr>
            <w:tcW w:w="425" w:type="dxa"/>
            <w:tcBorders>
              <w:top w:val="nil"/>
              <w:left w:val="nil"/>
              <w:bottom w:val="single" w:sz="4" w:space="0" w:color="auto"/>
              <w:right w:val="single" w:sz="4" w:space="0" w:color="auto"/>
            </w:tcBorders>
            <w:shd w:val="clear" w:color="auto" w:fill="auto"/>
            <w:noWrap/>
            <w:vAlign w:val="center"/>
            <w:hideMark/>
          </w:tcPr>
          <w:p w14:paraId="03157A42" w14:textId="77777777" w:rsidR="006E2D1D" w:rsidRPr="006E2D1D" w:rsidRDefault="006E2D1D" w:rsidP="00ED0614">
            <w:pPr>
              <w:jc w:val="center"/>
              <w:rPr>
                <w:lang w:eastAsia="zh-CN"/>
              </w:rPr>
            </w:pPr>
            <w:r w:rsidRPr="006E2D1D">
              <w:rPr>
                <w:lang w:eastAsia="zh-CN"/>
              </w:rPr>
              <w:t>1</w:t>
            </w:r>
          </w:p>
        </w:tc>
        <w:tc>
          <w:tcPr>
            <w:tcW w:w="516" w:type="dxa"/>
            <w:tcBorders>
              <w:top w:val="nil"/>
              <w:left w:val="nil"/>
              <w:bottom w:val="single" w:sz="4" w:space="0" w:color="auto"/>
              <w:right w:val="single" w:sz="4" w:space="0" w:color="auto"/>
            </w:tcBorders>
            <w:shd w:val="clear" w:color="auto" w:fill="auto"/>
            <w:noWrap/>
            <w:vAlign w:val="center"/>
            <w:hideMark/>
          </w:tcPr>
          <w:p w14:paraId="69FFF297" w14:textId="77777777" w:rsidR="006E2D1D" w:rsidRPr="006E2D1D" w:rsidRDefault="006E2D1D" w:rsidP="00ED0614">
            <w:pPr>
              <w:jc w:val="center"/>
              <w:rPr>
                <w:lang w:eastAsia="zh-CN"/>
              </w:rPr>
            </w:pPr>
            <w:r w:rsidRPr="006E2D1D">
              <w:rPr>
                <w:lang w:eastAsia="zh-CN"/>
              </w:rPr>
              <w:t>0</w:t>
            </w:r>
          </w:p>
        </w:tc>
        <w:tc>
          <w:tcPr>
            <w:tcW w:w="416" w:type="dxa"/>
            <w:tcBorders>
              <w:top w:val="nil"/>
              <w:left w:val="nil"/>
              <w:bottom w:val="single" w:sz="4" w:space="0" w:color="auto"/>
              <w:right w:val="single" w:sz="4" w:space="0" w:color="auto"/>
            </w:tcBorders>
            <w:shd w:val="clear" w:color="auto" w:fill="auto"/>
            <w:noWrap/>
            <w:vAlign w:val="center"/>
            <w:hideMark/>
          </w:tcPr>
          <w:p w14:paraId="1B0A890A" w14:textId="77777777" w:rsidR="006E2D1D" w:rsidRPr="006E2D1D" w:rsidRDefault="006E2D1D" w:rsidP="00ED0614">
            <w:pPr>
              <w:jc w:val="center"/>
              <w:rPr>
                <w:lang w:eastAsia="zh-CN"/>
              </w:rPr>
            </w:pPr>
            <w:r w:rsidRPr="006E2D1D">
              <w:rPr>
                <w:lang w:eastAsia="zh-CN"/>
              </w:rPr>
              <w:t>1</w:t>
            </w:r>
          </w:p>
        </w:tc>
        <w:tc>
          <w:tcPr>
            <w:tcW w:w="416" w:type="dxa"/>
            <w:tcBorders>
              <w:top w:val="nil"/>
              <w:left w:val="nil"/>
              <w:bottom w:val="single" w:sz="4" w:space="0" w:color="auto"/>
              <w:right w:val="single" w:sz="4" w:space="0" w:color="auto"/>
            </w:tcBorders>
            <w:shd w:val="clear" w:color="auto" w:fill="auto"/>
            <w:noWrap/>
            <w:vAlign w:val="center"/>
            <w:hideMark/>
          </w:tcPr>
          <w:p w14:paraId="7E380A9D" w14:textId="77777777" w:rsidR="006E2D1D" w:rsidRPr="006E2D1D" w:rsidRDefault="006E2D1D" w:rsidP="00ED0614">
            <w:pPr>
              <w:jc w:val="center"/>
              <w:rPr>
                <w:lang w:eastAsia="zh-CN"/>
              </w:rPr>
            </w:pPr>
            <w:r w:rsidRPr="006E2D1D">
              <w:rPr>
                <w:lang w:eastAsia="zh-CN"/>
              </w:rPr>
              <w:t>1</w:t>
            </w:r>
          </w:p>
        </w:tc>
        <w:tc>
          <w:tcPr>
            <w:tcW w:w="416" w:type="dxa"/>
            <w:tcBorders>
              <w:top w:val="nil"/>
              <w:left w:val="nil"/>
              <w:bottom w:val="single" w:sz="4" w:space="0" w:color="auto"/>
              <w:right w:val="single" w:sz="4" w:space="0" w:color="auto"/>
            </w:tcBorders>
            <w:shd w:val="clear" w:color="auto" w:fill="auto"/>
            <w:noWrap/>
            <w:vAlign w:val="center"/>
            <w:hideMark/>
          </w:tcPr>
          <w:p w14:paraId="46FC1BE6" w14:textId="77777777" w:rsidR="006E2D1D" w:rsidRPr="006E2D1D" w:rsidRDefault="006E2D1D" w:rsidP="00ED0614">
            <w:pPr>
              <w:jc w:val="center"/>
              <w:rPr>
                <w:lang w:eastAsia="zh-CN"/>
              </w:rPr>
            </w:pPr>
            <w:r w:rsidRPr="006E2D1D">
              <w:rPr>
                <w:lang w:eastAsia="zh-CN"/>
              </w:rPr>
              <w:t>1</w:t>
            </w:r>
          </w:p>
        </w:tc>
        <w:tc>
          <w:tcPr>
            <w:tcW w:w="613" w:type="dxa"/>
            <w:tcBorders>
              <w:top w:val="nil"/>
              <w:left w:val="nil"/>
              <w:bottom w:val="single" w:sz="4" w:space="0" w:color="auto"/>
              <w:right w:val="single" w:sz="4" w:space="0" w:color="auto"/>
            </w:tcBorders>
            <w:shd w:val="clear" w:color="auto" w:fill="auto"/>
            <w:noWrap/>
            <w:vAlign w:val="center"/>
            <w:hideMark/>
          </w:tcPr>
          <w:p w14:paraId="50C731ED" w14:textId="77777777" w:rsidR="006E2D1D" w:rsidRPr="006E2D1D" w:rsidRDefault="006E2D1D" w:rsidP="00ED0614">
            <w:pPr>
              <w:jc w:val="center"/>
              <w:rPr>
                <w:lang w:eastAsia="zh-CN"/>
              </w:rPr>
            </w:pPr>
            <w:r w:rsidRPr="006E2D1D">
              <w:rPr>
                <w:lang w:eastAsia="zh-CN"/>
              </w:rPr>
              <w:t>14</w:t>
            </w:r>
          </w:p>
        </w:tc>
      </w:tr>
      <w:tr w:rsidR="001B4CBD" w:rsidRPr="006E2D1D" w14:paraId="15C4373E" w14:textId="77777777" w:rsidTr="00ED0614">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35CF5797" w14:textId="77777777" w:rsidR="006E2D1D" w:rsidRPr="006E2D1D" w:rsidRDefault="006E2D1D" w:rsidP="006E2D1D">
            <w:pPr>
              <w:jc w:val="center"/>
              <w:rPr>
                <w:lang w:eastAsia="zh-CN"/>
              </w:rPr>
            </w:pPr>
            <w:r w:rsidRPr="006E2D1D">
              <w:rPr>
                <w:lang w:eastAsia="zh-CN"/>
              </w:rPr>
              <w:t>11211751</w:t>
            </w:r>
          </w:p>
        </w:tc>
        <w:tc>
          <w:tcPr>
            <w:tcW w:w="2156" w:type="dxa"/>
            <w:tcBorders>
              <w:top w:val="nil"/>
              <w:left w:val="nil"/>
              <w:bottom w:val="single" w:sz="4" w:space="0" w:color="auto"/>
              <w:right w:val="single" w:sz="4" w:space="0" w:color="auto"/>
            </w:tcBorders>
            <w:shd w:val="clear" w:color="auto" w:fill="auto"/>
            <w:noWrap/>
            <w:vAlign w:val="bottom"/>
            <w:hideMark/>
          </w:tcPr>
          <w:p w14:paraId="6E601505" w14:textId="77777777" w:rsidR="006E2D1D" w:rsidRPr="006E2D1D" w:rsidRDefault="006E2D1D" w:rsidP="006E2D1D">
            <w:pPr>
              <w:rPr>
                <w:lang w:eastAsia="zh-CN"/>
              </w:rPr>
            </w:pPr>
            <w:r w:rsidRPr="006E2D1D">
              <w:rPr>
                <w:lang w:eastAsia="zh-CN"/>
              </w:rPr>
              <w:t>RIZKI MUHAMMAD SHAFAR</w:t>
            </w:r>
          </w:p>
        </w:tc>
        <w:tc>
          <w:tcPr>
            <w:tcW w:w="426" w:type="dxa"/>
            <w:tcBorders>
              <w:top w:val="nil"/>
              <w:left w:val="nil"/>
              <w:bottom w:val="single" w:sz="4" w:space="0" w:color="auto"/>
              <w:right w:val="single" w:sz="4" w:space="0" w:color="auto"/>
            </w:tcBorders>
            <w:shd w:val="clear" w:color="auto" w:fill="auto"/>
            <w:noWrap/>
            <w:vAlign w:val="center"/>
            <w:hideMark/>
          </w:tcPr>
          <w:p w14:paraId="7713407F" w14:textId="77777777" w:rsidR="006E2D1D" w:rsidRPr="006E2D1D" w:rsidRDefault="006E2D1D" w:rsidP="00ED0614">
            <w:pPr>
              <w:jc w:val="center"/>
              <w:rPr>
                <w:lang w:eastAsia="zh-CN"/>
              </w:rPr>
            </w:pPr>
            <w:r w:rsidRPr="006E2D1D">
              <w:rPr>
                <w:lang w:eastAsia="zh-CN"/>
              </w:rPr>
              <w:t>1</w:t>
            </w:r>
          </w:p>
        </w:tc>
        <w:tc>
          <w:tcPr>
            <w:tcW w:w="425" w:type="dxa"/>
            <w:tcBorders>
              <w:top w:val="nil"/>
              <w:left w:val="nil"/>
              <w:bottom w:val="single" w:sz="4" w:space="0" w:color="auto"/>
              <w:right w:val="single" w:sz="4" w:space="0" w:color="auto"/>
            </w:tcBorders>
            <w:shd w:val="clear" w:color="auto" w:fill="auto"/>
            <w:noWrap/>
            <w:vAlign w:val="center"/>
            <w:hideMark/>
          </w:tcPr>
          <w:p w14:paraId="389E46B1" w14:textId="77777777" w:rsidR="006E2D1D" w:rsidRPr="006E2D1D" w:rsidRDefault="006E2D1D" w:rsidP="00ED0614">
            <w:pPr>
              <w:jc w:val="center"/>
              <w:rPr>
                <w:lang w:eastAsia="zh-CN"/>
              </w:rPr>
            </w:pPr>
            <w:r w:rsidRPr="006E2D1D">
              <w:rPr>
                <w:lang w:eastAsia="zh-CN"/>
              </w:rPr>
              <w:t>0</w:t>
            </w:r>
          </w:p>
        </w:tc>
        <w:tc>
          <w:tcPr>
            <w:tcW w:w="425" w:type="dxa"/>
            <w:tcBorders>
              <w:top w:val="nil"/>
              <w:left w:val="nil"/>
              <w:bottom w:val="single" w:sz="4" w:space="0" w:color="auto"/>
              <w:right w:val="single" w:sz="4" w:space="0" w:color="auto"/>
            </w:tcBorders>
            <w:shd w:val="clear" w:color="auto" w:fill="auto"/>
            <w:noWrap/>
            <w:vAlign w:val="center"/>
            <w:hideMark/>
          </w:tcPr>
          <w:p w14:paraId="2B0AC633" w14:textId="77777777" w:rsidR="006E2D1D" w:rsidRPr="006E2D1D" w:rsidRDefault="006E2D1D" w:rsidP="00ED0614">
            <w:pPr>
              <w:jc w:val="center"/>
              <w:rPr>
                <w:lang w:eastAsia="zh-CN"/>
              </w:rPr>
            </w:pPr>
            <w:r w:rsidRPr="006E2D1D">
              <w:rPr>
                <w:lang w:eastAsia="zh-CN"/>
              </w:rPr>
              <w:t>1</w:t>
            </w:r>
          </w:p>
        </w:tc>
        <w:tc>
          <w:tcPr>
            <w:tcW w:w="425" w:type="dxa"/>
            <w:tcBorders>
              <w:top w:val="nil"/>
              <w:left w:val="nil"/>
              <w:bottom w:val="single" w:sz="4" w:space="0" w:color="auto"/>
              <w:right w:val="single" w:sz="4" w:space="0" w:color="auto"/>
            </w:tcBorders>
            <w:shd w:val="clear" w:color="auto" w:fill="auto"/>
            <w:noWrap/>
            <w:vAlign w:val="center"/>
            <w:hideMark/>
          </w:tcPr>
          <w:p w14:paraId="57625A75" w14:textId="77777777" w:rsidR="006E2D1D" w:rsidRPr="006E2D1D" w:rsidRDefault="006E2D1D" w:rsidP="00ED0614">
            <w:pPr>
              <w:jc w:val="center"/>
              <w:rPr>
                <w:lang w:eastAsia="zh-CN"/>
              </w:rPr>
            </w:pPr>
            <w:r w:rsidRPr="006E2D1D">
              <w:rPr>
                <w:lang w:eastAsia="zh-CN"/>
              </w:rPr>
              <w:t>1</w:t>
            </w:r>
          </w:p>
        </w:tc>
        <w:tc>
          <w:tcPr>
            <w:tcW w:w="426" w:type="dxa"/>
            <w:tcBorders>
              <w:top w:val="nil"/>
              <w:left w:val="nil"/>
              <w:bottom w:val="single" w:sz="4" w:space="0" w:color="auto"/>
              <w:right w:val="single" w:sz="4" w:space="0" w:color="auto"/>
            </w:tcBorders>
            <w:shd w:val="clear" w:color="auto" w:fill="auto"/>
            <w:noWrap/>
            <w:vAlign w:val="center"/>
            <w:hideMark/>
          </w:tcPr>
          <w:p w14:paraId="733522BA" w14:textId="77777777" w:rsidR="006E2D1D" w:rsidRPr="006E2D1D" w:rsidRDefault="006E2D1D" w:rsidP="00ED0614">
            <w:pPr>
              <w:jc w:val="center"/>
              <w:rPr>
                <w:lang w:eastAsia="zh-CN"/>
              </w:rPr>
            </w:pPr>
            <w:r w:rsidRPr="006E2D1D">
              <w:rPr>
                <w:lang w:eastAsia="zh-CN"/>
              </w:rPr>
              <w:t>1</w:t>
            </w:r>
          </w:p>
        </w:tc>
        <w:tc>
          <w:tcPr>
            <w:tcW w:w="316" w:type="dxa"/>
            <w:tcBorders>
              <w:top w:val="nil"/>
              <w:left w:val="nil"/>
              <w:bottom w:val="single" w:sz="4" w:space="0" w:color="auto"/>
              <w:right w:val="single" w:sz="4" w:space="0" w:color="auto"/>
            </w:tcBorders>
            <w:shd w:val="clear" w:color="auto" w:fill="auto"/>
            <w:noWrap/>
            <w:vAlign w:val="center"/>
            <w:hideMark/>
          </w:tcPr>
          <w:p w14:paraId="58822CCF" w14:textId="77777777" w:rsidR="006E2D1D" w:rsidRPr="006E2D1D" w:rsidRDefault="006E2D1D" w:rsidP="00ED0614">
            <w:pPr>
              <w:jc w:val="center"/>
              <w:rPr>
                <w:lang w:eastAsia="zh-CN"/>
              </w:rPr>
            </w:pPr>
            <w:r w:rsidRPr="006E2D1D">
              <w:rPr>
                <w:lang w:eastAsia="zh-CN"/>
              </w:rPr>
              <w:t>0</w:t>
            </w:r>
          </w:p>
        </w:tc>
        <w:tc>
          <w:tcPr>
            <w:tcW w:w="425" w:type="dxa"/>
            <w:tcBorders>
              <w:top w:val="nil"/>
              <w:left w:val="nil"/>
              <w:bottom w:val="single" w:sz="4" w:space="0" w:color="auto"/>
              <w:right w:val="single" w:sz="4" w:space="0" w:color="auto"/>
            </w:tcBorders>
            <w:shd w:val="clear" w:color="auto" w:fill="auto"/>
            <w:noWrap/>
            <w:vAlign w:val="center"/>
            <w:hideMark/>
          </w:tcPr>
          <w:p w14:paraId="14FDE921" w14:textId="77777777" w:rsidR="006E2D1D" w:rsidRPr="006E2D1D" w:rsidRDefault="006E2D1D" w:rsidP="00ED0614">
            <w:pPr>
              <w:jc w:val="center"/>
              <w:rPr>
                <w:lang w:eastAsia="zh-CN"/>
              </w:rPr>
            </w:pPr>
            <w:r w:rsidRPr="006E2D1D">
              <w:rPr>
                <w:lang w:eastAsia="zh-CN"/>
              </w:rPr>
              <w:t>1</w:t>
            </w:r>
          </w:p>
        </w:tc>
        <w:tc>
          <w:tcPr>
            <w:tcW w:w="425" w:type="dxa"/>
            <w:tcBorders>
              <w:top w:val="nil"/>
              <w:left w:val="nil"/>
              <w:bottom w:val="single" w:sz="4" w:space="0" w:color="auto"/>
              <w:right w:val="single" w:sz="4" w:space="0" w:color="auto"/>
            </w:tcBorders>
            <w:shd w:val="clear" w:color="auto" w:fill="auto"/>
            <w:noWrap/>
            <w:vAlign w:val="center"/>
            <w:hideMark/>
          </w:tcPr>
          <w:p w14:paraId="6BE547FD" w14:textId="77777777" w:rsidR="006E2D1D" w:rsidRPr="006E2D1D" w:rsidRDefault="006E2D1D" w:rsidP="00ED0614">
            <w:pPr>
              <w:jc w:val="center"/>
              <w:rPr>
                <w:lang w:eastAsia="zh-CN"/>
              </w:rPr>
            </w:pPr>
            <w:r w:rsidRPr="006E2D1D">
              <w:rPr>
                <w:lang w:eastAsia="zh-CN"/>
              </w:rPr>
              <w:t>1</w:t>
            </w:r>
          </w:p>
        </w:tc>
        <w:tc>
          <w:tcPr>
            <w:tcW w:w="425" w:type="dxa"/>
            <w:tcBorders>
              <w:top w:val="nil"/>
              <w:left w:val="nil"/>
              <w:bottom w:val="single" w:sz="4" w:space="0" w:color="auto"/>
              <w:right w:val="single" w:sz="4" w:space="0" w:color="auto"/>
            </w:tcBorders>
            <w:shd w:val="clear" w:color="auto" w:fill="auto"/>
            <w:noWrap/>
            <w:vAlign w:val="center"/>
            <w:hideMark/>
          </w:tcPr>
          <w:p w14:paraId="5607AD2B" w14:textId="77777777" w:rsidR="006E2D1D" w:rsidRPr="006E2D1D" w:rsidRDefault="006E2D1D" w:rsidP="00ED0614">
            <w:pPr>
              <w:jc w:val="center"/>
              <w:rPr>
                <w:lang w:eastAsia="zh-CN"/>
              </w:rPr>
            </w:pPr>
            <w:r w:rsidRPr="006E2D1D">
              <w:rPr>
                <w:lang w:eastAsia="zh-CN"/>
              </w:rPr>
              <w:t>1</w:t>
            </w:r>
          </w:p>
        </w:tc>
        <w:tc>
          <w:tcPr>
            <w:tcW w:w="426" w:type="dxa"/>
            <w:tcBorders>
              <w:top w:val="nil"/>
              <w:left w:val="nil"/>
              <w:bottom w:val="single" w:sz="4" w:space="0" w:color="auto"/>
              <w:right w:val="single" w:sz="4" w:space="0" w:color="auto"/>
            </w:tcBorders>
            <w:shd w:val="clear" w:color="auto" w:fill="auto"/>
            <w:noWrap/>
            <w:vAlign w:val="center"/>
            <w:hideMark/>
          </w:tcPr>
          <w:p w14:paraId="7F8B38FD" w14:textId="77777777" w:rsidR="006E2D1D" w:rsidRPr="006E2D1D" w:rsidRDefault="006E2D1D" w:rsidP="00ED0614">
            <w:pPr>
              <w:jc w:val="center"/>
              <w:rPr>
                <w:lang w:eastAsia="zh-CN"/>
              </w:rPr>
            </w:pPr>
            <w:r w:rsidRPr="006E2D1D">
              <w:rPr>
                <w:lang w:eastAsia="zh-CN"/>
              </w:rPr>
              <w:t>1</w:t>
            </w:r>
          </w:p>
        </w:tc>
        <w:tc>
          <w:tcPr>
            <w:tcW w:w="425" w:type="dxa"/>
            <w:tcBorders>
              <w:top w:val="nil"/>
              <w:left w:val="nil"/>
              <w:bottom w:val="single" w:sz="4" w:space="0" w:color="auto"/>
              <w:right w:val="single" w:sz="4" w:space="0" w:color="auto"/>
            </w:tcBorders>
            <w:shd w:val="clear" w:color="auto" w:fill="auto"/>
            <w:noWrap/>
            <w:vAlign w:val="center"/>
            <w:hideMark/>
          </w:tcPr>
          <w:p w14:paraId="1B16311B" w14:textId="77777777" w:rsidR="006E2D1D" w:rsidRPr="006E2D1D" w:rsidRDefault="006E2D1D" w:rsidP="00ED0614">
            <w:pPr>
              <w:jc w:val="center"/>
              <w:rPr>
                <w:lang w:eastAsia="zh-CN"/>
              </w:rPr>
            </w:pPr>
            <w:r w:rsidRPr="006E2D1D">
              <w:rPr>
                <w:lang w:eastAsia="zh-CN"/>
              </w:rPr>
              <w:t>1</w:t>
            </w:r>
          </w:p>
        </w:tc>
        <w:tc>
          <w:tcPr>
            <w:tcW w:w="425" w:type="dxa"/>
            <w:tcBorders>
              <w:top w:val="nil"/>
              <w:left w:val="nil"/>
              <w:bottom w:val="single" w:sz="4" w:space="0" w:color="auto"/>
              <w:right w:val="single" w:sz="4" w:space="0" w:color="auto"/>
            </w:tcBorders>
            <w:shd w:val="clear" w:color="auto" w:fill="auto"/>
            <w:noWrap/>
            <w:vAlign w:val="center"/>
            <w:hideMark/>
          </w:tcPr>
          <w:p w14:paraId="3D66A190" w14:textId="77777777" w:rsidR="006E2D1D" w:rsidRPr="006E2D1D" w:rsidRDefault="006E2D1D" w:rsidP="00ED0614">
            <w:pPr>
              <w:jc w:val="center"/>
              <w:rPr>
                <w:lang w:eastAsia="zh-CN"/>
              </w:rPr>
            </w:pPr>
            <w:r w:rsidRPr="006E2D1D">
              <w:rPr>
                <w:lang w:eastAsia="zh-CN"/>
              </w:rPr>
              <w:t>1</w:t>
            </w:r>
          </w:p>
        </w:tc>
        <w:tc>
          <w:tcPr>
            <w:tcW w:w="516" w:type="dxa"/>
            <w:tcBorders>
              <w:top w:val="nil"/>
              <w:left w:val="nil"/>
              <w:bottom w:val="single" w:sz="4" w:space="0" w:color="auto"/>
              <w:right w:val="single" w:sz="4" w:space="0" w:color="auto"/>
            </w:tcBorders>
            <w:shd w:val="clear" w:color="auto" w:fill="auto"/>
            <w:noWrap/>
            <w:vAlign w:val="center"/>
            <w:hideMark/>
          </w:tcPr>
          <w:p w14:paraId="2550F977" w14:textId="77777777" w:rsidR="006E2D1D" w:rsidRPr="006E2D1D" w:rsidRDefault="006E2D1D" w:rsidP="00ED0614">
            <w:pPr>
              <w:jc w:val="center"/>
              <w:rPr>
                <w:lang w:eastAsia="zh-CN"/>
              </w:rPr>
            </w:pPr>
            <w:r w:rsidRPr="006E2D1D">
              <w:rPr>
                <w:lang w:eastAsia="zh-CN"/>
              </w:rPr>
              <w:t>0</w:t>
            </w:r>
          </w:p>
        </w:tc>
        <w:tc>
          <w:tcPr>
            <w:tcW w:w="416" w:type="dxa"/>
            <w:tcBorders>
              <w:top w:val="nil"/>
              <w:left w:val="nil"/>
              <w:bottom w:val="single" w:sz="4" w:space="0" w:color="auto"/>
              <w:right w:val="single" w:sz="4" w:space="0" w:color="auto"/>
            </w:tcBorders>
            <w:shd w:val="clear" w:color="auto" w:fill="auto"/>
            <w:noWrap/>
            <w:vAlign w:val="center"/>
            <w:hideMark/>
          </w:tcPr>
          <w:p w14:paraId="2E7F1024" w14:textId="77777777" w:rsidR="006E2D1D" w:rsidRPr="006E2D1D" w:rsidRDefault="006E2D1D" w:rsidP="00ED0614">
            <w:pPr>
              <w:jc w:val="center"/>
              <w:rPr>
                <w:lang w:eastAsia="zh-CN"/>
              </w:rPr>
            </w:pPr>
            <w:r w:rsidRPr="006E2D1D">
              <w:rPr>
                <w:lang w:eastAsia="zh-CN"/>
              </w:rPr>
              <w:t>0</w:t>
            </w:r>
          </w:p>
        </w:tc>
        <w:tc>
          <w:tcPr>
            <w:tcW w:w="416" w:type="dxa"/>
            <w:tcBorders>
              <w:top w:val="nil"/>
              <w:left w:val="nil"/>
              <w:bottom w:val="single" w:sz="4" w:space="0" w:color="auto"/>
              <w:right w:val="single" w:sz="4" w:space="0" w:color="auto"/>
            </w:tcBorders>
            <w:shd w:val="clear" w:color="auto" w:fill="auto"/>
            <w:noWrap/>
            <w:vAlign w:val="center"/>
            <w:hideMark/>
          </w:tcPr>
          <w:p w14:paraId="5B9AFA9C" w14:textId="77777777" w:rsidR="006E2D1D" w:rsidRPr="006E2D1D" w:rsidRDefault="006E2D1D" w:rsidP="00ED0614">
            <w:pPr>
              <w:jc w:val="center"/>
              <w:rPr>
                <w:lang w:eastAsia="zh-CN"/>
              </w:rPr>
            </w:pPr>
            <w:r w:rsidRPr="006E2D1D">
              <w:rPr>
                <w:lang w:eastAsia="zh-CN"/>
              </w:rPr>
              <w:t>1</w:t>
            </w:r>
          </w:p>
        </w:tc>
        <w:tc>
          <w:tcPr>
            <w:tcW w:w="416" w:type="dxa"/>
            <w:tcBorders>
              <w:top w:val="nil"/>
              <w:left w:val="nil"/>
              <w:bottom w:val="single" w:sz="4" w:space="0" w:color="auto"/>
              <w:right w:val="single" w:sz="4" w:space="0" w:color="auto"/>
            </w:tcBorders>
            <w:shd w:val="clear" w:color="auto" w:fill="auto"/>
            <w:noWrap/>
            <w:vAlign w:val="center"/>
            <w:hideMark/>
          </w:tcPr>
          <w:p w14:paraId="638D2217" w14:textId="77777777" w:rsidR="006E2D1D" w:rsidRPr="006E2D1D" w:rsidRDefault="006E2D1D" w:rsidP="00ED0614">
            <w:pPr>
              <w:jc w:val="center"/>
              <w:rPr>
                <w:lang w:eastAsia="zh-CN"/>
              </w:rPr>
            </w:pPr>
            <w:r w:rsidRPr="006E2D1D">
              <w:rPr>
                <w:lang w:eastAsia="zh-CN"/>
              </w:rPr>
              <w:t>1</w:t>
            </w:r>
          </w:p>
        </w:tc>
        <w:tc>
          <w:tcPr>
            <w:tcW w:w="613" w:type="dxa"/>
            <w:tcBorders>
              <w:top w:val="nil"/>
              <w:left w:val="nil"/>
              <w:bottom w:val="single" w:sz="4" w:space="0" w:color="auto"/>
              <w:right w:val="single" w:sz="4" w:space="0" w:color="auto"/>
            </w:tcBorders>
            <w:shd w:val="clear" w:color="auto" w:fill="auto"/>
            <w:noWrap/>
            <w:vAlign w:val="center"/>
            <w:hideMark/>
          </w:tcPr>
          <w:p w14:paraId="3861AA04" w14:textId="77777777" w:rsidR="006E2D1D" w:rsidRPr="006E2D1D" w:rsidRDefault="006E2D1D" w:rsidP="00ED0614">
            <w:pPr>
              <w:jc w:val="center"/>
              <w:rPr>
                <w:lang w:eastAsia="zh-CN"/>
              </w:rPr>
            </w:pPr>
            <w:r w:rsidRPr="006E2D1D">
              <w:rPr>
                <w:lang w:eastAsia="zh-CN"/>
              </w:rPr>
              <w:t>12</w:t>
            </w:r>
          </w:p>
        </w:tc>
      </w:tr>
      <w:tr w:rsidR="001B4CBD" w:rsidRPr="006E2D1D" w14:paraId="11C0AE24" w14:textId="77777777" w:rsidTr="00ED0614">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23880C8F" w14:textId="77777777" w:rsidR="006E2D1D" w:rsidRPr="006E2D1D" w:rsidRDefault="006E2D1D" w:rsidP="006E2D1D">
            <w:pPr>
              <w:jc w:val="center"/>
              <w:rPr>
                <w:lang w:eastAsia="zh-CN"/>
              </w:rPr>
            </w:pPr>
            <w:r w:rsidRPr="006E2D1D">
              <w:rPr>
                <w:lang w:eastAsia="zh-CN"/>
              </w:rPr>
              <w:t>11211752</w:t>
            </w:r>
          </w:p>
        </w:tc>
        <w:tc>
          <w:tcPr>
            <w:tcW w:w="2156" w:type="dxa"/>
            <w:tcBorders>
              <w:top w:val="nil"/>
              <w:left w:val="nil"/>
              <w:bottom w:val="single" w:sz="4" w:space="0" w:color="auto"/>
              <w:right w:val="single" w:sz="4" w:space="0" w:color="auto"/>
            </w:tcBorders>
            <w:shd w:val="clear" w:color="auto" w:fill="auto"/>
            <w:noWrap/>
            <w:vAlign w:val="bottom"/>
            <w:hideMark/>
          </w:tcPr>
          <w:p w14:paraId="355684EB" w14:textId="77777777" w:rsidR="006E2D1D" w:rsidRPr="006E2D1D" w:rsidRDefault="006E2D1D" w:rsidP="006E2D1D">
            <w:pPr>
              <w:rPr>
                <w:lang w:eastAsia="zh-CN"/>
              </w:rPr>
            </w:pPr>
            <w:r w:rsidRPr="006E2D1D">
              <w:rPr>
                <w:lang w:eastAsia="zh-CN"/>
              </w:rPr>
              <w:t>HADIRMAN GEA</w:t>
            </w:r>
          </w:p>
        </w:tc>
        <w:tc>
          <w:tcPr>
            <w:tcW w:w="426" w:type="dxa"/>
            <w:tcBorders>
              <w:top w:val="nil"/>
              <w:left w:val="nil"/>
              <w:bottom w:val="single" w:sz="4" w:space="0" w:color="auto"/>
              <w:right w:val="single" w:sz="4" w:space="0" w:color="auto"/>
            </w:tcBorders>
            <w:shd w:val="clear" w:color="auto" w:fill="auto"/>
            <w:noWrap/>
            <w:vAlign w:val="center"/>
            <w:hideMark/>
          </w:tcPr>
          <w:p w14:paraId="53360356" w14:textId="77777777" w:rsidR="006E2D1D" w:rsidRPr="006E2D1D" w:rsidRDefault="006E2D1D" w:rsidP="00ED0614">
            <w:pPr>
              <w:jc w:val="center"/>
              <w:rPr>
                <w:lang w:eastAsia="zh-CN"/>
              </w:rPr>
            </w:pPr>
            <w:r w:rsidRPr="006E2D1D">
              <w:rPr>
                <w:lang w:eastAsia="zh-CN"/>
              </w:rPr>
              <w:t>1</w:t>
            </w:r>
          </w:p>
        </w:tc>
        <w:tc>
          <w:tcPr>
            <w:tcW w:w="425" w:type="dxa"/>
            <w:tcBorders>
              <w:top w:val="nil"/>
              <w:left w:val="nil"/>
              <w:bottom w:val="single" w:sz="4" w:space="0" w:color="auto"/>
              <w:right w:val="single" w:sz="4" w:space="0" w:color="auto"/>
            </w:tcBorders>
            <w:shd w:val="clear" w:color="auto" w:fill="auto"/>
            <w:noWrap/>
            <w:vAlign w:val="center"/>
            <w:hideMark/>
          </w:tcPr>
          <w:p w14:paraId="5A2ADD85" w14:textId="77777777" w:rsidR="006E2D1D" w:rsidRPr="006E2D1D" w:rsidRDefault="006E2D1D" w:rsidP="00ED0614">
            <w:pPr>
              <w:jc w:val="center"/>
              <w:rPr>
                <w:lang w:eastAsia="zh-CN"/>
              </w:rPr>
            </w:pPr>
            <w:r w:rsidRPr="006E2D1D">
              <w:rPr>
                <w:lang w:eastAsia="zh-CN"/>
              </w:rPr>
              <w:t>1</w:t>
            </w:r>
          </w:p>
        </w:tc>
        <w:tc>
          <w:tcPr>
            <w:tcW w:w="425" w:type="dxa"/>
            <w:tcBorders>
              <w:top w:val="nil"/>
              <w:left w:val="nil"/>
              <w:bottom w:val="single" w:sz="4" w:space="0" w:color="auto"/>
              <w:right w:val="single" w:sz="4" w:space="0" w:color="auto"/>
            </w:tcBorders>
            <w:shd w:val="clear" w:color="auto" w:fill="auto"/>
            <w:noWrap/>
            <w:vAlign w:val="center"/>
            <w:hideMark/>
          </w:tcPr>
          <w:p w14:paraId="39812B02" w14:textId="77777777" w:rsidR="006E2D1D" w:rsidRPr="006E2D1D" w:rsidRDefault="006E2D1D" w:rsidP="00ED0614">
            <w:pPr>
              <w:jc w:val="center"/>
              <w:rPr>
                <w:lang w:eastAsia="zh-CN"/>
              </w:rPr>
            </w:pPr>
            <w:r w:rsidRPr="006E2D1D">
              <w:rPr>
                <w:lang w:eastAsia="zh-CN"/>
              </w:rPr>
              <w:t>1</w:t>
            </w:r>
          </w:p>
        </w:tc>
        <w:tc>
          <w:tcPr>
            <w:tcW w:w="425" w:type="dxa"/>
            <w:tcBorders>
              <w:top w:val="nil"/>
              <w:left w:val="nil"/>
              <w:bottom w:val="single" w:sz="4" w:space="0" w:color="auto"/>
              <w:right w:val="single" w:sz="4" w:space="0" w:color="auto"/>
            </w:tcBorders>
            <w:shd w:val="clear" w:color="auto" w:fill="auto"/>
            <w:noWrap/>
            <w:vAlign w:val="center"/>
            <w:hideMark/>
          </w:tcPr>
          <w:p w14:paraId="2B5BB096" w14:textId="77777777" w:rsidR="006E2D1D" w:rsidRPr="006E2D1D" w:rsidRDefault="006E2D1D" w:rsidP="00ED0614">
            <w:pPr>
              <w:jc w:val="center"/>
              <w:rPr>
                <w:lang w:eastAsia="zh-CN"/>
              </w:rPr>
            </w:pPr>
            <w:r w:rsidRPr="006E2D1D">
              <w:rPr>
                <w:lang w:eastAsia="zh-CN"/>
              </w:rPr>
              <w:t>1</w:t>
            </w:r>
          </w:p>
        </w:tc>
        <w:tc>
          <w:tcPr>
            <w:tcW w:w="426" w:type="dxa"/>
            <w:tcBorders>
              <w:top w:val="nil"/>
              <w:left w:val="nil"/>
              <w:bottom w:val="single" w:sz="4" w:space="0" w:color="auto"/>
              <w:right w:val="single" w:sz="4" w:space="0" w:color="auto"/>
            </w:tcBorders>
            <w:shd w:val="clear" w:color="auto" w:fill="auto"/>
            <w:noWrap/>
            <w:vAlign w:val="center"/>
            <w:hideMark/>
          </w:tcPr>
          <w:p w14:paraId="7792418E" w14:textId="77777777" w:rsidR="006E2D1D" w:rsidRPr="006E2D1D" w:rsidRDefault="006E2D1D" w:rsidP="00ED0614">
            <w:pPr>
              <w:jc w:val="center"/>
              <w:rPr>
                <w:lang w:eastAsia="zh-CN"/>
              </w:rPr>
            </w:pPr>
            <w:r w:rsidRPr="006E2D1D">
              <w:rPr>
                <w:lang w:eastAsia="zh-CN"/>
              </w:rPr>
              <w:t>0</w:t>
            </w:r>
          </w:p>
        </w:tc>
        <w:tc>
          <w:tcPr>
            <w:tcW w:w="316" w:type="dxa"/>
            <w:tcBorders>
              <w:top w:val="nil"/>
              <w:left w:val="nil"/>
              <w:bottom w:val="single" w:sz="4" w:space="0" w:color="auto"/>
              <w:right w:val="single" w:sz="4" w:space="0" w:color="auto"/>
            </w:tcBorders>
            <w:shd w:val="clear" w:color="auto" w:fill="auto"/>
            <w:noWrap/>
            <w:vAlign w:val="center"/>
            <w:hideMark/>
          </w:tcPr>
          <w:p w14:paraId="40E9E756" w14:textId="77777777" w:rsidR="006E2D1D" w:rsidRPr="006E2D1D" w:rsidRDefault="006E2D1D" w:rsidP="00ED0614">
            <w:pPr>
              <w:jc w:val="center"/>
              <w:rPr>
                <w:lang w:eastAsia="zh-CN"/>
              </w:rPr>
            </w:pPr>
            <w:r w:rsidRPr="006E2D1D">
              <w:rPr>
                <w:lang w:eastAsia="zh-CN"/>
              </w:rPr>
              <w:t>1</w:t>
            </w:r>
          </w:p>
        </w:tc>
        <w:tc>
          <w:tcPr>
            <w:tcW w:w="425" w:type="dxa"/>
            <w:tcBorders>
              <w:top w:val="nil"/>
              <w:left w:val="nil"/>
              <w:bottom w:val="single" w:sz="4" w:space="0" w:color="auto"/>
              <w:right w:val="single" w:sz="4" w:space="0" w:color="auto"/>
            </w:tcBorders>
            <w:shd w:val="clear" w:color="auto" w:fill="auto"/>
            <w:noWrap/>
            <w:vAlign w:val="center"/>
            <w:hideMark/>
          </w:tcPr>
          <w:p w14:paraId="685CA6BB" w14:textId="77777777" w:rsidR="006E2D1D" w:rsidRPr="006E2D1D" w:rsidRDefault="006E2D1D" w:rsidP="00ED0614">
            <w:pPr>
              <w:jc w:val="center"/>
              <w:rPr>
                <w:lang w:eastAsia="zh-CN"/>
              </w:rPr>
            </w:pPr>
            <w:r w:rsidRPr="006E2D1D">
              <w:rPr>
                <w:lang w:eastAsia="zh-CN"/>
              </w:rPr>
              <w:t>1</w:t>
            </w:r>
          </w:p>
        </w:tc>
        <w:tc>
          <w:tcPr>
            <w:tcW w:w="425" w:type="dxa"/>
            <w:tcBorders>
              <w:top w:val="nil"/>
              <w:left w:val="nil"/>
              <w:bottom w:val="single" w:sz="4" w:space="0" w:color="auto"/>
              <w:right w:val="single" w:sz="4" w:space="0" w:color="auto"/>
            </w:tcBorders>
            <w:shd w:val="clear" w:color="auto" w:fill="auto"/>
            <w:noWrap/>
            <w:vAlign w:val="center"/>
            <w:hideMark/>
          </w:tcPr>
          <w:p w14:paraId="457541A1" w14:textId="77777777" w:rsidR="006E2D1D" w:rsidRPr="006E2D1D" w:rsidRDefault="006E2D1D" w:rsidP="00ED0614">
            <w:pPr>
              <w:jc w:val="center"/>
              <w:rPr>
                <w:lang w:eastAsia="zh-CN"/>
              </w:rPr>
            </w:pPr>
            <w:r w:rsidRPr="006E2D1D">
              <w:rPr>
                <w:lang w:eastAsia="zh-CN"/>
              </w:rPr>
              <w:t>1</w:t>
            </w:r>
          </w:p>
        </w:tc>
        <w:tc>
          <w:tcPr>
            <w:tcW w:w="425" w:type="dxa"/>
            <w:tcBorders>
              <w:top w:val="nil"/>
              <w:left w:val="nil"/>
              <w:bottom w:val="single" w:sz="4" w:space="0" w:color="auto"/>
              <w:right w:val="single" w:sz="4" w:space="0" w:color="auto"/>
            </w:tcBorders>
            <w:shd w:val="clear" w:color="auto" w:fill="auto"/>
            <w:noWrap/>
            <w:vAlign w:val="center"/>
            <w:hideMark/>
          </w:tcPr>
          <w:p w14:paraId="3E639455" w14:textId="77777777" w:rsidR="006E2D1D" w:rsidRPr="006E2D1D" w:rsidRDefault="006E2D1D" w:rsidP="00ED0614">
            <w:pPr>
              <w:jc w:val="center"/>
              <w:rPr>
                <w:lang w:eastAsia="zh-CN"/>
              </w:rPr>
            </w:pPr>
            <w:r w:rsidRPr="006E2D1D">
              <w:rPr>
                <w:lang w:eastAsia="zh-CN"/>
              </w:rPr>
              <w:t>1</w:t>
            </w:r>
          </w:p>
        </w:tc>
        <w:tc>
          <w:tcPr>
            <w:tcW w:w="426" w:type="dxa"/>
            <w:tcBorders>
              <w:top w:val="nil"/>
              <w:left w:val="nil"/>
              <w:bottom w:val="single" w:sz="4" w:space="0" w:color="auto"/>
              <w:right w:val="single" w:sz="4" w:space="0" w:color="auto"/>
            </w:tcBorders>
            <w:shd w:val="clear" w:color="auto" w:fill="auto"/>
            <w:noWrap/>
            <w:vAlign w:val="center"/>
            <w:hideMark/>
          </w:tcPr>
          <w:p w14:paraId="0D3E485D" w14:textId="77777777" w:rsidR="006E2D1D" w:rsidRPr="006E2D1D" w:rsidRDefault="006E2D1D" w:rsidP="00ED0614">
            <w:pPr>
              <w:jc w:val="center"/>
              <w:rPr>
                <w:lang w:eastAsia="zh-CN"/>
              </w:rPr>
            </w:pPr>
            <w:r w:rsidRPr="006E2D1D">
              <w:rPr>
                <w:lang w:eastAsia="zh-CN"/>
              </w:rPr>
              <w:t>1</w:t>
            </w:r>
          </w:p>
        </w:tc>
        <w:tc>
          <w:tcPr>
            <w:tcW w:w="425" w:type="dxa"/>
            <w:tcBorders>
              <w:top w:val="nil"/>
              <w:left w:val="nil"/>
              <w:bottom w:val="single" w:sz="4" w:space="0" w:color="auto"/>
              <w:right w:val="single" w:sz="4" w:space="0" w:color="auto"/>
            </w:tcBorders>
            <w:shd w:val="clear" w:color="auto" w:fill="auto"/>
            <w:noWrap/>
            <w:vAlign w:val="center"/>
            <w:hideMark/>
          </w:tcPr>
          <w:p w14:paraId="296AD634" w14:textId="77777777" w:rsidR="006E2D1D" w:rsidRPr="006E2D1D" w:rsidRDefault="006E2D1D" w:rsidP="00ED0614">
            <w:pPr>
              <w:jc w:val="center"/>
              <w:rPr>
                <w:lang w:eastAsia="zh-CN"/>
              </w:rPr>
            </w:pPr>
            <w:r w:rsidRPr="006E2D1D">
              <w:rPr>
                <w:lang w:eastAsia="zh-CN"/>
              </w:rPr>
              <w:t>1</w:t>
            </w:r>
          </w:p>
        </w:tc>
        <w:tc>
          <w:tcPr>
            <w:tcW w:w="425" w:type="dxa"/>
            <w:tcBorders>
              <w:top w:val="nil"/>
              <w:left w:val="nil"/>
              <w:bottom w:val="single" w:sz="4" w:space="0" w:color="auto"/>
              <w:right w:val="single" w:sz="4" w:space="0" w:color="auto"/>
            </w:tcBorders>
            <w:shd w:val="clear" w:color="auto" w:fill="auto"/>
            <w:noWrap/>
            <w:vAlign w:val="center"/>
            <w:hideMark/>
          </w:tcPr>
          <w:p w14:paraId="02A84822" w14:textId="77777777" w:rsidR="006E2D1D" w:rsidRPr="006E2D1D" w:rsidRDefault="006E2D1D" w:rsidP="00ED0614">
            <w:pPr>
              <w:jc w:val="center"/>
              <w:rPr>
                <w:lang w:eastAsia="zh-CN"/>
              </w:rPr>
            </w:pPr>
            <w:r w:rsidRPr="006E2D1D">
              <w:rPr>
                <w:lang w:eastAsia="zh-CN"/>
              </w:rPr>
              <w:t>1</w:t>
            </w:r>
          </w:p>
        </w:tc>
        <w:tc>
          <w:tcPr>
            <w:tcW w:w="516" w:type="dxa"/>
            <w:tcBorders>
              <w:top w:val="nil"/>
              <w:left w:val="nil"/>
              <w:bottom w:val="single" w:sz="4" w:space="0" w:color="auto"/>
              <w:right w:val="single" w:sz="4" w:space="0" w:color="auto"/>
            </w:tcBorders>
            <w:shd w:val="clear" w:color="auto" w:fill="auto"/>
            <w:noWrap/>
            <w:vAlign w:val="center"/>
            <w:hideMark/>
          </w:tcPr>
          <w:p w14:paraId="0CE3FF85" w14:textId="77777777" w:rsidR="006E2D1D" w:rsidRPr="006E2D1D" w:rsidRDefault="006E2D1D" w:rsidP="00ED0614">
            <w:pPr>
              <w:jc w:val="center"/>
              <w:rPr>
                <w:lang w:eastAsia="zh-CN"/>
              </w:rPr>
            </w:pPr>
            <w:r w:rsidRPr="006E2D1D">
              <w:rPr>
                <w:lang w:eastAsia="zh-CN"/>
              </w:rPr>
              <w:t>1</w:t>
            </w:r>
          </w:p>
        </w:tc>
        <w:tc>
          <w:tcPr>
            <w:tcW w:w="416" w:type="dxa"/>
            <w:tcBorders>
              <w:top w:val="nil"/>
              <w:left w:val="nil"/>
              <w:bottom w:val="single" w:sz="4" w:space="0" w:color="auto"/>
              <w:right w:val="single" w:sz="4" w:space="0" w:color="auto"/>
            </w:tcBorders>
            <w:shd w:val="clear" w:color="auto" w:fill="auto"/>
            <w:noWrap/>
            <w:vAlign w:val="center"/>
            <w:hideMark/>
          </w:tcPr>
          <w:p w14:paraId="21CE4984" w14:textId="77777777" w:rsidR="006E2D1D" w:rsidRPr="006E2D1D" w:rsidRDefault="006E2D1D" w:rsidP="00ED0614">
            <w:pPr>
              <w:jc w:val="center"/>
              <w:rPr>
                <w:lang w:eastAsia="zh-CN"/>
              </w:rPr>
            </w:pPr>
            <w:r w:rsidRPr="006E2D1D">
              <w:rPr>
                <w:lang w:eastAsia="zh-CN"/>
              </w:rPr>
              <w:t>1</w:t>
            </w:r>
          </w:p>
        </w:tc>
        <w:tc>
          <w:tcPr>
            <w:tcW w:w="416" w:type="dxa"/>
            <w:tcBorders>
              <w:top w:val="nil"/>
              <w:left w:val="nil"/>
              <w:bottom w:val="single" w:sz="4" w:space="0" w:color="auto"/>
              <w:right w:val="single" w:sz="4" w:space="0" w:color="auto"/>
            </w:tcBorders>
            <w:shd w:val="clear" w:color="auto" w:fill="auto"/>
            <w:noWrap/>
            <w:vAlign w:val="center"/>
            <w:hideMark/>
          </w:tcPr>
          <w:p w14:paraId="01E72045" w14:textId="77777777" w:rsidR="006E2D1D" w:rsidRPr="006E2D1D" w:rsidRDefault="006E2D1D" w:rsidP="00ED0614">
            <w:pPr>
              <w:jc w:val="center"/>
              <w:rPr>
                <w:lang w:eastAsia="zh-CN"/>
              </w:rPr>
            </w:pPr>
            <w:r w:rsidRPr="006E2D1D">
              <w:rPr>
                <w:lang w:eastAsia="zh-CN"/>
              </w:rPr>
              <w:t>1</w:t>
            </w:r>
          </w:p>
        </w:tc>
        <w:tc>
          <w:tcPr>
            <w:tcW w:w="416" w:type="dxa"/>
            <w:tcBorders>
              <w:top w:val="nil"/>
              <w:left w:val="nil"/>
              <w:bottom w:val="single" w:sz="4" w:space="0" w:color="auto"/>
              <w:right w:val="single" w:sz="4" w:space="0" w:color="auto"/>
            </w:tcBorders>
            <w:shd w:val="clear" w:color="auto" w:fill="auto"/>
            <w:noWrap/>
            <w:vAlign w:val="center"/>
            <w:hideMark/>
          </w:tcPr>
          <w:p w14:paraId="1ACD9AB3" w14:textId="77777777" w:rsidR="006E2D1D" w:rsidRPr="006E2D1D" w:rsidRDefault="006E2D1D" w:rsidP="00ED0614">
            <w:pPr>
              <w:jc w:val="center"/>
              <w:rPr>
                <w:lang w:eastAsia="zh-CN"/>
              </w:rPr>
            </w:pPr>
            <w:r w:rsidRPr="006E2D1D">
              <w:rPr>
                <w:lang w:eastAsia="zh-CN"/>
              </w:rPr>
              <w:t>1</w:t>
            </w:r>
          </w:p>
        </w:tc>
        <w:tc>
          <w:tcPr>
            <w:tcW w:w="613" w:type="dxa"/>
            <w:tcBorders>
              <w:top w:val="nil"/>
              <w:left w:val="nil"/>
              <w:bottom w:val="single" w:sz="4" w:space="0" w:color="auto"/>
              <w:right w:val="single" w:sz="4" w:space="0" w:color="auto"/>
            </w:tcBorders>
            <w:shd w:val="clear" w:color="auto" w:fill="auto"/>
            <w:noWrap/>
            <w:vAlign w:val="center"/>
            <w:hideMark/>
          </w:tcPr>
          <w:p w14:paraId="5CB47385" w14:textId="77777777" w:rsidR="006E2D1D" w:rsidRPr="006E2D1D" w:rsidRDefault="006E2D1D" w:rsidP="00ED0614">
            <w:pPr>
              <w:jc w:val="center"/>
              <w:rPr>
                <w:lang w:eastAsia="zh-CN"/>
              </w:rPr>
            </w:pPr>
            <w:r w:rsidRPr="006E2D1D">
              <w:rPr>
                <w:lang w:eastAsia="zh-CN"/>
              </w:rPr>
              <w:t>15</w:t>
            </w:r>
          </w:p>
        </w:tc>
      </w:tr>
      <w:tr w:rsidR="001B4CBD" w:rsidRPr="006E2D1D" w14:paraId="29D6DE3E" w14:textId="77777777" w:rsidTr="00ED0614">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27E55DC4" w14:textId="77777777" w:rsidR="006E2D1D" w:rsidRPr="006E2D1D" w:rsidRDefault="006E2D1D" w:rsidP="006E2D1D">
            <w:pPr>
              <w:jc w:val="center"/>
              <w:rPr>
                <w:lang w:eastAsia="zh-CN"/>
              </w:rPr>
            </w:pPr>
            <w:r w:rsidRPr="006E2D1D">
              <w:rPr>
                <w:lang w:eastAsia="zh-CN"/>
              </w:rPr>
              <w:t>11211753</w:t>
            </w:r>
          </w:p>
        </w:tc>
        <w:tc>
          <w:tcPr>
            <w:tcW w:w="2156" w:type="dxa"/>
            <w:tcBorders>
              <w:top w:val="nil"/>
              <w:left w:val="nil"/>
              <w:bottom w:val="single" w:sz="4" w:space="0" w:color="auto"/>
              <w:right w:val="single" w:sz="4" w:space="0" w:color="auto"/>
            </w:tcBorders>
            <w:shd w:val="clear" w:color="auto" w:fill="auto"/>
            <w:noWrap/>
            <w:vAlign w:val="bottom"/>
            <w:hideMark/>
          </w:tcPr>
          <w:p w14:paraId="254AF502" w14:textId="77777777" w:rsidR="006E2D1D" w:rsidRPr="006E2D1D" w:rsidRDefault="006E2D1D" w:rsidP="006E2D1D">
            <w:pPr>
              <w:rPr>
                <w:lang w:eastAsia="zh-CN"/>
              </w:rPr>
            </w:pPr>
            <w:r w:rsidRPr="006E2D1D">
              <w:rPr>
                <w:lang w:eastAsia="zh-CN"/>
              </w:rPr>
              <w:t>IQBAL NURARIFIN</w:t>
            </w:r>
          </w:p>
        </w:tc>
        <w:tc>
          <w:tcPr>
            <w:tcW w:w="426" w:type="dxa"/>
            <w:tcBorders>
              <w:top w:val="nil"/>
              <w:left w:val="nil"/>
              <w:bottom w:val="single" w:sz="4" w:space="0" w:color="auto"/>
              <w:right w:val="single" w:sz="4" w:space="0" w:color="auto"/>
            </w:tcBorders>
            <w:shd w:val="clear" w:color="auto" w:fill="auto"/>
            <w:noWrap/>
            <w:vAlign w:val="center"/>
            <w:hideMark/>
          </w:tcPr>
          <w:p w14:paraId="47A6082C" w14:textId="77777777" w:rsidR="006E2D1D" w:rsidRPr="006E2D1D" w:rsidRDefault="006E2D1D" w:rsidP="00ED0614">
            <w:pPr>
              <w:jc w:val="center"/>
              <w:rPr>
                <w:lang w:eastAsia="zh-CN"/>
              </w:rPr>
            </w:pPr>
            <w:r w:rsidRPr="006E2D1D">
              <w:rPr>
                <w:lang w:eastAsia="zh-CN"/>
              </w:rPr>
              <w:t>1</w:t>
            </w:r>
          </w:p>
        </w:tc>
        <w:tc>
          <w:tcPr>
            <w:tcW w:w="425" w:type="dxa"/>
            <w:tcBorders>
              <w:top w:val="nil"/>
              <w:left w:val="nil"/>
              <w:bottom w:val="single" w:sz="4" w:space="0" w:color="auto"/>
              <w:right w:val="single" w:sz="4" w:space="0" w:color="auto"/>
            </w:tcBorders>
            <w:shd w:val="clear" w:color="auto" w:fill="auto"/>
            <w:noWrap/>
            <w:vAlign w:val="center"/>
            <w:hideMark/>
          </w:tcPr>
          <w:p w14:paraId="47944D89" w14:textId="77777777" w:rsidR="006E2D1D" w:rsidRPr="006E2D1D" w:rsidRDefault="006E2D1D" w:rsidP="00ED0614">
            <w:pPr>
              <w:jc w:val="center"/>
              <w:rPr>
                <w:lang w:eastAsia="zh-CN"/>
              </w:rPr>
            </w:pPr>
            <w:r w:rsidRPr="006E2D1D">
              <w:rPr>
                <w:lang w:eastAsia="zh-CN"/>
              </w:rPr>
              <w:t>0</w:t>
            </w:r>
          </w:p>
        </w:tc>
        <w:tc>
          <w:tcPr>
            <w:tcW w:w="425" w:type="dxa"/>
            <w:tcBorders>
              <w:top w:val="nil"/>
              <w:left w:val="nil"/>
              <w:bottom w:val="single" w:sz="4" w:space="0" w:color="auto"/>
              <w:right w:val="single" w:sz="4" w:space="0" w:color="auto"/>
            </w:tcBorders>
            <w:shd w:val="clear" w:color="auto" w:fill="auto"/>
            <w:noWrap/>
            <w:vAlign w:val="center"/>
            <w:hideMark/>
          </w:tcPr>
          <w:p w14:paraId="1F6F5A89" w14:textId="77777777" w:rsidR="006E2D1D" w:rsidRPr="006E2D1D" w:rsidRDefault="006E2D1D" w:rsidP="00ED0614">
            <w:pPr>
              <w:jc w:val="center"/>
              <w:rPr>
                <w:lang w:eastAsia="zh-CN"/>
              </w:rPr>
            </w:pPr>
            <w:r w:rsidRPr="006E2D1D">
              <w:rPr>
                <w:lang w:eastAsia="zh-CN"/>
              </w:rPr>
              <w:t>1</w:t>
            </w:r>
          </w:p>
        </w:tc>
        <w:tc>
          <w:tcPr>
            <w:tcW w:w="425" w:type="dxa"/>
            <w:tcBorders>
              <w:top w:val="nil"/>
              <w:left w:val="nil"/>
              <w:bottom w:val="single" w:sz="4" w:space="0" w:color="auto"/>
              <w:right w:val="single" w:sz="4" w:space="0" w:color="auto"/>
            </w:tcBorders>
            <w:shd w:val="clear" w:color="auto" w:fill="auto"/>
            <w:noWrap/>
            <w:vAlign w:val="center"/>
            <w:hideMark/>
          </w:tcPr>
          <w:p w14:paraId="0DF1047A" w14:textId="77777777" w:rsidR="006E2D1D" w:rsidRPr="006E2D1D" w:rsidRDefault="006E2D1D" w:rsidP="00ED0614">
            <w:pPr>
              <w:jc w:val="center"/>
              <w:rPr>
                <w:lang w:eastAsia="zh-CN"/>
              </w:rPr>
            </w:pPr>
            <w:r w:rsidRPr="006E2D1D">
              <w:rPr>
                <w:lang w:eastAsia="zh-CN"/>
              </w:rPr>
              <w:t>1</w:t>
            </w:r>
          </w:p>
        </w:tc>
        <w:tc>
          <w:tcPr>
            <w:tcW w:w="426" w:type="dxa"/>
            <w:tcBorders>
              <w:top w:val="nil"/>
              <w:left w:val="nil"/>
              <w:bottom w:val="single" w:sz="4" w:space="0" w:color="auto"/>
              <w:right w:val="single" w:sz="4" w:space="0" w:color="auto"/>
            </w:tcBorders>
            <w:shd w:val="clear" w:color="auto" w:fill="auto"/>
            <w:noWrap/>
            <w:vAlign w:val="center"/>
            <w:hideMark/>
          </w:tcPr>
          <w:p w14:paraId="72457377" w14:textId="77777777" w:rsidR="006E2D1D" w:rsidRPr="006E2D1D" w:rsidRDefault="006E2D1D" w:rsidP="00ED0614">
            <w:pPr>
              <w:jc w:val="center"/>
              <w:rPr>
                <w:lang w:eastAsia="zh-CN"/>
              </w:rPr>
            </w:pPr>
            <w:r w:rsidRPr="006E2D1D">
              <w:rPr>
                <w:lang w:eastAsia="zh-CN"/>
              </w:rPr>
              <w:t>1</w:t>
            </w:r>
          </w:p>
        </w:tc>
        <w:tc>
          <w:tcPr>
            <w:tcW w:w="316" w:type="dxa"/>
            <w:tcBorders>
              <w:top w:val="nil"/>
              <w:left w:val="nil"/>
              <w:bottom w:val="single" w:sz="4" w:space="0" w:color="auto"/>
              <w:right w:val="single" w:sz="4" w:space="0" w:color="auto"/>
            </w:tcBorders>
            <w:shd w:val="clear" w:color="auto" w:fill="auto"/>
            <w:noWrap/>
            <w:vAlign w:val="center"/>
            <w:hideMark/>
          </w:tcPr>
          <w:p w14:paraId="6D6B9071" w14:textId="77777777" w:rsidR="006E2D1D" w:rsidRPr="006E2D1D" w:rsidRDefault="006E2D1D" w:rsidP="00ED0614">
            <w:pPr>
              <w:jc w:val="center"/>
              <w:rPr>
                <w:lang w:eastAsia="zh-CN"/>
              </w:rPr>
            </w:pPr>
            <w:r w:rsidRPr="006E2D1D">
              <w:rPr>
                <w:lang w:eastAsia="zh-CN"/>
              </w:rPr>
              <w:t>0</w:t>
            </w:r>
          </w:p>
        </w:tc>
        <w:tc>
          <w:tcPr>
            <w:tcW w:w="425" w:type="dxa"/>
            <w:tcBorders>
              <w:top w:val="nil"/>
              <w:left w:val="nil"/>
              <w:bottom w:val="single" w:sz="4" w:space="0" w:color="auto"/>
              <w:right w:val="single" w:sz="4" w:space="0" w:color="auto"/>
            </w:tcBorders>
            <w:shd w:val="clear" w:color="auto" w:fill="auto"/>
            <w:noWrap/>
            <w:vAlign w:val="center"/>
            <w:hideMark/>
          </w:tcPr>
          <w:p w14:paraId="529134C3" w14:textId="77777777" w:rsidR="006E2D1D" w:rsidRPr="006E2D1D" w:rsidRDefault="006E2D1D" w:rsidP="00ED0614">
            <w:pPr>
              <w:jc w:val="center"/>
              <w:rPr>
                <w:lang w:eastAsia="zh-CN"/>
              </w:rPr>
            </w:pPr>
            <w:r w:rsidRPr="006E2D1D">
              <w:rPr>
                <w:lang w:eastAsia="zh-CN"/>
              </w:rPr>
              <w:t>1</w:t>
            </w:r>
          </w:p>
        </w:tc>
        <w:tc>
          <w:tcPr>
            <w:tcW w:w="425" w:type="dxa"/>
            <w:tcBorders>
              <w:top w:val="nil"/>
              <w:left w:val="nil"/>
              <w:bottom w:val="single" w:sz="4" w:space="0" w:color="auto"/>
              <w:right w:val="single" w:sz="4" w:space="0" w:color="auto"/>
            </w:tcBorders>
            <w:shd w:val="clear" w:color="auto" w:fill="auto"/>
            <w:noWrap/>
            <w:vAlign w:val="center"/>
            <w:hideMark/>
          </w:tcPr>
          <w:p w14:paraId="27A20478" w14:textId="77777777" w:rsidR="006E2D1D" w:rsidRPr="006E2D1D" w:rsidRDefault="006E2D1D" w:rsidP="00ED0614">
            <w:pPr>
              <w:jc w:val="center"/>
              <w:rPr>
                <w:lang w:eastAsia="zh-CN"/>
              </w:rPr>
            </w:pPr>
            <w:r w:rsidRPr="006E2D1D">
              <w:rPr>
                <w:lang w:eastAsia="zh-CN"/>
              </w:rPr>
              <w:t>1</w:t>
            </w:r>
          </w:p>
        </w:tc>
        <w:tc>
          <w:tcPr>
            <w:tcW w:w="425" w:type="dxa"/>
            <w:tcBorders>
              <w:top w:val="nil"/>
              <w:left w:val="nil"/>
              <w:bottom w:val="single" w:sz="4" w:space="0" w:color="auto"/>
              <w:right w:val="single" w:sz="4" w:space="0" w:color="auto"/>
            </w:tcBorders>
            <w:shd w:val="clear" w:color="auto" w:fill="auto"/>
            <w:noWrap/>
            <w:vAlign w:val="center"/>
            <w:hideMark/>
          </w:tcPr>
          <w:p w14:paraId="0D922B17" w14:textId="77777777" w:rsidR="006E2D1D" w:rsidRPr="006E2D1D" w:rsidRDefault="006E2D1D" w:rsidP="00ED0614">
            <w:pPr>
              <w:jc w:val="center"/>
              <w:rPr>
                <w:lang w:eastAsia="zh-CN"/>
              </w:rPr>
            </w:pPr>
            <w:r w:rsidRPr="006E2D1D">
              <w:rPr>
                <w:lang w:eastAsia="zh-CN"/>
              </w:rPr>
              <w:t>1</w:t>
            </w:r>
          </w:p>
        </w:tc>
        <w:tc>
          <w:tcPr>
            <w:tcW w:w="426" w:type="dxa"/>
            <w:tcBorders>
              <w:top w:val="nil"/>
              <w:left w:val="nil"/>
              <w:bottom w:val="single" w:sz="4" w:space="0" w:color="auto"/>
              <w:right w:val="single" w:sz="4" w:space="0" w:color="auto"/>
            </w:tcBorders>
            <w:shd w:val="clear" w:color="auto" w:fill="auto"/>
            <w:noWrap/>
            <w:vAlign w:val="center"/>
            <w:hideMark/>
          </w:tcPr>
          <w:p w14:paraId="3B8BCD60" w14:textId="77777777" w:rsidR="006E2D1D" w:rsidRPr="006E2D1D" w:rsidRDefault="006E2D1D" w:rsidP="00ED0614">
            <w:pPr>
              <w:jc w:val="center"/>
              <w:rPr>
                <w:lang w:eastAsia="zh-CN"/>
              </w:rPr>
            </w:pPr>
            <w:r w:rsidRPr="006E2D1D">
              <w:rPr>
                <w:lang w:eastAsia="zh-CN"/>
              </w:rPr>
              <w:t>0</w:t>
            </w:r>
          </w:p>
        </w:tc>
        <w:tc>
          <w:tcPr>
            <w:tcW w:w="425" w:type="dxa"/>
            <w:tcBorders>
              <w:top w:val="nil"/>
              <w:left w:val="nil"/>
              <w:bottom w:val="single" w:sz="4" w:space="0" w:color="auto"/>
              <w:right w:val="single" w:sz="4" w:space="0" w:color="auto"/>
            </w:tcBorders>
            <w:shd w:val="clear" w:color="auto" w:fill="auto"/>
            <w:noWrap/>
            <w:vAlign w:val="center"/>
            <w:hideMark/>
          </w:tcPr>
          <w:p w14:paraId="7D52A24E" w14:textId="77777777" w:rsidR="006E2D1D" w:rsidRPr="006E2D1D" w:rsidRDefault="006E2D1D" w:rsidP="00ED0614">
            <w:pPr>
              <w:jc w:val="center"/>
              <w:rPr>
                <w:lang w:eastAsia="zh-CN"/>
              </w:rPr>
            </w:pPr>
            <w:r w:rsidRPr="006E2D1D">
              <w:rPr>
                <w:lang w:eastAsia="zh-CN"/>
              </w:rPr>
              <w:t>1</w:t>
            </w:r>
          </w:p>
        </w:tc>
        <w:tc>
          <w:tcPr>
            <w:tcW w:w="425" w:type="dxa"/>
            <w:tcBorders>
              <w:top w:val="nil"/>
              <w:left w:val="nil"/>
              <w:bottom w:val="single" w:sz="4" w:space="0" w:color="auto"/>
              <w:right w:val="single" w:sz="4" w:space="0" w:color="auto"/>
            </w:tcBorders>
            <w:shd w:val="clear" w:color="auto" w:fill="auto"/>
            <w:noWrap/>
            <w:vAlign w:val="center"/>
            <w:hideMark/>
          </w:tcPr>
          <w:p w14:paraId="662980A5" w14:textId="77777777" w:rsidR="006E2D1D" w:rsidRPr="006E2D1D" w:rsidRDefault="006E2D1D" w:rsidP="00ED0614">
            <w:pPr>
              <w:jc w:val="center"/>
              <w:rPr>
                <w:lang w:eastAsia="zh-CN"/>
              </w:rPr>
            </w:pPr>
            <w:r w:rsidRPr="006E2D1D">
              <w:rPr>
                <w:lang w:eastAsia="zh-CN"/>
              </w:rPr>
              <w:t>1</w:t>
            </w:r>
          </w:p>
        </w:tc>
        <w:tc>
          <w:tcPr>
            <w:tcW w:w="516" w:type="dxa"/>
            <w:tcBorders>
              <w:top w:val="nil"/>
              <w:left w:val="nil"/>
              <w:bottom w:val="single" w:sz="4" w:space="0" w:color="auto"/>
              <w:right w:val="single" w:sz="4" w:space="0" w:color="auto"/>
            </w:tcBorders>
            <w:shd w:val="clear" w:color="auto" w:fill="auto"/>
            <w:noWrap/>
            <w:vAlign w:val="center"/>
            <w:hideMark/>
          </w:tcPr>
          <w:p w14:paraId="613932F3" w14:textId="77777777" w:rsidR="006E2D1D" w:rsidRPr="006E2D1D" w:rsidRDefault="006E2D1D" w:rsidP="00ED0614">
            <w:pPr>
              <w:jc w:val="center"/>
              <w:rPr>
                <w:lang w:eastAsia="zh-CN"/>
              </w:rPr>
            </w:pPr>
            <w:r w:rsidRPr="006E2D1D">
              <w:rPr>
                <w:lang w:eastAsia="zh-CN"/>
              </w:rPr>
              <w:t>0</w:t>
            </w:r>
          </w:p>
        </w:tc>
        <w:tc>
          <w:tcPr>
            <w:tcW w:w="416" w:type="dxa"/>
            <w:tcBorders>
              <w:top w:val="nil"/>
              <w:left w:val="nil"/>
              <w:bottom w:val="single" w:sz="4" w:space="0" w:color="auto"/>
              <w:right w:val="single" w:sz="4" w:space="0" w:color="auto"/>
            </w:tcBorders>
            <w:shd w:val="clear" w:color="auto" w:fill="auto"/>
            <w:noWrap/>
            <w:vAlign w:val="center"/>
            <w:hideMark/>
          </w:tcPr>
          <w:p w14:paraId="6A647B87" w14:textId="77777777" w:rsidR="006E2D1D" w:rsidRPr="006E2D1D" w:rsidRDefault="006E2D1D" w:rsidP="00ED0614">
            <w:pPr>
              <w:jc w:val="center"/>
              <w:rPr>
                <w:lang w:eastAsia="zh-CN"/>
              </w:rPr>
            </w:pPr>
            <w:r w:rsidRPr="006E2D1D">
              <w:rPr>
                <w:lang w:eastAsia="zh-CN"/>
              </w:rPr>
              <w:t>1</w:t>
            </w:r>
          </w:p>
        </w:tc>
        <w:tc>
          <w:tcPr>
            <w:tcW w:w="416" w:type="dxa"/>
            <w:tcBorders>
              <w:top w:val="nil"/>
              <w:left w:val="nil"/>
              <w:bottom w:val="single" w:sz="4" w:space="0" w:color="auto"/>
              <w:right w:val="single" w:sz="4" w:space="0" w:color="auto"/>
            </w:tcBorders>
            <w:shd w:val="clear" w:color="auto" w:fill="auto"/>
            <w:noWrap/>
            <w:vAlign w:val="center"/>
            <w:hideMark/>
          </w:tcPr>
          <w:p w14:paraId="2BE3CF6C" w14:textId="77777777" w:rsidR="006E2D1D" w:rsidRPr="006E2D1D" w:rsidRDefault="006E2D1D" w:rsidP="00ED0614">
            <w:pPr>
              <w:jc w:val="center"/>
              <w:rPr>
                <w:lang w:eastAsia="zh-CN"/>
              </w:rPr>
            </w:pPr>
            <w:r w:rsidRPr="006E2D1D">
              <w:rPr>
                <w:lang w:eastAsia="zh-CN"/>
              </w:rPr>
              <w:t>1</w:t>
            </w:r>
          </w:p>
        </w:tc>
        <w:tc>
          <w:tcPr>
            <w:tcW w:w="416" w:type="dxa"/>
            <w:tcBorders>
              <w:top w:val="nil"/>
              <w:left w:val="nil"/>
              <w:bottom w:val="single" w:sz="4" w:space="0" w:color="auto"/>
              <w:right w:val="single" w:sz="4" w:space="0" w:color="auto"/>
            </w:tcBorders>
            <w:shd w:val="clear" w:color="auto" w:fill="auto"/>
            <w:noWrap/>
            <w:vAlign w:val="center"/>
            <w:hideMark/>
          </w:tcPr>
          <w:p w14:paraId="5D9932DB" w14:textId="77777777" w:rsidR="006E2D1D" w:rsidRPr="006E2D1D" w:rsidRDefault="006E2D1D" w:rsidP="00ED0614">
            <w:pPr>
              <w:jc w:val="center"/>
              <w:rPr>
                <w:lang w:eastAsia="zh-CN"/>
              </w:rPr>
            </w:pPr>
            <w:r w:rsidRPr="006E2D1D">
              <w:rPr>
                <w:lang w:eastAsia="zh-CN"/>
              </w:rPr>
              <w:t>1</w:t>
            </w:r>
          </w:p>
        </w:tc>
        <w:tc>
          <w:tcPr>
            <w:tcW w:w="613" w:type="dxa"/>
            <w:tcBorders>
              <w:top w:val="nil"/>
              <w:left w:val="nil"/>
              <w:bottom w:val="single" w:sz="4" w:space="0" w:color="auto"/>
              <w:right w:val="single" w:sz="4" w:space="0" w:color="auto"/>
            </w:tcBorders>
            <w:shd w:val="clear" w:color="auto" w:fill="auto"/>
            <w:noWrap/>
            <w:vAlign w:val="center"/>
            <w:hideMark/>
          </w:tcPr>
          <w:p w14:paraId="5940E67B" w14:textId="77777777" w:rsidR="006E2D1D" w:rsidRPr="006E2D1D" w:rsidRDefault="006E2D1D" w:rsidP="00ED0614">
            <w:pPr>
              <w:jc w:val="center"/>
              <w:rPr>
                <w:lang w:eastAsia="zh-CN"/>
              </w:rPr>
            </w:pPr>
            <w:r w:rsidRPr="006E2D1D">
              <w:rPr>
                <w:lang w:eastAsia="zh-CN"/>
              </w:rPr>
              <w:t>12</w:t>
            </w:r>
          </w:p>
        </w:tc>
      </w:tr>
      <w:tr w:rsidR="001B4CBD" w:rsidRPr="006E2D1D" w14:paraId="77FACE8C" w14:textId="77777777" w:rsidTr="00ED0614">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3318B708" w14:textId="77777777" w:rsidR="006E2D1D" w:rsidRPr="006E2D1D" w:rsidRDefault="006E2D1D" w:rsidP="006E2D1D">
            <w:pPr>
              <w:jc w:val="center"/>
              <w:rPr>
                <w:lang w:eastAsia="zh-CN"/>
              </w:rPr>
            </w:pPr>
            <w:r w:rsidRPr="006E2D1D">
              <w:rPr>
                <w:lang w:eastAsia="zh-CN"/>
              </w:rPr>
              <w:t>11211754</w:t>
            </w:r>
          </w:p>
        </w:tc>
        <w:tc>
          <w:tcPr>
            <w:tcW w:w="2156" w:type="dxa"/>
            <w:tcBorders>
              <w:top w:val="nil"/>
              <w:left w:val="nil"/>
              <w:bottom w:val="single" w:sz="4" w:space="0" w:color="auto"/>
              <w:right w:val="single" w:sz="4" w:space="0" w:color="auto"/>
            </w:tcBorders>
            <w:shd w:val="clear" w:color="auto" w:fill="auto"/>
            <w:noWrap/>
            <w:vAlign w:val="bottom"/>
            <w:hideMark/>
          </w:tcPr>
          <w:p w14:paraId="563284D2" w14:textId="77777777" w:rsidR="006E2D1D" w:rsidRPr="006E2D1D" w:rsidRDefault="006E2D1D" w:rsidP="006E2D1D">
            <w:pPr>
              <w:rPr>
                <w:lang w:eastAsia="zh-CN"/>
              </w:rPr>
            </w:pPr>
            <w:r w:rsidRPr="006E2D1D">
              <w:rPr>
                <w:lang w:eastAsia="zh-CN"/>
              </w:rPr>
              <w:t>TAUFIK AGUS HARYANTO</w:t>
            </w:r>
          </w:p>
        </w:tc>
        <w:tc>
          <w:tcPr>
            <w:tcW w:w="426" w:type="dxa"/>
            <w:tcBorders>
              <w:top w:val="nil"/>
              <w:left w:val="nil"/>
              <w:bottom w:val="single" w:sz="4" w:space="0" w:color="auto"/>
              <w:right w:val="single" w:sz="4" w:space="0" w:color="auto"/>
            </w:tcBorders>
            <w:shd w:val="clear" w:color="auto" w:fill="auto"/>
            <w:noWrap/>
            <w:vAlign w:val="center"/>
            <w:hideMark/>
          </w:tcPr>
          <w:p w14:paraId="6B1E611A" w14:textId="77777777" w:rsidR="006E2D1D" w:rsidRPr="006E2D1D" w:rsidRDefault="006E2D1D" w:rsidP="00ED0614">
            <w:pPr>
              <w:jc w:val="center"/>
              <w:rPr>
                <w:lang w:eastAsia="zh-CN"/>
              </w:rPr>
            </w:pPr>
            <w:r w:rsidRPr="006E2D1D">
              <w:rPr>
                <w:lang w:eastAsia="zh-CN"/>
              </w:rPr>
              <w:t>1</w:t>
            </w:r>
          </w:p>
        </w:tc>
        <w:tc>
          <w:tcPr>
            <w:tcW w:w="425" w:type="dxa"/>
            <w:tcBorders>
              <w:top w:val="nil"/>
              <w:left w:val="nil"/>
              <w:bottom w:val="single" w:sz="4" w:space="0" w:color="auto"/>
              <w:right w:val="single" w:sz="4" w:space="0" w:color="auto"/>
            </w:tcBorders>
            <w:shd w:val="clear" w:color="auto" w:fill="auto"/>
            <w:noWrap/>
            <w:vAlign w:val="center"/>
            <w:hideMark/>
          </w:tcPr>
          <w:p w14:paraId="0780031B" w14:textId="77777777" w:rsidR="006E2D1D" w:rsidRPr="006E2D1D" w:rsidRDefault="006E2D1D" w:rsidP="00ED0614">
            <w:pPr>
              <w:jc w:val="center"/>
              <w:rPr>
                <w:lang w:eastAsia="zh-CN"/>
              </w:rPr>
            </w:pPr>
            <w:r w:rsidRPr="006E2D1D">
              <w:rPr>
                <w:lang w:eastAsia="zh-CN"/>
              </w:rPr>
              <w:t>1</w:t>
            </w:r>
          </w:p>
        </w:tc>
        <w:tc>
          <w:tcPr>
            <w:tcW w:w="425" w:type="dxa"/>
            <w:tcBorders>
              <w:top w:val="nil"/>
              <w:left w:val="nil"/>
              <w:bottom w:val="single" w:sz="4" w:space="0" w:color="auto"/>
              <w:right w:val="single" w:sz="4" w:space="0" w:color="auto"/>
            </w:tcBorders>
            <w:shd w:val="clear" w:color="auto" w:fill="auto"/>
            <w:noWrap/>
            <w:vAlign w:val="center"/>
            <w:hideMark/>
          </w:tcPr>
          <w:p w14:paraId="5503E292" w14:textId="77777777" w:rsidR="006E2D1D" w:rsidRPr="006E2D1D" w:rsidRDefault="006E2D1D" w:rsidP="00ED0614">
            <w:pPr>
              <w:jc w:val="center"/>
              <w:rPr>
                <w:lang w:eastAsia="zh-CN"/>
              </w:rPr>
            </w:pPr>
            <w:r w:rsidRPr="006E2D1D">
              <w:rPr>
                <w:lang w:eastAsia="zh-CN"/>
              </w:rPr>
              <w:t>1</w:t>
            </w:r>
          </w:p>
        </w:tc>
        <w:tc>
          <w:tcPr>
            <w:tcW w:w="425" w:type="dxa"/>
            <w:tcBorders>
              <w:top w:val="nil"/>
              <w:left w:val="nil"/>
              <w:bottom w:val="single" w:sz="4" w:space="0" w:color="auto"/>
              <w:right w:val="single" w:sz="4" w:space="0" w:color="auto"/>
            </w:tcBorders>
            <w:shd w:val="clear" w:color="auto" w:fill="auto"/>
            <w:noWrap/>
            <w:vAlign w:val="center"/>
            <w:hideMark/>
          </w:tcPr>
          <w:p w14:paraId="1117EAFC" w14:textId="77777777" w:rsidR="006E2D1D" w:rsidRPr="006E2D1D" w:rsidRDefault="006E2D1D" w:rsidP="00ED0614">
            <w:pPr>
              <w:jc w:val="center"/>
              <w:rPr>
                <w:lang w:eastAsia="zh-CN"/>
              </w:rPr>
            </w:pPr>
            <w:r w:rsidRPr="006E2D1D">
              <w:rPr>
                <w:lang w:eastAsia="zh-CN"/>
              </w:rPr>
              <w:t>1</w:t>
            </w:r>
          </w:p>
        </w:tc>
        <w:tc>
          <w:tcPr>
            <w:tcW w:w="426" w:type="dxa"/>
            <w:tcBorders>
              <w:top w:val="nil"/>
              <w:left w:val="nil"/>
              <w:bottom w:val="single" w:sz="4" w:space="0" w:color="auto"/>
              <w:right w:val="single" w:sz="4" w:space="0" w:color="auto"/>
            </w:tcBorders>
            <w:shd w:val="clear" w:color="auto" w:fill="auto"/>
            <w:noWrap/>
            <w:vAlign w:val="center"/>
            <w:hideMark/>
          </w:tcPr>
          <w:p w14:paraId="5D9E8742" w14:textId="77777777" w:rsidR="006E2D1D" w:rsidRPr="006E2D1D" w:rsidRDefault="006E2D1D" w:rsidP="00ED0614">
            <w:pPr>
              <w:jc w:val="center"/>
              <w:rPr>
                <w:lang w:eastAsia="zh-CN"/>
              </w:rPr>
            </w:pPr>
            <w:r w:rsidRPr="006E2D1D">
              <w:rPr>
                <w:lang w:eastAsia="zh-CN"/>
              </w:rPr>
              <w:t>1</w:t>
            </w:r>
          </w:p>
        </w:tc>
        <w:tc>
          <w:tcPr>
            <w:tcW w:w="316" w:type="dxa"/>
            <w:tcBorders>
              <w:top w:val="nil"/>
              <w:left w:val="nil"/>
              <w:bottom w:val="single" w:sz="4" w:space="0" w:color="auto"/>
              <w:right w:val="single" w:sz="4" w:space="0" w:color="auto"/>
            </w:tcBorders>
            <w:shd w:val="clear" w:color="auto" w:fill="auto"/>
            <w:noWrap/>
            <w:vAlign w:val="center"/>
            <w:hideMark/>
          </w:tcPr>
          <w:p w14:paraId="25B7D448" w14:textId="77777777" w:rsidR="006E2D1D" w:rsidRPr="006E2D1D" w:rsidRDefault="006E2D1D" w:rsidP="00ED0614">
            <w:pPr>
              <w:jc w:val="center"/>
              <w:rPr>
                <w:lang w:eastAsia="zh-CN"/>
              </w:rPr>
            </w:pPr>
            <w:r w:rsidRPr="006E2D1D">
              <w:rPr>
                <w:lang w:eastAsia="zh-CN"/>
              </w:rPr>
              <w:t>1</w:t>
            </w:r>
          </w:p>
        </w:tc>
        <w:tc>
          <w:tcPr>
            <w:tcW w:w="425" w:type="dxa"/>
            <w:tcBorders>
              <w:top w:val="nil"/>
              <w:left w:val="nil"/>
              <w:bottom w:val="single" w:sz="4" w:space="0" w:color="auto"/>
              <w:right w:val="single" w:sz="4" w:space="0" w:color="auto"/>
            </w:tcBorders>
            <w:shd w:val="clear" w:color="auto" w:fill="auto"/>
            <w:noWrap/>
            <w:vAlign w:val="center"/>
            <w:hideMark/>
          </w:tcPr>
          <w:p w14:paraId="185797D0" w14:textId="77777777" w:rsidR="006E2D1D" w:rsidRPr="006E2D1D" w:rsidRDefault="006E2D1D" w:rsidP="00ED0614">
            <w:pPr>
              <w:jc w:val="center"/>
              <w:rPr>
                <w:lang w:eastAsia="zh-CN"/>
              </w:rPr>
            </w:pPr>
            <w:r w:rsidRPr="006E2D1D">
              <w:rPr>
                <w:lang w:eastAsia="zh-CN"/>
              </w:rPr>
              <w:t>1</w:t>
            </w:r>
          </w:p>
        </w:tc>
        <w:tc>
          <w:tcPr>
            <w:tcW w:w="425" w:type="dxa"/>
            <w:tcBorders>
              <w:top w:val="nil"/>
              <w:left w:val="nil"/>
              <w:bottom w:val="single" w:sz="4" w:space="0" w:color="auto"/>
              <w:right w:val="single" w:sz="4" w:space="0" w:color="auto"/>
            </w:tcBorders>
            <w:shd w:val="clear" w:color="auto" w:fill="auto"/>
            <w:noWrap/>
            <w:vAlign w:val="center"/>
            <w:hideMark/>
          </w:tcPr>
          <w:p w14:paraId="7367CF3D" w14:textId="77777777" w:rsidR="006E2D1D" w:rsidRPr="006E2D1D" w:rsidRDefault="006E2D1D" w:rsidP="00ED0614">
            <w:pPr>
              <w:jc w:val="center"/>
              <w:rPr>
                <w:lang w:eastAsia="zh-CN"/>
              </w:rPr>
            </w:pPr>
            <w:r w:rsidRPr="006E2D1D">
              <w:rPr>
                <w:lang w:eastAsia="zh-CN"/>
              </w:rPr>
              <w:t>1</w:t>
            </w:r>
          </w:p>
        </w:tc>
        <w:tc>
          <w:tcPr>
            <w:tcW w:w="425" w:type="dxa"/>
            <w:tcBorders>
              <w:top w:val="nil"/>
              <w:left w:val="nil"/>
              <w:bottom w:val="single" w:sz="4" w:space="0" w:color="auto"/>
              <w:right w:val="single" w:sz="4" w:space="0" w:color="auto"/>
            </w:tcBorders>
            <w:shd w:val="clear" w:color="auto" w:fill="auto"/>
            <w:noWrap/>
            <w:vAlign w:val="center"/>
            <w:hideMark/>
          </w:tcPr>
          <w:p w14:paraId="70865EB4" w14:textId="77777777" w:rsidR="006E2D1D" w:rsidRPr="006E2D1D" w:rsidRDefault="006E2D1D" w:rsidP="00ED0614">
            <w:pPr>
              <w:jc w:val="center"/>
              <w:rPr>
                <w:lang w:eastAsia="zh-CN"/>
              </w:rPr>
            </w:pPr>
            <w:r w:rsidRPr="006E2D1D">
              <w:rPr>
                <w:lang w:eastAsia="zh-CN"/>
              </w:rPr>
              <w:t>1</w:t>
            </w:r>
          </w:p>
        </w:tc>
        <w:tc>
          <w:tcPr>
            <w:tcW w:w="426" w:type="dxa"/>
            <w:tcBorders>
              <w:top w:val="nil"/>
              <w:left w:val="nil"/>
              <w:bottom w:val="single" w:sz="4" w:space="0" w:color="auto"/>
              <w:right w:val="single" w:sz="4" w:space="0" w:color="auto"/>
            </w:tcBorders>
            <w:shd w:val="clear" w:color="auto" w:fill="auto"/>
            <w:noWrap/>
            <w:vAlign w:val="center"/>
            <w:hideMark/>
          </w:tcPr>
          <w:p w14:paraId="6DEC0FDB" w14:textId="77777777" w:rsidR="006E2D1D" w:rsidRPr="006E2D1D" w:rsidRDefault="006E2D1D" w:rsidP="00ED0614">
            <w:pPr>
              <w:jc w:val="center"/>
              <w:rPr>
                <w:lang w:eastAsia="zh-CN"/>
              </w:rPr>
            </w:pPr>
            <w:r w:rsidRPr="006E2D1D">
              <w:rPr>
                <w:lang w:eastAsia="zh-CN"/>
              </w:rPr>
              <w:t>1</w:t>
            </w:r>
          </w:p>
        </w:tc>
        <w:tc>
          <w:tcPr>
            <w:tcW w:w="425" w:type="dxa"/>
            <w:tcBorders>
              <w:top w:val="nil"/>
              <w:left w:val="nil"/>
              <w:bottom w:val="single" w:sz="4" w:space="0" w:color="auto"/>
              <w:right w:val="single" w:sz="4" w:space="0" w:color="auto"/>
            </w:tcBorders>
            <w:shd w:val="clear" w:color="auto" w:fill="auto"/>
            <w:noWrap/>
            <w:vAlign w:val="center"/>
            <w:hideMark/>
          </w:tcPr>
          <w:p w14:paraId="14293721" w14:textId="77777777" w:rsidR="006E2D1D" w:rsidRPr="006E2D1D" w:rsidRDefault="006E2D1D" w:rsidP="00ED0614">
            <w:pPr>
              <w:jc w:val="center"/>
              <w:rPr>
                <w:lang w:eastAsia="zh-CN"/>
              </w:rPr>
            </w:pPr>
            <w:r w:rsidRPr="006E2D1D">
              <w:rPr>
                <w:lang w:eastAsia="zh-CN"/>
              </w:rPr>
              <w:t>1</w:t>
            </w:r>
          </w:p>
        </w:tc>
        <w:tc>
          <w:tcPr>
            <w:tcW w:w="425" w:type="dxa"/>
            <w:tcBorders>
              <w:top w:val="nil"/>
              <w:left w:val="nil"/>
              <w:bottom w:val="single" w:sz="4" w:space="0" w:color="auto"/>
              <w:right w:val="single" w:sz="4" w:space="0" w:color="auto"/>
            </w:tcBorders>
            <w:shd w:val="clear" w:color="auto" w:fill="auto"/>
            <w:noWrap/>
            <w:vAlign w:val="center"/>
            <w:hideMark/>
          </w:tcPr>
          <w:p w14:paraId="0C349621" w14:textId="77777777" w:rsidR="006E2D1D" w:rsidRPr="006E2D1D" w:rsidRDefault="006E2D1D" w:rsidP="00ED0614">
            <w:pPr>
              <w:jc w:val="center"/>
              <w:rPr>
                <w:lang w:eastAsia="zh-CN"/>
              </w:rPr>
            </w:pPr>
            <w:r w:rsidRPr="006E2D1D">
              <w:rPr>
                <w:lang w:eastAsia="zh-CN"/>
              </w:rPr>
              <w:t>1</w:t>
            </w:r>
          </w:p>
        </w:tc>
        <w:tc>
          <w:tcPr>
            <w:tcW w:w="516" w:type="dxa"/>
            <w:tcBorders>
              <w:top w:val="nil"/>
              <w:left w:val="nil"/>
              <w:bottom w:val="single" w:sz="4" w:space="0" w:color="auto"/>
              <w:right w:val="single" w:sz="4" w:space="0" w:color="auto"/>
            </w:tcBorders>
            <w:shd w:val="clear" w:color="auto" w:fill="auto"/>
            <w:noWrap/>
            <w:vAlign w:val="center"/>
            <w:hideMark/>
          </w:tcPr>
          <w:p w14:paraId="587018C0" w14:textId="77777777" w:rsidR="006E2D1D" w:rsidRPr="006E2D1D" w:rsidRDefault="006E2D1D" w:rsidP="00ED0614">
            <w:pPr>
              <w:jc w:val="center"/>
              <w:rPr>
                <w:lang w:eastAsia="zh-CN"/>
              </w:rPr>
            </w:pPr>
            <w:r w:rsidRPr="006E2D1D">
              <w:rPr>
                <w:lang w:eastAsia="zh-CN"/>
              </w:rPr>
              <w:t>1</w:t>
            </w:r>
          </w:p>
        </w:tc>
        <w:tc>
          <w:tcPr>
            <w:tcW w:w="416" w:type="dxa"/>
            <w:tcBorders>
              <w:top w:val="nil"/>
              <w:left w:val="nil"/>
              <w:bottom w:val="single" w:sz="4" w:space="0" w:color="auto"/>
              <w:right w:val="single" w:sz="4" w:space="0" w:color="auto"/>
            </w:tcBorders>
            <w:shd w:val="clear" w:color="auto" w:fill="auto"/>
            <w:noWrap/>
            <w:vAlign w:val="center"/>
            <w:hideMark/>
          </w:tcPr>
          <w:p w14:paraId="5F725065" w14:textId="77777777" w:rsidR="006E2D1D" w:rsidRPr="006E2D1D" w:rsidRDefault="006E2D1D" w:rsidP="00ED0614">
            <w:pPr>
              <w:jc w:val="center"/>
              <w:rPr>
                <w:lang w:eastAsia="zh-CN"/>
              </w:rPr>
            </w:pPr>
            <w:r w:rsidRPr="006E2D1D">
              <w:rPr>
                <w:lang w:eastAsia="zh-CN"/>
              </w:rPr>
              <w:t>1</w:t>
            </w:r>
          </w:p>
        </w:tc>
        <w:tc>
          <w:tcPr>
            <w:tcW w:w="416" w:type="dxa"/>
            <w:tcBorders>
              <w:top w:val="nil"/>
              <w:left w:val="nil"/>
              <w:bottom w:val="single" w:sz="4" w:space="0" w:color="auto"/>
              <w:right w:val="single" w:sz="4" w:space="0" w:color="auto"/>
            </w:tcBorders>
            <w:shd w:val="clear" w:color="auto" w:fill="auto"/>
            <w:noWrap/>
            <w:vAlign w:val="center"/>
            <w:hideMark/>
          </w:tcPr>
          <w:p w14:paraId="3F8319F1" w14:textId="77777777" w:rsidR="006E2D1D" w:rsidRPr="006E2D1D" w:rsidRDefault="006E2D1D" w:rsidP="00ED0614">
            <w:pPr>
              <w:jc w:val="center"/>
              <w:rPr>
                <w:lang w:eastAsia="zh-CN"/>
              </w:rPr>
            </w:pPr>
            <w:r w:rsidRPr="006E2D1D">
              <w:rPr>
                <w:lang w:eastAsia="zh-CN"/>
              </w:rPr>
              <w:t>1</w:t>
            </w:r>
          </w:p>
        </w:tc>
        <w:tc>
          <w:tcPr>
            <w:tcW w:w="416" w:type="dxa"/>
            <w:tcBorders>
              <w:top w:val="nil"/>
              <w:left w:val="nil"/>
              <w:bottom w:val="single" w:sz="4" w:space="0" w:color="auto"/>
              <w:right w:val="single" w:sz="4" w:space="0" w:color="auto"/>
            </w:tcBorders>
            <w:shd w:val="clear" w:color="auto" w:fill="auto"/>
            <w:noWrap/>
            <w:vAlign w:val="center"/>
            <w:hideMark/>
          </w:tcPr>
          <w:p w14:paraId="238717EE" w14:textId="77777777" w:rsidR="006E2D1D" w:rsidRPr="006E2D1D" w:rsidRDefault="006E2D1D" w:rsidP="00ED0614">
            <w:pPr>
              <w:jc w:val="center"/>
              <w:rPr>
                <w:lang w:eastAsia="zh-CN"/>
              </w:rPr>
            </w:pPr>
            <w:r w:rsidRPr="006E2D1D">
              <w:rPr>
                <w:lang w:eastAsia="zh-CN"/>
              </w:rPr>
              <w:t>1</w:t>
            </w:r>
          </w:p>
        </w:tc>
        <w:tc>
          <w:tcPr>
            <w:tcW w:w="613" w:type="dxa"/>
            <w:tcBorders>
              <w:top w:val="nil"/>
              <w:left w:val="nil"/>
              <w:bottom w:val="single" w:sz="4" w:space="0" w:color="auto"/>
              <w:right w:val="single" w:sz="4" w:space="0" w:color="auto"/>
            </w:tcBorders>
            <w:shd w:val="clear" w:color="auto" w:fill="auto"/>
            <w:noWrap/>
            <w:vAlign w:val="center"/>
            <w:hideMark/>
          </w:tcPr>
          <w:p w14:paraId="10ADD616" w14:textId="77777777" w:rsidR="006E2D1D" w:rsidRPr="006E2D1D" w:rsidRDefault="006E2D1D" w:rsidP="00ED0614">
            <w:pPr>
              <w:jc w:val="center"/>
              <w:rPr>
                <w:lang w:eastAsia="zh-CN"/>
              </w:rPr>
            </w:pPr>
            <w:r w:rsidRPr="006E2D1D">
              <w:rPr>
                <w:lang w:eastAsia="zh-CN"/>
              </w:rPr>
              <w:t>16</w:t>
            </w:r>
          </w:p>
        </w:tc>
      </w:tr>
      <w:tr w:rsidR="001B4CBD" w:rsidRPr="006E2D1D" w14:paraId="7FB0333A" w14:textId="77777777" w:rsidTr="00ED0614">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6BD2D8C7" w14:textId="77777777" w:rsidR="006E2D1D" w:rsidRPr="006E2D1D" w:rsidRDefault="006E2D1D" w:rsidP="006E2D1D">
            <w:pPr>
              <w:jc w:val="center"/>
              <w:rPr>
                <w:lang w:eastAsia="zh-CN"/>
              </w:rPr>
            </w:pPr>
            <w:r w:rsidRPr="006E2D1D">
              <w:rPr>
                <w:lang w:eastAsia="zh-CN"/>
              </w:rPr>
              <w:t>11212011</w:t>
            </w:r>
          </w:p>
        </w:tc>
        <w:tc>
          <w:tcPr>
            <w:tcW w:w="2156" w:type="dxa"/>
            <w:tcBorders>
              <w:top w:val="nil"/>
              <w:left w:val="nil"/>
              <w:bottom w:val="single" w:sz="4" w:space="0" w:color="auto"/>
              <w:right w:val="single" w:sz="4" w:space="0" w:color="auto"/>
            </w:tcBorders>
            <w:shd w:val="clear" w:color="auto" w:fill="auto"/>
            <w:noWrap/>
            <w:vAlign w:val="bottom"/>
            <w:hideMark/>
          </w:tcPr>
          <w:p w14:paraId="12D33751" w14:textId="77777777" w:rsidR="006E2D1D" w:rsidRPr="006E2D1D" w:rsidRDefault="006E2D1D" w:rsidP="006E2D1D">
            <w:pPr>
              <w:rPr>
                <w:lang w:eastAsia="zh-CN"/>
              </w:rPr>
            </w:pPr>
            <w:r w:rsidRPr="006E2D1D">
              <w:rPr>
                <w:lang w:eastAsia="zh-CN"/>
              </w:rPr>
              <w:t>FATHIR ZIKRI</w:t>
            </w:r>
          </w:p>
        </w:tc>
        <w:tc>
          <w:tcPr>
            <w:tcW w:w="426" w:type="dxa"/>
            <w:tcBorders>
              <w:top w:val="nil"/>
              <w:left w:val="nil"/>
              <w:bottom w:val="single" w:sz="4" w:space="0" w:color="auto"/>
              <w:right w:val="single" w:sz="4" w:space="0" w:color="auto"/>
            </w:tcBorders>
            <w:shd w:val="clear" w:color="auto" w:fill="auto"/>
            <w:noWrap/>
            <w:vAlign w:val="center"/>
            <w:hideMark/>
          </w:tcPr>
          <w:p w14:paraId="4BFDDCFE" w14:textId="77777777" w:rsidR="006E2D1D" w:rsidRPr="006E2D1D" w:rsidRDefault="006E2D1D" w:rsidP="00ED0614">
            <w:pPr>
              <w:jc w:val="center"/>
              <w:rPr>
                <w:lang w:eastAsia="zh-CN"/>
              </w:rPr>
            </w:pPr>
            <w:r w:rsidRPr="006E2D1D">
              <w:rPr>
                <w:lang w:eastAsia="zh-CN"/>
              </w:rPr>
              <w:t>1</w:t>
            </w:r>
          </w:p>
        </w:tc>
        <w:tc>
          <w:tcPr>
            <w:tcW w:w="425" w:type="dxa"/>
            <w:tcBorders>
              <w:top w:val="nil"/>
              <w:left w:val="nil"/>
              <w:bottom w:val="single" w:sz="4" w:space="0" w:color="auto"/>
              <w:right w:val="single" w:sz="4" w:space="0" w:color="auto"/>
            </w:tcBorders>
            <w:shd w:val="clear" w:color="auto" w:fill="auto"/>
            <w:noWrap/>
            <w:vAlign w:val="center"/>
            <w:hideMark/>
          </w:tcPr>
          <w:p w14:paraId="6513C973" w14:textId="77777777" w:rsidR="006E2D1D" w:rsidRPr="006E2D1D" w:rsidRDefault="006E2D1D" w:rsidP="00ED0614">
            <w:pPr>
              <w:jc w:val="center"/>
              <w:rPr>
                <w:lang w:eastAsia="zh-CN"/>
              </w:rPr>
            </w:pPr>
            <w:r w:rsidRPr="006E2D1D">
              <w:rPr>
                <w:lang w:eastAsia="zh-CN"/>
              </w:rPr>
              <w:t>1</w:t>
            </w:r>
          </w:p>
        </w:tc>
        <w:tc>
          <w:tcPr>
            <w:tcW w:w="425" w:type="dxa"/>
            <w:tcBorders>
              <w:top w:val="nil"/>
              <w:left w:val="nil"/>
              <w:bottom w:val="single" w:sz="4" w:space="0" w:color="auto"/>
              <w:right w:val="single" w:sz="4" w:space="0" w:color="auto"/>
            </w:tcBorders>
            <w:shd w:val="clear" w:color="auto" w:fill="auto"/>
            <w:noWrap/>
            <w:vAlign w:val="center"/>
            <w:hideMark/>
          </w:tcPr>
          <w:p w14:paraId="43241E10" w14:textId="77777777" w:rsidR="006E2D1D" w:rsidRPr="006E2D1D" w:rsidRDefault="006E2D1D" w:rsidP="00ED0614">
            <w:pPr>
              <w:jc w:val="center"/>
              <w:rPr>
                <w:lang w:eastAsia="zh-CN"/>
              </w:rPr>
            </w:pPr>
            <w:r w:rsidRPr="006E2D1D">
              <w:rPr>
                <w:lang w:eastAsia="zh-CN"/>
              </w:rPr>
              <w:t>1</w:t>
            </w:r>
          </w:p>
        </w:tc>
        <w:tc>
          <w:tcPr>
            <w:tcW w:w="425" w:type="dxa"/>
            <w:tcBorders>
              <w:top w:val="nil"/>
              <w:left w:val="nil"/>
              <w:bottom w:val="single" w:sz="4" w:space="0" w:color="auto"/>
              <w:right w:val="single" w:sz="4" w:space="0" w:color="auto"/>
            </w:tcBorders>
            <w:shd w:val="clear" w:color="auto" w:fill="auto"/>
            <w:noWrap/>
            <w:vAlign w:val="center"/>
            <w:hideMark/>
          </w:tcPr>
          <w:p w14:paraId="5BA22B1F" w14:textId="77777777" w:rsidR="006E2D1D" w:rsidRPr="006E2D1D" w:rsidRDefault="006E2D1D" w:rsidP="00ED0614">
            <w:pPr>
              <w:jc w:val="center"/>
              <w:rPr>
                <w:lang w:eastAsia="zh-CN"/>
              </w:rPr>
            </w:pPr>
            <w:r w:rsidRPr="006E2D1D">
              <w:rPr>
                <w:lang w:eastAsia="zh-CN"/>
              </w:rPr>
              <w:t>1</w:t>
            </w:r>
          </w:p>
        </w:tc>
        <w:tc>
          <w:tcPr>
            <w:tcW w:w="426" w:type="dxa"/>
            <w:tcBorders>
              <w:top w:val="nil"/>
              <w:left w:val="nil"/>
              <w:bottom w:val="single" w:sz="4" w:space="0" w:color="auto"/>
              <w:right w:val="single" w:sz="4" w:space="0" w:color="auto"/>
            </w:tcBorders>
            <w:shd w:val="clear" w:color="auto" w:fill="auto"/>
            <w:noWrap/>
            <w:vAlign w:val="center"/>
            <w:hideMark/>
          </w:tcPr>
          <w:p w14:paraId="775D1FE5" w14:textId="77777777" w:rsidR="006E2D1D" w:rsidRPr="006E2D1D" w:rsidRDefault="006E2D1D" w:rsidP="00ED0614">
            <w:pPr>
              <w:jc w:val="center"/>
              <w:rPr>
                <w:lang w:eastAsia="zh-CN"/>
              </w:rPr>
            </w:pPr>
            <w:r w:rsidRPr="006E2D1D">
              <w:rPr>
                <w:lang w:eastAsia="zh-CN"/>
              </w:rPr>
              <w:t>1</w:t>
            </w:r>
          </w:p>
        </w:tc>
        <w:tc>
          <w:tcPr>
            <w:tcW w:w="316" w:type="dxa"/>
            <w:tcBorders>
              <w:top w:val="nil"/>
              <w:left w:val="nil"/>
              <w:bottom w:val="single" w:sz="4" w:space="0" w:color="auto"/>
              <w:right w:val="single" w:sz="4" w:space="0" w:color="auto"/>
            </w:tcBorders>
            <w:shd w:val="clear" w:color="auto" w:fill="auto"/>
            <w:noWrap/>
            <w:vAlign w:val="center"/>
            <w:hideMark/>
          </w:tcPr>
          <w:p w14:paraId="4A9D9A03" w14:textId="77777777" w:rsidR="006E2D1D" w:rsidRPr="006E2D1D" w:rsidRDefault="006E2D1D" w:rsidP="00ED0614">
            <w:pPr>
              <w:jc w:val="center"/>
              <w:rPr>
                <w:lang w:eastAsia="zh-CN"/>
              </w:rPr>
            </w:pPr>
            <w:r w:rsidRPr="006E2D1D">
              <w:rPr>
                <w:lang w:eastAsia="zh-CN"/>
              </w:rPr>
              <w:t>1</w:t>
            </w:r>
          </w:p>
        </w:tc>
        <w:tc>
          <w:tcPr>
            <w:tcW w:w="425" w:type="dxa"/>
            <w:tcBorders>
              <w:top w:val="nil"/>
              <w:left w:val="nil"/>
              <w:bottom w:val="single" w:sz="4" w:space="0" w:color="auto"/>
              <w:right w:val="single" w:sz="4" w:space="0" w:color="auto"/>
            </w:tcBorders>
            <w:shd w:val="clear" w:color="auto" w:fill="auto"/>
            <w:noWrap/>
            <w:vAlign w:val="center"/>
            <w:hideMark/>
          </w:tcPr>
          <w:p w14:paraId="1B2A4ED1" w14:textId="77777777" w:rsidR="006E2D1D" w:rsidRPr="006E2D1D" w:rsidRDefault="006E2D1D" w:rsidP="00ED0614">
            <w:pPr>
              <w:jc w:val="center"/>
              <w:rPr>
                <w:lang w:eastAsia="zh-CN"/>
              </w:rPr>
            </w:pPr>
            <w:r w:rsidRPr="006E2D1D">
              <w:rPr>
                <w:lang w:eastAsia="zh-CN"/>
              </w:rPr>
              <w:t>1</w:t>
            </w:r>
          </w:p>
        </w:tc>
        <w:tc>
          <w:tcPr>
            <w:tcW w:w="425" w:type="dxa"/>
            <w:tcBorders>
              <w:top w:val="nil"/>
              <w:left w:val="nil"/>
              <w:bottom w:val="single" w:sz="4" w:space="0" w:color="auto"/>
              <w:right w:val="single" w:sz="4" w:space="0" w:color="auto"/>
            </w:tcBorders>
            <w:shd w:val="clear" w:color="auto" w:fill="auto"/>
            <w:noWrap/>
            <w:vAlign w:val="center"/>
            <w:hideMark/>
          </w:tcPr>
          <w:p w14:paraId="411E66B7" w14:textId="77777777" w:rsidR="006E2D1D" w:rsidRPr="006E2D1D" w:rsidRDefault="006E2D1D" w:rsidP="00ED0614">
            <w:pPr>
              <w:jc w:val="center"/>
              <w:rPr>
                <w:lang w:eastAsia="zh-CN"/>
              </w:rPr>
            </w:pPr>
            <w:r w:rsidRPr="006E2D1D">
              <w:rPr>
                <w:lang w:eastAsia="zh-CN"/>
              </w:rPr>
              <w:t>1</w:t>
            </w:r>
          </w:p>
        </w:tc>
        <w:tc>
          <w:tcPr>
            <w:tcW w:w="425" w:type="dxa"/>
            <w:tcBorders>
              <w:top w:val="nil"/>
              <w:left w:val="nil"/>
              <w:bottom w:val="single" w:sz="4" w:space="0" w:color="auto"/>
              <w:right w:val="single" w:sz="4" w:space="0" w:color="auto"/>
            </w:tcBorders>
            <w:shd w:val="clear" w:color="auto" w:fill="auto"/>
            <w:noWrap/>
            <w:vAlign w:val="center"/>
            <w:hideMark/>
          </w:tcPr>
          <w:p w14:paraId="46575C90" w14:textId="77777777" w:rsidR="006E2D1D" w:rsidRPr="006E2D1D" w:rsidRDefault="006E2D1D" w:rsidP="00ED0614">
            <w:pPr>
              <w:jc w:val="center"/>
              <w:rPr>
                <w:lang w:eastAsia="zh-CN"/>
              </w:rPr>
            </w:pPr>
            <w:r w:rsidRPr="006E2D1D">
              <w:rPr>
                <w:lang w:eastAsia="zh-CN"/>
              </w:rPr>
              <w:t>1</w:t>
            </w:r>
          </w:p>
        </w:tc>
        <w:tc>
          <w:tcPr>
            <w:tcW w:w="426" w:type="dxa"/>
            <w:tcBorders>
              <w:top w:val="nil"/>
              <w:left w:val="nil"/>
              <w:bottom w:val="single" w:sz="4" w:space="0" w:color="auto"/>
              <w:right w:val="single" w:sz="4" w:space="0" w:color="auto"/>
            </w:tcBorders>
            <w:shd w:val="clear" w:color="auto" w:fill="auto"/>
            <w:noWrap/>
            <w:vAlign w:val="center"/>
            <w:hideMark/>
          </w:tcPr>
          <w:p w14:paraId="2086D13D" w14:textId="77777777" w:rsidR="006E2D1D" w:rsidRPr="006E2D1D" w:rsidRDefault="006E2D1D" w:rsidP="00ED0614">
            <w:pPr>
              <w:jc w:val="center"/>
              <w:rPr>
                <w:lang w:eastAsia="zh-CN"/>
              </w:rPr>
            </w:pPr>
            <w:r w:rsidRPr="006E2D1D">
              <w:rPr>
                <w:lang w:eastAsia="zh-CN"/>
              </w:rPr>
              <w:t>1</w:t>
            </w:r>
          </w:p>
        </w:tc>
        <w:tc>
          <w:tcPr>
            <w:tcW w:w="425" w:type="dxa"/>
            <w:tcBorders>
              <w:top w:val="nil"/>
              <w:left w:val="nil"/>
              <w:bottom w:val="single" w:sz="4" w:space="0" w:color="auto"/>
              <w:right w:val="single" w:sz="4" w:space="0" w:color="auto"/>
            </w:tcBorders>
            <w:shd w:val="clear" w:color="auto" w:fill="auto"/>
            <w:noWrap/>
            <w:vAlign w:val="center"/>
            <w:hideMark/>
          </w:tcPr>
          <w:p w14:paraId="6F15CB3A" w14:textId="77777777" w:rsidR="006E2D1D" w:rsidRPr="006E2D1D" w:rsidRDefault="006E2D1D" w:rsidP="00ED0614">
            <w:pPr>
              <w:jc w:val="center"/>
              <w:rPr>
                <w:lang w:eastAsia="zh-CN"/>
              </w:rPr>
            </w:pPr>
            <w:r w:rsidRPr="006E2D1D">
              <w:rPr>
                <w:lang w:eastAsia="zh-CN"/>
              </w:rPr>
              <w:t>0</w:t>
            </w:r>
          </w:p>
        </w:tc>
        <w:tc>
          <w:tcPr>
            <w:tcW w:w="425" w:type="dxa"/>
            <w:tcBorders>
              <w:top w:val="nil"/>
              <w:left w:val="nil"/>
              <w:bottom w:val="single" w:sz="4" w:space="0" w:color="auto"/>
              <w:right w:val="single" w:sz="4" w:space="0" w:color="auto"/>
            </w:tcBorders>
            <w:shd w:val="clear" w:color="auto" w:fill="auto"/>
            <w:noWrap/>
            <w:vAlign w:val="center"/>
            <w:hideMark/>
          </w:tcPr>
          <w:p w14:paraId="32226782" w14:textId="77777777" w:rsidR="006E2D1D" w:rsidRPr="006E2D1D" w:rsidRDefault="006E2D1D" w:rsidP="00ED0614">
            <w:pPr>
              <w:jc w:val="center"/>
              <w:rPr>
                <w:lang w:eastAsia="zh-CN"/>
              </w:rPr>
            </w:pPr>
            <w:r w:rsidRPr="006E2D1D">
              <w:rPr>
                <w:lang w:eastAsia="zh-CN"/>
              </w:rPr>
              <w:t>1</w:t>
            </w:r>
          </w:p>
        </w:tc>
        <w:tc>
          <w:tcPr>
            <w:tcW w:w="516" w:type="dxa"/>
            <w:tcBorders>
              <w:top w:val="nil"/>
              <w:left w:val="nil"/>
              <w:bottom w:val="single" w:sz="4" w:space="0" w:color="auto"/>
              <w:right w:val="single" w:sz="4" w:space="0" w:color="auto"/>
            </w:tcBorders>
            <w:shd w:val="clear" w:color="auto" w:fill="auto"/>
            <w:noWrap/>
            <w:vAlign w:val="center"/>
            <w:hideMark/>
          </w:tcPr>
          <w:p w14:paraId="6CE9AE61" w14:textId="77777777" w:rsidR="006E2D1D" w:rsidRPr="006E2D1D" w:rsidRDefault="006E2D1D" w:rsidP="00ED0614">
            <w:pPr>
              <w:jc w:val="center"/>
              <w:rPr>
                <w:lang w:eastAsia="zh-CN"/>
              </w:rPr>
            </w:pPr>
            <w:r w:rsidRPr="006E2D1D">
              <w:rPr>
                <w:lang w:eastAsia="zh-CN"/>
              </w:rPr>
              <w:t>1</w:t>
            </w:r>
          </w:p>
        </w:tc>
        <w:tc>
          <w:tcPr>
            <w:tcW w:w="416" w:type="dxa"/>
            <w:tcBorders>
              <w:top w:val="nil"/>
              <w:left w:val="nil"/>
              <w:bottom w:val="single" w:sz="4" w:space="0" w:color="auto"/>
              <w:right w:val="single" w:sz="4" w:space="0" w:color="auto"/>
            </w:tcBorders>
            <w:shd w:val="clear" w:color="auto" w:fill="auto"/>
            <w:noWrap/>
            <w:vAlign w:val="center"/>
            <w:hideMark/>
          </w:tcPr>
          <w:p w14:paraId="5BD3BC5E" w14:textId="77777777" w:rsidR="006E2D1D" w:rsidRPr="006E2D1D" w:rsidRDefault="006E2D1D" w:rsidP="00ED0614">
            <w:pPr>
              <w:jc w:val="center"/>
              <w:rPr>
                <w:lang w:eastAsia="zh-CN"/>
              </w:rPr>
            </w:pPr>
            <w:r w:rsidRPr="006E2D1D">
              <w:rPr>
                <w:lang w:eastAsia="zh-CN"/>
              </w:rPr>
              <w:t>1</w:t>
            </w:r>
          </w:p>
        </w:tc>
        <w:tc>
          <w:tcPr>
            <w:tcW w:w="416" w:type="dxa"/>
            <w:tcBorders>
              <w:top w:val="nil"/>
              <w:left w:val="nil"/>
              <w:bottom w:val="single" w:sz="4" w:space="0" w:color="auto"/>
              <w:right w:val="single" w:sz="4" w:space="0" w:color="auto"/>
            </w:tcBorders>
            <w:shd w:val="clear" w:color="auto" w:fill="auto"/>
            <w:noWrap/>
            <w:vAlign w:val="center"/>
            <w:hideMark/>
          </w:tcPr>
          <w:p w14:paraId="64EE492C" w14:textId="77777777" w:rsidR="006E2D1D" w:rsidRPr="006E2D1D" w:rsidRDefault="006E2D1D" w:rsidP="00ED0614">
            <w:pPr>
              <w:jc w:val="center"/>
              <w:rPr>
                <w:lang w:eastAsia="zh-CN"/>
              </w:rPr>
            </w:pPr>
            <w:r w:rsidRPr="006E2D1D">
              <w:rPr>
                <w:lang w:eastAsia="zh-CN"/>
              </w:rPr>
              <w:t>1</w:t>
            </w:r>
          </w:p>
        </w:tc>
        <w:tc>
          <w:tcPr>
            <w:tcW w:w="416" w:type="dxa"/>
            <w:tcBorders>
              <w:top w:val="nil"/>
              <w:left w:val="nil"/>
              <w:bottom w:val="single" w:sz="4" w:space="0" w:color="auto"/>
              <w:right w:val="single" w:sz="4" w:space="0" w:color="auto"/>
            </w:tcBorders>
            <w:shd w:val="clear" w:color="auto" w:fill="auto"/>
            <w:noWrap/>
            <w:vAlign w:val="center"/>
            <w:hideMark/>
          </w:tcPr>
          <w:p w14:paraId="247A13D3" w14:textId="77777777" w:rsidR="006E2D1D" w:rsidRPr="006E2D1D" w:rsidRDefault="006E2D1D" w:rsidP="00ED0614">
            <w:pPr>
              <w:jc w:val="center"/>
              <w:rPr>
                <w:lang w:eastAsia="zh-CN"/>
              </w:rPr>
            </w:pPr>
            <w:r w:rsidRPr="006E2D1D">
              <w:rPr>
                <w:lang w:eastAsia="zh-CN"/>
              </w:rPr>
              <w:t>1</w:t>
            </w:r>
          </w:p>
        </w:tc>
        <w:tc>
          <w:tcPr>
            <w:tcW w:w="613" w:type="dxa"/>
            <w:tcBorders>
              <w:top w:val="nil"/>
              <w:left w:val="nil"/>
              <w:bottom w:val="single" w:sz="4" w:space="0" w:color="auto"/>
              <w:right w:val="single" w:sz="4" w:space="0" w:color="auto"/>
            </w:tcBorders>
            <w:shd w:val="clear" w:color="auto" w:fill="auto"/>
            <w:noWrap/>
            <w:vAlign w:val="center"/>
            <w:hideMark/>
          </w:tcPr>
          <w:p w14:paraId="7A573C46" w14:textId="77777777" w:rsidR="006E2D1D" w:rsidRPr="006E2D1D" w:rsidRDefault="006E2D1D" w:rsidP="00ED0614">
            <w:pPr>
              <w:jc w:val="center"/>
              <w:rPr>
                <w:lang w:eastAsia="zh-CN"/>
              </w:rPr>
            </w:pPr>
            <w:r w:rsidRPr="006E2D1D">
              <w:rPr>
                <w:lang w:eastAsia="zh-CN"/>
              </w:rPr>
              <w:t>15</w:t>
            </w:r>
          </w:p>
        </w:tc>
      </w:tr>
      <w:tr w:rsidR="001B4CBD" w:rsidRPr="006E2D1D" w14:paraId="24DCD7FB" w14:textId="77777777" w:rsidTr="00ED0614">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25AA2432" w14:textId="77777777" w:rsidR="006E2D1D" w:rsidRPr="006E2D1D" w:rsidRDefault="006E2D1D" w:rsidP="006E2D1D">
            <w:pPr>
              <w:rPr>
                <w:lang w:eastAsia="zh-CN"/>
              </w:rPr>
            </w:pPr>
            <w:r w:rsidRPr="006E2D1D">
              <w:rPr>
                <w:lang w:eastAsia="zh-CN"/>
              </w:rPr>
              <w:t> </w:t>
            </w:r>
          </w:p>
        </w:tc>
        <w:tc>
          <w:tcPr>
            <w:tcW w:w="2156" w:type="dxa"/>
            <w:tcBorders>
              <w:top w:val="nil"/>
              <w:left w:val="nil"/>
              <w:bottom w:val="single" w:sz="4" w:space="0" w:color="auto"/>
              <w:right w:val="single" w:sz="4" w:space="0" w:color="auto"/>
            </w:tcBorders>
            <w:shd w:val="clear" w:color="auto" w:fill="auto"/>
            <w:noWrap/>
            <w:vAlign w:val="bottom"/>
            <w:hideMark/>
          </w:tcPr>
          <w:p w14:paraId="0B3B49D7" w14:textId="77777777" w:rsidR="006E2D1D" w:rsidRPr="006E2D1D" w:rsidRDefault="006E2D1D" w:rsidP="006E2D1D">
            <w:pPr>
              <w:rPr>
                <w:lang w:eastAsia="zh-CN"/>
              </w:rPr>
            </w:pPr>
            <w:r w:rsidRPr="006E2D1D">
              <w:rPr>
                <w:lang w:eastAsia="zh-CN"/>
              </w:rPr>
              <w:t>Pertemuan</w:t>
            </w:r>
          </w:p>
        </w:tc>
        <w:tc>
          <w:tcPr>
            <w:tcW w:w="426" w:type="dxa"/>
            <w:tcBorders>
              <w:top w:val="nil"/>
              <w:left w:val="nil"/>
              <w:bottom w:val="single" w:sz="4" w:space="0" w:color="auto"/>
              <w:right w:val="single" w:sz="4" w:space="0" w:color="auto"/>
            </w:tcBorders>
            <w:shd w:val="clear" w:color="auto" w:fill="auto"/>
            <w:noWrap/>
            <w:vAlign w:val="center"/>
            <w:hideMark/>
          </w:tcPr>
          <w:p w14:paraId="7C8C6F01" w14:textId="77777777" w:rsidR="006E2D1D" w:rsidRPr="006E2D1D" w:rsidRDefault="006E2D1D" w:rsidP="00ED0614">
            <w:pPr>
              <w:jc w:val="center"/>
              <w:rPr>
                <w:lang w:eastAsia="zh-CN"/>
              </w:rPr>
            </w:pPr>
            <w:r w:rsidRPr="006E2D1D">
              <w:rPr>
                <w:lang w:eastAsia="zh-CN"/>
              </w:rPr>
              <w:t>1</w:t>
            </w:r>
          </w:p>
        </w:tc>
        <w:tc>
          <w:tcPr>
            <w:tcW w:w="425" w:type="dxa"/>
            <w:tcBorders>
              <w:top w:val="nil"/>
              <w:left w:val="nil"/>
              <w:bottom w:val="single" w:sz="4" w:space="0" w:color="auto"/>
              <w:right w:val="single" w:sz="4" w:space="0" w:color="auto"/>
            </w:tcBorders>
            <w:shd w:val="clear" w:color="auto" w:fill="auto"/>
            <w:noWrap/>
            <w:vAlign w:val="center"/>
            <w:hideMark/>
          </w:tcPr>
          <w:p w14:paraId="328B7885" w14:textId="77777777" w:rsidR="006E2D1D" w:rsidRPr="006E2D1D" w:rsidRDefault="006E2D1D" w:rsidP="00ED0614">
            <w:pPr>
              <w:jc w:val="center"/>
              <w:rPr>
                <w:lang w:eastAsia="zh-CN"/>
              </w:rPr>
            </w:pPr>
            <w:r w:rsidRPr="006E2D1D">
              <w:rPr>
                <w:lang w:eastAsia="zh-CN"/>
              </w:rPr>
              <w:t>2</w:t>
            </w:r>
          </w:p>
        </w:tc>
        <w:tc>
          <w:tcPr>
            <w:tcW w:w="425" w:type="dxa"/>
            <w:tcBorders>
              <w:top w:val="nil"/>
              <w:left w:val="nil"/>
              <w:bottom w:val="single" w:sz="4" w:space="0" w:color="auto"/>
              <w:right w:val="single" w:sz="4" w:space="0" w:color="auto"/>
            </w:tcBorders>
            <w:shd w:val="clear" w:color="auto" w:fill="auto"/>
            <w:noWrap/>
            <w:vAlign w:val="center"/>
            <w:hideMark/>
          </w:tcPr>
          <w:p w14:paraId="2B9B433C" w14:textId="77777777" w:rsidR="006E2D1D" w:rsidRPr="006E2D1D" w:rsidRDefault="006E2D1D" w:rsidP="00ED0614">
            <w:pPr>
              <w:jc w:val="center"/>
              <w:rPr>
                <w:lang w:eastAsia="zh-CN"/>
              </w:rPr>
            </w:pPr>
            <w:r w:rsidRPr="006E2D1D">
              <w:rPr>
                <w:lang w:eastAsia="zh-CN"/>
              </w:rPr>
              <w:t>3</w:t>
            </w:r>
          </w:p>
        </w:tc>
        <w:tc>
          <w:tcPr>
            <w:tcW w:w="425" w:type="dxa"/>
            <w:tcBorders>
              <w:top w:val="nil"/>
              <w:left w:val="nil"/>
              <w:bottom w:val="single" w:sz="4" w:space="0" w:color="auto"/>
              <w:right w:val="single" w:sz="4" w:space="0" w:color="auto"/>
            </w:tcBorders>
            <w:shd w:val="clear" w:color="auto" w:fill="auto"/>
            <w:noWrap/>
            <w:vAlign w:val="center"/>
            <w:hideMark/>
          </w:tcPr>
          <w:p w14:paraId="7E6F221F" w14:textId="77777777" w:rsidR="006E2D1D" w:rsidRPr="006E2D1D" w:rsidRDefault="006E2D1D" w:rsidP="00ED0614">
            <w:pPr>
              <w:jc w:val="center"/>
              <w:rPr>
                <w:lang w:eastAsia="zh-CN"/>
              </w:rPr>
            </w:pPr>
            <w:r w:rsidRPr="006E2D1D">
              <w:rPr>
                <w:lang w:eastAsia="zh-CN"/>
              </w:rPr>
              <w:t>4</w:t>
            </w:r>
          </w:p>
        </w:tc>
        <w:tc>
          <w:tcPr>
            <w:tcW w:w="426" w:type="dxa"/>
            <w:tcBorders>
              <w:top w:val="nil"/>
              <w:left w:val="nil"/>
              <w:bottom w:val="single" w:sz="4" w:space="0" w:color="auto"/>
              <w:right w:val="single" w:sz="4" w:space="0" w:color="auto"/>
            </w:tcBorders>
            <w:shd w:val="clear" w:color="auto" w:fill="auto"/>
            <w:noWrap/>
            <w:vAlign w:val="center"/>
            <w:hideMark/>
          </w:tcPr>
          <w:p w14:paraId="087CEA7D" w14:textId="77777777" w:rsidR="006E2D1D" w:rsidRPr="006E2D1D" w:rsidRDefault="006E2D1D" w:rsidP="00ED0614">
            <w:pPr>
              <w:jc w:val="center"/>
              <w:rPr>
                <w:lang w:eastAsia="zh-CN"/>
              </w:rPr>
            </w:pPr>
            <w:r w:rsidRPr="006E2D1D">
              <w:rPr>
                <w:lang w:eastAsia="zh-CN"/>
              </w:rPr>
              <w:t>5</w:t>
            </w:r>
          </w:p>
        </w:tc>
        <w:tc>
          <w:tcPr>
            <w:tcW w:w="316" w:type="dxa"/>
            <w:tcBorders>
              <w:top w:val="nil"/>
              <w:left w:val="nil"/>
              <w:bottom w:val="single" w:sz="4" w:space="0" w:color="auto"/>
              <w:right w:val="single" w:sz="4" w:space="0" w:color="auto"/>
            </w:tcBorders>
            <w:shd w:val="clear" w:color="auto" w:fill="auto"/>
            <w:noWrap/>
            <w:vAlign w:val="center"/>
            <w:hideMark/>
          </w:tcPr>
          <w:p w14:paraId="3B3C6E30" w14:textId="77777777" w:rsidR="006E2D1D" w:rsidRPr="006E2D1D" w:rsidRDefault="006E2D1D" w:rsidP="00ED0614">
            <w:pPr>
              <w:jc w:val="center"/>
              <w:rPr>
                <w:lang w:eastAsia="zh-CN"/>
              </w:rPr>
            </w:pPr>
            <w:r w:rsidRPr="006E2D1D">
              <w:rPr>
                <w:lang w:eastAsia="zh-CN"/>
              </w:rPr>
              <w:t>6</w:t>
            </w:r>
          </w:p>
        </w:tc>
        <w:tc>
          <w:tcPr>
            <w:tcW w:w="425" w:type="dxa"/>
            <w:tcBorders>
              <w:top w:val="nil"/>
              <w:left w:val="nil"/>
              <w:bottom w:val="single" w:sz="4" w:space="0" w:color="auto"/>
              <w:right w:val="single" w:sz="4" w:space="0" w:color="auto"/>
            </w:tcBorders>
            <w:shd w:val="clear" w:color="auto" w:fill="auto"/>
            <w:noWrap/>
            <w:vAlign w:val="center"/>
            <w:hideMark/>
          </w:tcPr>
          <w:p w14:paraId="185C0ACC" w14:textId="77777777" w:rsidR="006E2D1D" w:rsidRPr="006E2D1D" w:rsidRDefault="006E2D1D" w:rsidP="00ED0614">
            <w:pPr>
              <w:jc w:val="center"/>
              <w:rPr>
                <w:lang w:eastAsia="zh-CN"/>
              </w:rPr>
            </w:pPr>
            <w:r w:rsidRPr="006E2D1D">
              <w:rPr>
                <w:lang w:eastAsia="zh-CN"/>
              </w:rPr>
              <w:t>7</w:t>
            </w:r>
          </w:p>
        </w:tc>
        <w:tc>
          <w:tcPr>
            <w:tcW w:w="425" w:type="dxa"/>
            <w:tcBorders>
              <w:top w:val="nil"/>
              <w:left w:val="nil"/>
              <w:bottom w:val="single" w:sz="4" w:space="0" w:color="auto"/>
              <w:right w:val="single" w:sz="4" w:space="0" w:color="auto"/>
            </w:tcBorders>
            <w:shd w:val="clear" w:color="auto" w:fill="auto"/>
            <w:noWrap/>
            <w:vAlign w:val="center"/>
            <w:hideMark/>
          </w:tcPr>
          <w:p w14:paraId="1E16E20B" w14:textId="77777777" w:rsidR="006E2D1D" w:rsidRPr="006E2D1D" w:rsidRDefault="006E2D1D" w:rsidP="00ED0614">
            <w:pPr>
              <w:jc w:val="center"/>
              <w:rPr>
                <w:lang w:eastAsia="zh-CN"/>
              </w:rPr>
            </w:pPr>
            <w:r w:rsidRPr="006E2D1D">
              <w:rPr>
                <w:lang w:eastAsia="zh-CN"/>
              </w:rPr>
              <w:t>8</w:t>
            </w:r>
          </w:p>
        </w:tc>
        <w:tc>
          <w:tcPr>
            <w:tcW w:w="425" w:type="dxa"/>
            <w:tcBorders>
              <w:top w:val="nil"/>
              <w:left w:val="nil"/>
              <w:bottom w:val="single" w:sz="4" w:space="0" w:color="auto"/>
              <w:right w:val="single" w:sz="4" w:space="0" w:color="auto"/>
            </w:tcBorders>
            <w:shd w:val="clear" w:color="auto" w:fill="auto"/>
            <w:noWrap/>
            <w:vAlign w:val="center"/>
            <w:hideMark/>
          </w:tcPr>
          <w:p w14:paraId="6EEA80BB" w14:textId="77777777" w:rsidR="006E2D1D" w:rsidRPr="006E2D1D" w:rsidRDefault="006E2D1D" w:rsidP="00ED0614">
            <w:pPr>
              <w:jc w:val="center"/>
              <w:rPr>
                <w:lang w:eastAsia="zh-CN"/>
              </w:rPr>
            </w:pPr>
            <w:r w:rsidRPr="006E2D1D">
              <w:rPr>
                <w:lang w:eastAsia="zh-CN"/>
              </w:rPr>
              <w:t>9</w:t>
            </w:r>
          </w:p>
        </w:tc>
        <w:tc>
          <w:tcPr>
            <w:tcW w:w="426" w:type="dxa"/>
            <w:tcBorders>
              <w:top w:val="nil"/>
              <w:left w:val="nil"/>
              <w:bottom w:val="single" w:sz="4" w:space="0" w:color="auto"/>
              <w:right w:val="single" w:sz="4" w:space="0" w:color="auto"/>
            </w:tcBorders>
            <w:shd w:val="clear" w:color="auto" w:fill="auto"/>
            <w:noWrap/>
            <w:vAlign w:val="center"/>
            <w:hideMark/>
          </w:tcPr>
          <w:p w14:paraId="355983BD" w14:textId="77777777" w:rsidR="006E2D1D" w:rsidRPr="006E2D1D" w:rsidRDefault="006E2D1D" w:rsidP="00ED0614">
            <w:pPr>
              <w:jc w:val="center"/>
              <w:rPr>
                <w:lang w:eastAsia="zh-CN"/>
              </w:rPr>
            </w:pPr>
            <w:r w:rsidRPr="006E2D1D">
              <w:rPr>
                <w:lang w:eastAsia="zh-CN"/>
              </w:rPr>
              <w:t>10</w:t>
            </w:r>
          </w:p>
        </w:tc>
        <w:tc>
          <w:tcPr>
            <w:tcW w:w="425" w:type="dxa"/>
            <w:tcBorders>
              <w:top w:val="nil"/>
              <w:left w:val="nil"/>
              <w:bottom w:val="single" w:sz="4" w:space="0" w:color="auto"/>
              <w:right w:val="single" w:sz="4" w:space="0" w:color="auto"/>
            </w:tcBorders>
            <w:shd w:val="clear" w:color="auto" w:fill="auto"/>
            <w:noWrap/>
            <w:vAlign w:val="center"/>
            <w:hideMark/>
          </w:tcPr>
          <w:p w14:paraId="461FC29A" w14:textId="77777777" w:rsidR="006E2D1D" w:rsidRPr="006E2D1D" w:rsidRDefault="006E2D1D" w:rsidP="00ED0614">
            <w:pPr>
              <w:jc w:val="center"/>
              <w:rPr>
                <w:lang w:eastAsia="zh-CN"/>
              </w:rPr>
            </w:pPr>
            <w:r w:rsidRPr="006E2D1D">
              <w:rPr>
                <w:lang w:eastAsia="zh-CN"/>
              </w:rPr>
              <w:t>11</w:t>
            </w:r>
          </w:p>
        </w:tc>
        <w:tc>
          <w:tcPr>
            <w:tcW w:w="425" w:type="dxa"/>
            <w:tcBorders>
              <w:top w:val="nil"/>
              <w:left w:val="nil"/>
              <w:bottom w:val="single" w:sz="4" w:space="0" w:color="auto"/>
              <w:right w:val="single" w:sz="4" w:space="0" w:color="auto"/>
            </w:tcBorders>
            <w:shd w:val="clear" w:color="auto" w:fill="auto"/>
            <w:noWrap/>
            <w:vAlign w:val="center"/>
            <w:hideMark/>
          </w:tcPr>
          <w:p w14:paraId="4B7958B9" w14:textId="77777777" w:rsidR="006E2D1D" w:rsidRPr="006E2D1D" w:rsidRDefault="006E2D1D" w:rsidP="00ED0614">
            <w:pPr>
              <w:jc w:val="center"/>
              <w:rPr>
                <w:lang w:eastAsia="zh-CN"/>
              </w:rPr>
            </w:pPr>
            <w:r w:rsidRPr="006E2D1D">
              <w:rPr>
                <w:lang w:eastAsia="zh-CN"/>
              </w:rPr>
              <w:t>12</w:t>
            </w:r>
          </w:p>
        </w:tc>
        <w:tc>
          <w:tcPr>
            <w:tcW w:w="516" w:type="dxa"/>
            <w:tcBorders>
              <w:top w:val="nil"/>
              <w:left w:val="nil"/>
              <w:bottom w:val="single" w:sz="4" w:space="0" w:color="auto"/>
              <w:right w:val="single" w:sz="4" w:space="0" w:color="auto"/>
            </w:tcBorders>
            <w:shd w:val="clear" w:color="auto" w:fill="auto"/>
            <w:noWrap/>
            <w:vAlign w:val="center"/>
            <w:hideMark/>
          </w:tcPr>
          <w:p w14:paraId="094D95B1" w14:textId="77777777" w:rsidR="006E2D1D" w:rsidRPr="006E2D1D" w:rsidRDefault="006E2D1D" w:rsidP="00ED0614">
            <w:pPr>
              <w:jc w:val="center"/>
              <w:rPr>
                <w:lang w:eastAsia="zh-CN"/>
              </w:rPr>
            </w:pPr>
            <w:r w:rsidRPr="006E2D1D">
              <w:rPr>
                <w:lang w:eastAsia="zh-CN"/>
              </w:rPr>
              <w:t>13</w:t>
            </w:r>
          </w:p>
        </w:tc>
        <w:tc>
          <w:tcPr>
            <w:tcW w:w="416" w:type="dxa"/>
            <w:tcBorders>
              <w:top w:val="nil"/>
              <w:left w:val="nil"/>
              <w:bottom w:val="single" w:sz="4" w:space="0" w:color="auto"/>
              <w:right w:val="single" w:sz="4" w:space="0" w:color="auto"/>
            </w:tcBorders>
            <w:shd w:val="clear" w:color="auto" w:fill="auto"/>
            <w:noWrap/>
            <w:vAlign w:val="center"/>
            <w:hideMark/>
          </w:tcPr>
          <w:p w14:paraId="00744AAC" w14:textId="77777777" w:rsidR="006E2D1D" w:rsidRPr="006E2D1D" w:rsidRDefault="006E2D1D" w:rsidP="00ED0614">
            <w:pPr>
              <w:jc w:val="center"/>
              <w:rPr>
                <w:lang w:eastAsia="zh-CN"/>
              </w:rPr>
            </w:pPr>
            <w:r w:rsidRPr="006E2D1D">
              <w:rPr>
                <w:lang w:eastAsia="zh-CN"/>
              </w:rPr>
              <w:t>14</w:t>
            </w:r>
          </w:p>
        </w:tc>
        <w:tc>
          <w:tcPr>
            <w:tcW w:w="416" w:type="dxa"/>
            <w:tcBorders>
              <w:top w:val="nil"/>
              <w:left w:val="nil"/>
              <w:bottom w:val="single" w:sz="4" w:space="0" w:color="auto"/>
              <w:right w:val="single" w:sz="4" w:space="0" w:color="auto"/>
            </w:tcBorders>
            <w:shd w:val="clear" w:color="auto" w:fill="auto"/>
            <w:noWrap/>
            <w:vAlign w:val="center"/>
            <w:hideMark/>
          </w:tcPr>
          <w:p w14:paraId="086151C6" w14:textId="77777777" w:rsidR="006E2D1D" w:rsidRPr="006E2D1D" w:rsidRDefault="006E2D1D" w:rsidP="00ED0614">
            <w:pPr>
              <w:jc w:val="center"/>
              <w:rPr>
                <w:lang w:eastAsia="zh-CN"/>
              </w:rPr>
            </w:pPr>
            <w:r w:rsidRPr="006E2D1D">
              <w:rPr>
                <w:lang w:eastAsia="zh-CN"/>
              </w:rPr>
              <w:t>15</w:t>
            </w:r>
          </w:p>
        </w:tc>
        <w:tc>
          <w:tcPr>
            <w:tcW w:w="416" w:type="dxa"/>
            <w:tcBorders>
              <w:top w:val="nil"/>
              <w:left w:val="nil"/>
              <w:bottom w:val="single" w:sz="4" w:space="0" w:color="auto"/>
              <w:right w:val="single" w:sz="4" w:space="0" w:color="auto"/>
            </w:tcBorders>
            <w:shd w:val="clear" w:color="auto" w:fill="auto"/>
            <w:noWrap/>
            <w:vAlign w:val="center"/>
            <w:hideMark/>
          </w:tcPr>
          <w:p w14:paraId="188ACFA2" w14:textId="77777777" w:rsidR="006E2D1D" w:rsidRPr="006E2D1D" w:rsidRDefault="006E2D1D" w:rsidP="00ED0614">
            <w:pPr>
              <w:jc w:val="center"/>
              <w:rPr>
                <w:lang w:eastAsia="zh-CN"/>
              </w:rPr>
            </w:pPr>
            <w:r w:rsidRPr="006E2D1D">
              <w:rPr>
                <w:lang w:eastAsia="zh-CN"/>
              </w:rPr>
              <w:t>16</w:t>
            </w:r>
          </w:p>
        </w:tc>
        <w:tc>
          <w:tcPr>
            <w:tcW w:w="613" w:type="dxa"/>
            <w:tcBorders>
              <w:top w:val="nil"/>
              <w:left w:val="nil"/>
              <w:bottom w:val="single" w:sz="4" w:space="0" w:color="auto"/>
              <w:right w:val="single" w:sz="4" w:space="0" w:color="auto"/>
            </w:tcBorders>
            <w:shd w:val="clear" w:color="auto" w:fill="auto"/>
            <w:noWrap/>
            <w:vAlign w:val="center"/>
            <w:hideMark/>
          </w:tcPr>
          <w:p w14:paraId="204C2965" w14:textId="4DA7F3AE" w:rsidR="006E2D1D" w:rsidRPr="006E2D1D" w:rsidRDefault="006E2D1D" w:rsidP="00ED0614">
            <w:pPr>
              <w:jc w:val="center"/>
              <w:rPr>
                <w:lang w:eastAsia="zh-CN"/>
              </w:rPr>
            </w:pPr>
          </w:p>
        </w:tc>
      </w:tr>
      <w:tr w:rsidR="001B4CBD" w:rsidRPr="006E2D1D" w14:paraId="17E5CD8A" w14:textId="77777777" w:rsidTr="00ED0614">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47567091" w14:textId="77777777" w:rsidR="006E2D1D" w:rsidRPr="006E2D1D" w:rsidRDefault="006E2D1D" w:rsidP="006E2D1D">
            <w:pPr>
              <w:rPr>
                <w:lang w:eastAsia="zh-CN"/>
              </w:rPr>
            </w:pPr>
            <w:r w:rsidRPr="006E2D1D">
              <w:rPr>
                <w:lang w:eastAsia="zh-CN"/>
              </w:rPr>
              <w:t> </w:t>
            </w:r>
          </w:p>
        </w:tc>
        <w:tc>
          <w:tcPr>
            <w:tcW w:w="2156" w:type="dxa"/>
            <w:tcBorders>
              <w:top w:val="nil"/>
              <w:left w:val="nil"/>
              <w:bottom w:val="single" w:sz="4" w:space="0" w:color="auto"/>
              <w:right w:val="single" w:sz="4" w:space="0" w:color="auto"/>
            </w:tcBorders>
            <w:shd w:val="clear" w:color="auto" w:fill="auto"/>
            <w:noWrap/>
            <w:vAlign w:val="bottom"/>
            <w:hideMark/>
          </w:tcPr>
          <w:p w14:paraId="5A294B98" w14:textId="77777777" w:rsidR="006E2D1D" w:rsidRPr="006E2D1D" w:rsidRDefault="006E2D1D" w:rsidP="006E2D1D">
            <w:pPr>
              <w:rPr>
                <w:lang w:eastAsia="zh-CN"/>
              </w:rPr>
            </w:pPr>
            <w:r w:rsidRPr="006E2D1D">
              <w:rPr>
                <w:lang w:eastAsia="zh-CN"/>
              </w:rPr>
              <w:t xml:space="preserve">Jumlah hadir </w:t>
            </w:r>
          </w:p>
        </w:tc>
        <w:tc>
          <w:tcPr>
            <w:tcW w:w="426" w:type="dxa"/>
            <w:tcBorders>
              <w:top w:val="nil"/>
              <w:left w:val="nil"/>
              <w:bottom w:val="single" w:sz="4" w:space="0" w:color="auto"/>
              <w:right w:val="single" w:sz="4" w:space="0" w:color="auto"/>
            </w:tcBorders>
            <w:shd w:val="clear" w:color="auto" w:fill="auto"/>
            <w:noWrap/>
            <w:vAlign w:val="center"/>
            <w:hideMark/>
          </w:tcPr>
          <w:p w14:paraId="7D45F15D" w14:textId="77777777" w:rsidR="006E2D1D" w:rsidRPr="006E2D1D" w:rsidRDefault="006E2D1D" w:rsidP="00ED0614">
            <w:pPr>
              <w:jc w:val="center"/>
              <w:rPr>
                <w:lang w:eastAsia="zh-CN"/>
              </w:rPr>
            </w:pPr>
            <w:r w:rsidRPr="006E2D1D">
              <w:rPr>
                <w:lang w:eastAsia="zh-CN"/>
              </w:rPr>
              <w:t>13</w:t>
            </w:r>
          </w:p>
        </w:tc>
        <w:tc>
          <w:tcPr>
            <w:tcW w:w="425" w:type="dxa"/>
            <w:tcBorders>
              <w:top w:val="nil"/>
              <w:left w:val="nil"/>
              <w:bottom w:val="single" w:sz="4" w:space="0" w:color="auto"/>
              <w:right w:val="single" w:sz="4" w:space="0" w:color="auto"/>
            </w:tcBorders>
            <w:shd w:val="clear" w:color="auto" w:fill="auto"/>
            <w:noWrap/>
            <w:vAlign w:val="center"/>
            <w:hideMark/>
          </w:tcPr>
          <w:p w14:paraId="7F49733E" w14:textId="77777777" w:rsidR="006E2D1D" w:rsidRPr="006E2D1D" w:rsidRDefault="006E2D1D" w:rsidP="00ED0614">
            <w:pPr>
              <w:jc w:val="center"/>
              <w:rPr>
                <w:lang w:eastAsia="zh-CN"/>
              </w:rPr>
            </w:pPr>
            <w:r w:rsidRPr="006E2D1D">
              <w:rPr>
                <w:lang w:eastAsia="zh-CN"/>
              </w:rPr>
              <w:t>11</w:t>
            </w:r>
          </w:p>
        </w:tc>
        <w:tc>
          <w:tcPr>
            <w:tcW w:w="425" w:type="dxa"/>
            <w:tcBorders>
              <w:top w:val="nil"/>
              <w:left w:val="nil"/>
              <w:bottom w:val="single" w:sz="4" w:space="0" w:color="auto"/>
              <w:right w:val="single" w:sz="4" w:space="0" w:color="auto"/>
            </w:tcBorders>
            <w:shd w:val="clear" w:color="auto" w:fill="auto"/>
            <w:noWrap/>
            <w:vAlign w:val="center"/>
            <w:hideMark/>
          </w:tcPr>
          <w:p w14:paraId="3FD71878" w14:textId="77777777" w:rsidR="006E2D1D" w:rsidRPr="006E2D1D" w:rsidRDefault="006E2D1D" w:rsidP="00ED0614">
            <w:pPr>
              <w:jc w:val="center"/>
              <w:rPr>
                <w:lang w:eastAsia="zh-CN"/>
              </w:rPr>
            </w:pPr>
            <w:r w:rsidRPr="006E2D1D">
              <w:rPr>
                <w:lang w:eastAsia="zh-CN"/>
              </w:rPr>
              <w:t>13</w:t>
            </w:r>
          </w:p>
        </w:tc>
        <w:tc>
          <w:tcPr>
            <w:tcW w:w="425" w:type="dxa"/>
            <w:tcBorders>
              <w:top w:val="nil"/>
              <w:left w:val="nil"/>
              <w:bottom w:val="single" w:sz="4" w:space="0" w:color="auto"/>
              <w:right w:val="single" w:sz="4" w:space="0" w:color="auto"/>
            </w:tcBorders>
            <w:shd w:val="clear" w:color="auto" w:fill="auto"/>
            <w:noWrap/>
            <w:vAlign w:val="center"/>
            <w:hideMark/>
          </w:tcPr>
          <w:p w14:paraId="39D292AE" w14:textId="77777777" w:rsidR="006E2D1D" w:rsidRPr="006E2D1D" w:rsidRDefault="006E2D1D" w:rsidP="00ED0614">
            <w:pPr>
              <w:jc w:val="center"/>
              <w:rPr>
                <w:lang w:eastAsia="zh-CN"/>
              </w:rPr>
            </w:pPr>
            <w:r w:rsidRPr="006E2D1D">
              <w:rPr>
                <w:lang w:eastAsia="zh-CN"/>
              </w:rPr>
              <w:t>13</w:t>
            </w:r>
          </w:p>
        </w:tc>
        <w:tc>
          <w:tcPr>
            <w:tcW w:w="426" w:type="dxa"/>
            <w:tcBorders>
              <w:top w:val="nil"/>
              <w:left w:val="nil"/>
              <w:bottom w:val="single" w:sz="4" w:space="0" w:color="auto"/>
              <w:right w:val="single" w:sz="4" w:space="0" w:color="auto"/>
            </w:tcBorders>
            <w:shd w:val="clear" w:color="auto" w:fill="auto"/>
            <w:noWrap/>
            <w:vAlign w:val="center"/>
            <w:hideMark/>
          </w:tcPr>
          <w:p w14:paraId="5E51E3F1" w14:textId="77777777" w:rsidR="006E2D1D" w:rsidRPr="006E2D1D" w:rsidRDefault="006E2D1D" w:rsidP="00ED0614">
            <w:pPr>
              <w:jc w:val="center"/>
              <w:rPr>
                <w:lang w:eastAsia="zh-CN"/>
              </w:rPr>
            </w:pPr>
            <w:r w:rsidRPr="006E2D1D">
              <w:rPr>
                <w:lang w:eastAsia="zh-CN"/>
              </w:rPr>
              <w:t>11</w:t>
            </w:r>
          </w:p>
        </w:tc>
        <w:tc>
          <w:tcPr>
            <w:tcW w:w="316" w:type="dxa"/>
            <w:tcBorders>
              <w:top w:val="nil"/>
              <w:left w:val="nil"/>
              <w:bottom w:val="single" w:sz="4" w:space="0" w:color="auto"/>
              <w:right w:val="single" w:sz="4" w:space="0" w:color="auto"/>
            </w:tcBorders>
            <w:shd w:val="clear" w:color="auto" w:fill="auto"/>
            <w:noWrap/>
            <w:vAlign w:val="center"/>
            <w:hideMark/>
          </w:tcPr>
          <w:p w14:paraId="06A28060" w14:textId="77777777" w:rsidR="006E2D1D" w:rsidRPr="006E2D1D" w:rsidRDefault="006E2D1D" w:rsidP="00ED0614">
            <w:pPr>
              <w:jc w:val="center"/>
              <w:rPr>
                <w:lang w:eastAsia="zh-CN"/>
              </w:rPr>
            </w:pPr>
            <w:r w:rsidRPr="006E2D1D">
              <w:rPr>
                <w:lang w:eastAsia="zh-CN"/>
              </w:rPr>
              <w:t>6</w:t>
            </w:r>
          </w:p>
        </w:tc>
        <w:tc>
          <w:tcPr>
            <w:tcW w:w="425" w:type="dxa"/>
            <w:tcBorders>
              <w:top w:val="nil"/>
              <w:left w:val="nil"/>
              <w:bottom w:val="single" w:sz="4" w:space="0" w:color="auto"/>
              <w:right w:val="single" w:sz="4" w:space="0" w:color="auto"/>
            </w:tcBorders>
            <w:shd w:val="clear" w:color="auto" w:fill="auto"/>
            <w:noWrap/>
            <w:vAlign w:val="center"/>
            <w:hideMark/>
          </w:tcPr>
          <w:p w14:paraId="2323A4F7" w14:textId="77777777" w:rsidR="006E2D1D" w:rsidRPr="006E2D1D" w:rsidRDefault="006E2D1D" w:rsidP="00ED0614">
            <w:pPr>
              <w:jc w:val="center"/>
              <w:rPr>
                <w:lang w:eastAsia="zh-CN"/>
              </w:rPr>
            </w:pPr>
            <w:r w:rsidRPr="006E2D1D">
              <w:rPr>
                <w:lang w:eastAsia="zh-CN"/>
              </w:rPr>
              <w:t>13</w:t>
            </w:r>
          </w:p>
        </w:tc>
        <w:tc>
          <w:tcPr>
            <w:tcW w:w="425" w:type="dxa"/>
            <w:tcBorders>
              <w:top w:val="nil"/>
              <w:left w:val="nil"/>
              <w:bottom w:val="single" w:sz="4" w:space="0" w:color="auto"/>
              <w:right w:val="single" w:sz="4" w:space="0" w:color="auto"/>
            </w:tcBorders>
            <w:shd w:val="clear" w:color="auto" w:fill="auto"/>
            <w:noWrap/>
            <w:vAlign w:val="center"/>
            <w:hideMark/>
          </w:tcPr>
          <w:p w14:paraId="297C5326" w14:textId="77777777" w:rsidR="006E2D1D" w:rsidRPr="006E2D1D" w:rsidRDefault="006E2D1D" w:rsidP="00ED0614">
            <w:pPr>
              <w:jc w:val="center"/>
              <w:rPr>
                <w:lang w:eastAsia="zh-CN"/>
              </w:rPr>
            </w:pPr>
            <w:r w:rsidRPr="006E2D1D">
              <w:rPr>
                <w:lang w:eastAsia="zh-CN"/>
              </w:rPr>
              <w:t>13</w:t>
            </w:r>
          </w:p>
        </w:tc>
        <w:tc>
          <w:tcPr>
            <w:tcW w:w="425" w:type="dxa"/>
            <w:tcBorders>
              <w:top w:val="nil"/>
              <w:left w:val="nil"/>
              <w:bottom w:val="single" w:sz="4" w:space="0" w:color="auto"/>
              <w:right w:val="single" w:sz="4" w:space="0" w:color="auto"/>
            </w:tcBorders>
            <w:shd w:val="clear" w:color="auto" w:fill="auto"/>
            <w:noWrap/>
            <w:vAlign w:val="center"/>
            <w:hideMark/>
          </w:tcPr>
          <w:p w14:paraId="218EB438" w14:textId="77777777" w:rsidR="006E2D1D" w:rsidRPr="006E2D1D" w:rsidRDefault="006E2D1D" w:rsidP="00ED0614">
            <w:pPr>
              <w:jc w:val="center"/>
              <w:rPr>
                <w:lang w:eastAsia="zh-CN"/>
              </w:rPr>
            </w:pPr>
            <w:r w:rsidRPr="006E2D1D">
              <w:rPr>
                <w:lang w:eastAsia="zh-CN"/>
              </w:rPr>
              <w:t>13</w:t>
            </w:r>
          </w:p>
        </w:tc>
        <w:tc>
          <w:tcPr>
            <w:tcW w:w="426" w:type="dxa"/>
            <w:tcBorders>
              <w:top w:val="nil"/>
              <w:left w:val="nil"/>
              <w:bottom w:val="single" w:sz="4" w:space="0" w:color="auto"/>
              <w:right w:val="single" w:sz="4" w:space="0" w:color="auto"/>
            </w:tcBorders>
            <w:shd w:val="clear" w:color="auto" w:fill="auto"/>
            <w:noWrap/>
            <w:vAlign w:val="center"/>
            <w:hideMark/>
          </w:tcPr>
          <w:p w14:paraId="7AA492E5" w14:textId="77777777" w:rsidR="006E2D1D" w:rsidRPr="006E2D1D" w:rsidRDefault="006E2D1D" w:rsidP="00ED0614">
            <w:pPr>
              <w:jc w:val="center"/>
              <w:rPr>
                <w:lang w:eastAsia="zh-CN"/>
              </w:rPr>
            </w:pPr>
            <w:r w:rsidRPr="006E2D1D">
              <w:rPr>
                <w:lang w:eastAsia="zh-CN"/>
              </w:rPr>
              <w:t>12</w:t>
            </w:r>
          </w:p>
        </w:tc>
        <w:tc>
          <w:tcPr>
            <w:tcW w:w="425" w:type="dxa"/>
            <w:tcBorders>
              <w:top w:val="nil"/>
              <w:left w:val="nil"/>
              <w:bottom w:val="single" w:sz="4" w:space="0" w:color="auto"/>
              <w:right w:val="single" w:sz="4" w:space="0" w:color="auto"/>
            </w:tcBorders>
            <w:shd w:val="clear" w:color="auto" w:fill="auto"/>
            <w:noWrap/>
            <w:vAlign w:val="center"/>
            <w:hideMark/>
          </w:tcPr>
          <w:p w14:paraId="16A45122" w14:textId="77777777" w:rsidR="006E2D1D" w:rsidRPr="006E2D1D" w:rsidRDefault="006E2D1D" w:rsidP="00ED0614">
            <w:pPr>
              <w:jc w:val="center"/>
              <w:rPr>
                <w:lang w:eastAsia="zh-CN"/>
              </w:rPr>
            </w:pPr>
            <w:r w:rsidRPr="006E2D1D">
              <w:rPr>
                <w:lang w:eastAsia="zh-CN"/>
              </w:rPr>
              <w:t>12</w:t>
            </w:r>
          </w:p>
        </w:tc>
        <w:tc>
          <w:tcPr>
            <w:tcW w:w="425" w:type="dxa"/>
            <w:tcBorders>
              <w:top w:val="nil"/>
              <w:left w:val="nil"/>
              <w:bottom w:val="single" w:sz="4" w:space="0" w:color="auto"/>
              <w:right w:val="single" w:sz="4" w:space="0" w:color="auto"/>
            </w:tcBorders>
            <w:shd w:val="clear" w:color="auto" w:fill="auto"/>
            <w:noWrap/>
            <w:vAlign w:val="center"/>
            <w:hideMark/>
          </w:tcPr>
          <w:p w14:paraId="38C9353B" w14:textId="77777777" w:rsidR="006E2D1D" w:rsidRPr="006E2D1D" w:rsidRDefault="006E2D1D" w:rsidP="00ED0614">
            <w:pPr>
              <w:jc w:val="center"/>
              <w:rPr>
                <w:lang w:eastAsia="zh-CN"/>
              </w:rPr>
            </w:pPr>
            <w:r w:rsidRPr="006E2D1D">
              <w:rPr>
                <w:lang w:eastAsia="zh-CN"/>
              </w:rPr>
              <w:t>13</w:t>
            </w:r>
          </w:p>
        </w:tc>
        <w:tc>
          <w:tcPr>
            <w:tcW w:w="516" w:type="dxa"/>
            <w:tcBorders>
              <w:top w:val="nil"/>
              <w:left w:val="nil"/>
              <w:bottom w:val="single" w:sz="4" w:space="0" w:color="auto"/>
              <w:right w:val="single" w:sz="4" w:space="0" w:color="auto"/>
            </w:tcBorders>
            <w:shd w:val="clear" w:color="auto" w:fill="auto"/>
            <w:noWrap/>
            <w:vAlign w:val="center"/>
            <w:hideMark/>
          </w:tcPr>
          <w:p w14:paraId="1A0BF4E6" w14:textId="77777777" w:rsidR="006E2D1D" w:rsidRPr="006E2D1D" w:rsidRDefault="006E2D1D" w:rsidP="00ED0614">
            <w:pPr>
              <w:jc w:val="center"/>
              <w:rPr>
                <w:lang w:eastAsia="zh-CN"/>
              </w:rPr>
            </w:pPr>
            <w:r w:rsidRPr="006E2D1D">
              <w:rPr>
                <w:lang w:eastAsia="zh-CN"/>
              </w:rPr>
              <w:t>10</w:t>
            </w:r>
          </w:p>
        </w:tc>
        <w:tc>
          <w:tcPr>
            <w:tcW w:w="416" w:type="dxa"/>
            <w:tcBorders>
              <w:top w:val="nil"/>
              <w:left w:val="nil"/>
              <w:bottom w:val="single" w:sz="4" w:space="0" w:color="auto"/>
              <w:right w:val="single" w:sz="4" w:space="0" w:color="auto"/>
            </w:tcBorders>
            <w:shd w:val="clear" w:color="auto" w:fill="auto"/>
            <w:noWrap/>
            <w:vAlign w:val="center"/>
            <w:hideMark/>
          </w:tcPr>
          <w:p w14:paraId="57BED493" w14:textId="77777777" w:rsidR="006E2D1D" w:rsidRPr="006E2D1D" w:rsidRDefault="006E2D1D" w:rsidP="00ED0614">
            <w:pPr>
              <w:jc w:val="center"/>
              <w:rPr>
                <w:lang w:eastAsia="zh-CN"/>
              </w:rPr>
            </w:pPr>
            <w:r w:rsidRPr="006E2D1D">
              <w:rPr>
                <w:lang w:eastAsia="zh-CN"/>
              </w:rPr>
              <w:t>12</w:t>
            </w:r>
          </w:p>
        </w:tc>
        <w:tc>
          <w:tcPr>
            <w:tcW w:w="416" w:type="dxa"/>
            <w:tcBorders>
              <w:top w:val="nil"/>
              <w:left w:val="nil"/>
              <w:bottom w:val="single" w:sz="4" w:space="0" w:color="auto"/>
              <w:right w:val="single" w:sz="4" w:space="0" w:color="auto"/>
            </w:tcBorders>
            <w:shd w:val="clear" w:color="auto" w:fill="auto"/>
            <w:noWrap/>
            <w:vAlign w:val="center"/>
            <w:hideMark/>
          </w:tcPr>
          <w:p w14:paraId="4EEDEE02" w14:textId="77777777" w:rsidR="006E2D1D" w:rsidRPr="006E2D1D" w:rsidRDefault="006E2D1D" w:rsidP="00ED0614">
            <w:pPr>
              <w:jc w:val="center"/>
              <w:rPr>
                <w:lang w:eastAsia="zh-CN"/>
              </w:rPr>
            </w:pPr>
            <w:r w:rsidRPr="006E2D1D">
              <w:rPr>
                <w:lang w:eastAsia="zh-CN"/>
              </w:rPr>
              <w:t>13</w:t>
            </w:r>
          </w:p>
        </w:tc>
        <w:tc>
          <w:tcPr>
            <w:tcW w:w="416" w:type="dxa"/>
            <w:tcBorders>
              <w:top w:val="nil"/>
              <w:left w:val="nil"/>
              <w:bottom w:val="single" w:sz="4" w:space="0" w:color="auto"/>
              <w:right w:val="single" w:sz="4" w:space="0" w:color="auto"/>
            </w:tcBorders>
            <w:shd w:val="clear" w:color="auto" w:fill="auto"/>
            <w:noWrap/>
            <w:vAlign w:val="center"/>
            <w:hideMark/>
          </w:tcPr>
          <w:p w14:paraId="18D09E11" w14:textId="77777777" w:rsidR="006E2D1D" w:rsidRPr="006E2D1D" w:rsidRDefault="006E2D1D" w:rsidP="00ED0614">
            <w:pPr>
              <w:jc w:val="center"/>
              <w:rPr>
                <w:lang w:eastAsia="zh-CN"/>
              </w:rPr>
            </w:pPr>
            <w:r w:rsidRPr="006E2D1D">
              <w:rPr>
                <w:lang w:eastAsia="zh-CN"/>
              </w:rPr>
              <w:t>12</w:t>
            </w:r>
          </w:p>
        </w:tc>
        <w:tc>
          <w:tcPr>
            <w:tcW w:w="613" w:type="dxa"/>
            <w:tcBorders>
              <w:top w:val="nil"/>
              <w:left w:val="nil"/>
              <w:bottom w:val="single" w:sz="4" w:space="0" w:color="auto"/>
              <w:right w:val="single" w:sz="4" w:space="0" w:color="auto"/>
            </w:tcBorders>
            <w:shd w:val="clear" w:color="auto" w:fill="auto"/>
            <w:noWrap/>
            <w:vAlign w:val="center"/>
            <w:hideMark/>
          </w:tcPr>
          <w:p w14:paraId="164CB5C4" w14:textId="3F3C35EC" w:rsidR="006E2D1D" w:rsidRPr="006E2D1D" w:rsidRDefault="006E2D1D" w:rsidP="00ED0614">
            <w:pPr>
              <w:jc w:val="center"/>
              <w:rPr>
                <w:lang w:eastAsia="zh-CN"/>
              </w:rPr>
            </w:pPr>
          </w:p>
        </w:tc>
      </w:tr>
    </w:tbl>
    <w:p w14:paraId="1D6B606F" w14:textId="77777777" w:rsidR="006E2D1D" w:rsidRDefault="006E2D1D">
      <w:pPr>
        <w:spacing w:before="70"/>
        <w:ind w:left="100"/>
        <w:rPr>
          <w:sz w:val="24"/>
          <w:szCs w:val="24"/>
        </w:rPr>
      </w:pPr>
    </w:p>
    <w:p w14:paraId="3F43781C" w14:textId="77777777" w:rsidR="00190DB7" w:rsidRDefault="00190DB7">
      <w:pPr>
        <w:spacing w:line="200" w:lineRule="exact"/>
      </w:pPr>
    </w:p>
    <w:p w14:paraId="1A63B2C6" w14:textId="77777777" w:rsidR="00190DB7" w:rsidRDefault="00190DB7">
      <w:pPr>
        <w:spacing w:before="3" w:line="200" w:lineRule="exact"/>
      </w:pPr>
    </w:p>
    <w:p w14:paraId="30B5BC76" w14:textId="77777777" w:rsidR="00190DB7" w:rsidRDefault="00190DB7">
      <w:pPr>
        <w:sectPr w:rsidR="00190DB7">
          <w:pgSz w:w="12240" w:h="15840"/>
          <w:pgMar w:top="1420" w:right="600" w:bottom="280" w:left="1340" w:header="720" w:footer="720" w:gutter="0"/>
          <w:cols w:space="720"/>
        </w:sectPr>
      </w:pPr>
    </w:p>
    <w:p w14:paraId="7F0D9021" w14:textId="79AD03EB" w:rsidR="00190DB7" w:rsidRPr="00A1014F" w:rsidRDefault="00000000">
      <w:pPr>
        <w:spacing w:before="57"/>
        <w:ind w:left="100"/>
        <w:rPr>
          <w:rFonts w:eastAsia="Calibri"/>
          <w:sz w:val="24"/>
          <w:szCs w:val="24"/>
        </w:rPr>
      </w:pPr>
      <w:r w:rsidRPr="00A1014F">
        <w:rPr>
          <w:rFonts w:eastAsia="Calibri"/>
          <w:spacing w:val="1"/>
          <w:sz w:val="24"/>
          <w:szCs w:val="24"/>
        </w:rPr>
        <w:lastRenderedPageBreak/>
        <w:t>P</w:t>
      </w:r>
      <w:r w:rsidRPr="00A1014F">
        <w:rPr>
          <w:rFonts w:eastAsia="Calibri"/>
          <w:sz w:val="24"/>
          <w:szCs w:val="24"/>
        </w:rPr>
        <w:t>en</w:t>
      </w:r>
      <w:r w:rsidRPr="00A1014F">
        <w:rPr>
          <w:rFonts w:eastAsia="Calibri"/>
          <w:spacing w:val="-1"/>
          <w:sz w:val="24"/>
          <w:szCs w:val="24"/>
        </w:rPr>
        <w:t>i</w:t>
      </w:r>
      <w:r w:rsidRPr="00A1014F">
        <w:rPr>
          <w:rFonts w:eastAsia="Calibri"/>
          <w:sz w:val="24"/>
          <w:szCs w:val="24"/>
        </w:rPr>
        <w:t>la</w:t>
      </w:r>
      <w:r w:rsidRPr="00A1014F">
        <w:rPr>
          <w:rFonts w:eastAsia="Calibri"/>
          <w:spacing w:val="-1"/>
          <w:sz w:val="24"/>
          <w:szCs w:val="24"/>
        </w:rPr>
        <w:t>i</w:t>
      </w:r>
      <w:r w:rsidRPr="00A1014F">
        <w:rPr>
          <w:rFonts w:eastAsia="Calibri"/>
          <w:sz w:val="24"/>
          <w:szCs w:val="24"/>
        </w:rPr>
        <w:t>an</w:t>
      </w:r>
      <w:r w:rsidRPr="00A1014F">
        <w:rPr>
          <w:rFonts w:eastAsia="Calibri"/>
          <w:spacing w:val="-3"/>
          <w:sz w:val="24"/>
          <w:szCs w:val="24"/>
        </w:rPr>
        <w:t xml:space="preserve"> </w:t>
      </w:r>
      <w:r w:rsidR="00A1014F">
        <w:rPr>
          <w:rFonts w:eastAsia="Calibri"/>
          <w:spacing w:val="-3"/>
          <w:sz w:val="24"/>
          <w:szCs w:val="24"/>
        </w:rPr>
        <w:t>1</w:t>
      </w:r>
      <w:r w:rsidR="00D94CB9">
        <w:rPr>
          <w:rFonts w:eastAsia="Calibri"/>
          <w:spacing w:val="-3"/>
          <w:sz w:val="24"/>
          <w:szCs w:val="24"/>
        </w:rPr>
        <w:t>1</w:t>
      </w:r>
      <w:r w:rsidRPr="00A1014F">
        <w:rPr>
          <w:rFonts w:eastAsia="Calibri"/>
          <w:spacing w:val="-3"/>
          <w:sz w:val="24"/>
          <w:szCs w:val="24"/>
        </w:rPr>
        <w:t>.</w:t>
      </w:r>
      <w:r w:rsidR="00D94CB9">
        <w:rPr>
          <w:rFonts w:eastAsia="Calibri"/>
          <w:spacing w:val="-3"/>
          <w:sz w:val="24"/>
          <w:szCs w:val="24"/>
        </w:rPr>
        <w:t>4</w:t>
      </w:r>
      <w:r w:rsidRPr="00A1014F">
        <w:rPr>
          <w:rFonts w:eastAsia="Calibri"/>
          <w:sz w:val="24"/>
          <w:szCs w:val="24"/>
        </w:rPr>
        <w:t>A</w:t>
      </w:r>
      <w:r w:rsidRPr="00A1014F">
        <w:rPr>
          <w:rFonts w:eastAsia="Calibri"/>
          <w:spacing w:val="-1"/>
          <w:sz w:val="24"/>
          <w:szCs w:val="24"/>
        </w:rPr>
        <w:t>.</w:t>
      </w:r>
      <w:r w:rsidR="00A1014F">
        <w:rPr>
          <w:rFonts w:eastAsia="Calibri"/>
          <w:spacing w:val="-1"/>
          <w:sz w:val="24"/>
          <w:szCs w:val="24"/>
        </w:rPr>
        <w:t>0</w:t>
      </w:r>
      <w:r w:rsidR="00D94CB9">
        <w:rPr>
          <w:rFonts w:eastAsia="Calibri"/>
          <w:sz w:val="24"/>
          <w:szCs w:val="24"/>
        </w:rPr>
        <w:t>7</w:t>
      </w:r>
    </w:p>
    <w:p w14:paraId="465F3095" w14:textId="77777777" w:rsidR="00190DB7" w:rsidRDefault="00190DB7">
      <w:pPr>
        <w:spacing w:before="8" w:line="160" w:lineRule="exact"/>
        <w:rPr>
          <w:sz w:val="17"/>
          <w:szCs w:val="17"/>
        </w:rPr>
      </w:pPr>
    </w:p>
    <w:tbl>
      <w:tblPr>
        <w:tblW w:w="0" w:type="auto"/>
        <w:tblInd w:w="94" w:type="dxa"/>
        <w:tblLayout w:type="fixed"/>
        <w:tblCellMar>
          <w:left w:w="0" w:type="dxa"/>
          <w:right w:w="0" w:type="dxa"/>
        </w:tblCellMar>
        <w:tblLook w:val="01E0" w:firstRow="1" w:lastRow="1" w:firstColumn="1" w:lastColumn="1" w:noHBand="0" w:noVBand="0"/>
      </w:tblPr>
      <w:tblGrid>
        <w:gridCol w:w="1176"/>
        <w:gridCol w:w="3740"/>
        <w:gridCol w:w="960"/>
        <w:gridCol w:w="961"/>
        <w:gridCol w:w="960"/>
        <w:gridCol w:w="960"/>
        <w:gridCol w:w="1208"/>
      </w:tblGrid>
      <w:tr w:rsidR="00190DB7" w:rsidRPr="00D94CB9" w14:paraId="1373140C" w14:textId="77777777" w:rsidTr="00D94CB9">
        <w:trPr>
          <w:trHeight w:hRule="exact" w:val="470"/>
        </w:trPr>
        <w:tc>
          <w:tcPr>
            <w:tcW w:w="1176" w:type="dxa"/>
            <w:tcBorders>
              <w:top w:val="single" w:sz="5" w:space="0" w:color="000000"/>
              <w:left w:val="single" w:sz="5" w:space="0" w:color="000000"/>
              <w:bottom w:val="single" w:sz="5" w:space="0" w:color="000000"/>
              <w:right w:val="single" w:sz="5" w:space="0" w:color="000000"/>
            </w:tcBorders>
          </w:tcPr>
          <w:p w14:paraId="4CD7A1DD" w14:textId="77777777" w:rsidR="00190DB7" w:rsidRPr="00D94CB9" w:rsidRDefault="00190DB7">
            <w:pPr>
              <w:spacing w:before="5" w:line="100" w:lineRule="exact"/>
              <w:rPr>
                <w:sz w:val="22"/>
                <w:szCs w:val="22"/>
              </w:rPr>
            </w:pPr>
          </w:p>
          <w:p w14:paraId="07697E0B" w14:textId="77777777" w:rsidR="00190DB7" w:rsidRPr="00D94CB9" w:rsidRDefault="00000000">
            <w:pPr>
              <w:ind w:left="297"/>
              <w:rPr>
                <w:sz w:val="22"/>
                <w:szCs w:val="22"/>
              </w:rPr>
            </w:pPr>
            <w:r w:rsidRPr="00D94CB9">
              <w:rPr>
                <w:b/>
                <w:sz w:val="22"/>
                <w:szCs w:val="22"/>
              </w:rPr>
              <w:t>NIM</w:t>
            </w:r>
          </w:p>
        </w:tc>
        <w:tc>
          <w:tcPr>
            <w:tcW w:w="3740" w:type="dxa"/>
            <w:tcBorders>
              <w:top w:val="single" w:sz="5" w:space="0" w:color="000000"/>
              <w:left w:val="single" w:sz="5" w:space="0" w:color="000000"/>
              <w:bottom w:val="single" w:sz="5" w:space="0" w:color="000000"/>
              <w:right w:val="single" w:sz="5" w:space="0" w:color="000000"/>
            </w:tcBorders>
          </w:tcPr>
          <w:p w14:paraId="75152EE7" w14:textId="77777777" w:rsidR="00190DB7" w:rsidRPr="00D94CB9" w:rsidRDefault="00190DB7">
            <w:pPr>
              <w:spacing w:before="5" w:line="100" w:lineRule="exact"/>
              <w:rPr>
                <w:sz w:val="22"/>
                <w:szCs w:val="22"/>
              </w:rPr>
            </w:pPr>
          </w:p>
          <w:p w14:paraId="48B55BFD" w14:textId="77777777" w:rsidR="00190DB7" w:rsidRPr="00D94CB9" w:rsidRDefault="00000000">
            <w:pPr>
              <w:ind w:left="1599" w:right="1597"/>
              <w:jc w:val="center"/>
              <w:rPr>
                <w:sz w:val="22"/>
                <w:szCs w:val="22"/>
              </w:rPr>
            </w:pPr>
            <w:r w:rsidRPr="00D94CB9">
              <w:rPr>
                <w:b/>
                <w:w w:val="99"/>
                <w:sz w:val="22"/>
                <w:szCs w:val="22"/>
              </w:rPr>
              <w:t>NA</w:t>
            </w:r>
            <w:r w:rsidRPr="00D94CB9">
              <w:rPr>
                <w:b/>
                <w:spacing w:val="4"/>
                <w:w w:val="99"/>
                <w:sz w:val="22"/>
                <w:szCs w:val="22"/>
              </w:rPr>
              <w:t>M</w:t>
            </w:r>
            <w:r w:rsidRPr="00D94CB9">
              <w:rPr>
                <w:b/>
                <w:w w:val="99"/>
                <w:sz w:val="22"/>
                <w:szCs w:val="22"/>
              </w:rPr>
              <w:t>A</w:t>
            </w:r>
          </w:p>
        </w:tc>
        <w:tc>
          <w:tcPr>
            <w:tcW w:w="960" w:type="dxa"/>
            <w:tcBorders>
              <w:top w:val="single" w:sz="5" w:space="0" w:color="000000"/>
              <w:left w:val="single" w:sz="5" w:space="0" w:color="000000"/>
              <w:bottom w:val="single" w:sz="5" w:space="0" w:color="000000"/>
              <w:right w:val="single" w:sz="5" w:space="0" w:color="000000"/>
            </w:tcBorders>
          </w:tcPr>
          <w:p w14:paraId="7096CD5A" w14:textId="77777777" w:rsidR="00190DB7" w:rsidRPr="00D94CB9" w:rsidRDefault="00190DB7" w:rsidP="00305F61">
            <w:pPr>
              <w:spacing w:before="5" w:line="100" w:lineRule="exact"/>
              <w:jc w:val="center"/>
              <w:rPr>
                <w:sz w:val="22"/>
                <w:szCs w:val="22"/>
              </w:rPr>
            </w:pPr>
          </w:p>
          <w:p w14:paraId="6450EABB" w14:textId="77777777" w:rsidR="00190DB7" w:rsidRPr="00D94CB9" w:rsidRDefault="00000000" w:rsidP="00305F61">
            <w:pPr>
              <w:jc w:val="center"/>
              <w:rPr>
                <w:sz w:val="22"/>
                <w:szCs w:val="22"/>
              </w:rPr>
            </w:pPr>
            <w:r w:rsidRPr="00D94CB9">
              <w:rPr>
                <w:b/>
                <w:sz w:val="22"/>
                <w:szCs w:val="22"/>
              </w:rPr>
              <w:t>Pr</w:t>
            </w:r>
            <w:r w:rsidRPr="00D94CB9">
              <w:rPr>
                <w:b/>
                <w:spacing w:val="1"/>
                <w:sz w:val="22"/>
                <w:szCs w:val="22"/>
              </w:rPr>
              <w:t>e</w:t>
            </w:r>
            <w:r w:rsidRPr="00D94CB9">
              <w:rPr>
                <w:b/>
                <w:spacing w:val="-1"/>
                <w:sz w:val="22"/>
                <w:szCs w:val="22"/>
              </w:rPr>
              <w:t>s</w:t>
            </w:r>
            <w:r w:rsidRPr="00D94CB9">
              <w:rPr>
                <w:b/>
                <w:sz w:val="22"/>
                <w:szCs w:val="22"/>
              </w:rPr>
              <w:t>en</w:t>
            </w:r>
            <w:r w:rsidRPr="00D94CB9">
              <w:rPr>
                <w:b/>
                <w:spacing w:val="-1"/>
                <w:sz w:val="22"/>
                <w:szCs w:val="22"/>
              </w:rPr>
              <w:t>s</w:t>
            </w:r>
            <w:r w:rsidRPr="00D94CB9">
              <w:rPr>
                <w:b/>
                <w:sz w:val="22"/>
                <w:szCs w:val="22"/>
              </w:rPr>
              <w:t>i</w:t>
            </w:r>
          </w:p>
        </w:tc>
        <w:tc>
          <w:tcPr>
            <w:tcW w:w="961" w:type="dxa"/>
            <w:tcBorders>
              <w:top w:val="single" w:sz="5" w:space="0" w:color="000000"/>
              <w:left w:val="single" w:sz="5" w:space="0" w:color="000000"/>
              <w:bottom w:val="single" w:sz="5" w:space="0" w:color="000000"/>
              <w:right w:val="single" w:sz="5" w:space="0" w:color="000000"/>
            </w:tcBorders>
          </w:tcPr>
          <w:p w14:paraId="0F49FDA6" w14:textId="77777777" w:rsidR="00190DB7" w:rsidRPr="00D94CB9" w:rsidRDefault="00190DB7" w:rsidP="00305F61">
            <w:pPr>
              <w:spacing w:before="5" w:line="100" w:lineRule="exact"/>
              <w:jc w:val="center"/>
              <w:rPr>
                <w:sz w:val="22"/>
                <w:szCs w:val="22"/>
              </w:rPr>
            </w:pPr>
          </w:p>
          <w:p w14:paraId="24948A7F" w14:textId="77777777" w:rsidR="00190DB7" w:rsidRPr="00D94CB9" w:rsidRDefault="00000000" w:rsidP="00305F61">
            <w:pPr>
              <w:jc w:val="center"/>
              <w:rPr>
                <w:sz w:val="22"/>
                <w:szCs w:val="22"/>
              </w:rPr>
            </w:pPr>
            <w:r w:rsidRPr="00D94CB9">
              <w:rPr>
                <w:b/>
                <w:spacing w:val="-1"/>
                <w:sz w:val="22"/>
                <w:szCs w:val="22"/>
              </w:rPr>
              <w:t>T</w:t>
            </w:r>
            <w:r w:rsidRPr="00D94CB9">
              <w:rPr>
                <w:b/>
                <w:spacing w:val="2"/>
                <w:sz w:val="22"/>
                <w:szCs w:val="22"/>
              </w:rPr>
              <w:t>U</w:t>
            </w:r>
            <w:r w:rsidRPr="00D94CB9">
              <w:rPr>
                <w:b/>
                <w:spacing w:val="-1"/>
                <w:sz w:val="22"/>
                <w:szCs w:val="22"/>
              </w:rPr>
              <w:t>G</w:t>
            </w:r>
            <w:r w:rsidRPr="00D94CB9">
              <w:rPr>
                <w:b/>
                <w:sz w:val="22"/>
                <w:szCs w:val="22"/>
              </w:rPr>
              <w:t>AS</w:t>
            </w:r>
          </w:p>
        </w:tc>
        <w:tc>
          <w:tcPr>
            <w:tcW w:w="960" w:type="dxa"/>
            <w:tcBorders>
              <w:top w:val="single" w:sz="5" w:space="0" w:color="000000"/>
              <w:left w:val="single" w:sz="5" w:space="0" w:color="000000"/>
              <w:bottom w:val="single" w:sz="5" w:space="0" w:color="000000"/>
              <w:right w:val="single" w:sz="5" w:space="0" w:color="000000"/>
            </w:tcBorders>
          </w:tcPr>
          <w:p w14:paraId="7191DEA9" w14:textId="77777777" w:rsidR="00190DB7" w:rsidRPr="00D94CB9" w:rsidRDefault="00190DB7" w:rsidP="00A1014F">
            <w:pPr>
              <w:spacing w:before="5" w:line="100" w:lineRule="exact"/>
              <w:rPr>
                <w:sz w:val="22"/>
                <w:szCs w:val="22"/>
              </w:rPr>
            </w:pPr>
          </w:p>
          <w:p w14:paraId="0417DFE7" w14:textId="77777777" w:rsidR="00190DB7" w:rsidRPr="00D94CB9" w:rsidRDefault="00000000" w:rsidP="00305F61">
            <w:pPr>
              <w:jc w:val="center"/>
              <w:rPr>
                <w:sz w:val="22"/>
                <w:szCs w:val="22"/>
              </w:rPr>
            </w:pPr>
            <w:r w:rsidRPr="00D94CB9">
              <w:rPr>
                <w:b/>
                <w:sz w:val="22"/>
                <w:szCs w:val="22"/>
              </w:rPr>
              <w:t>U</w:t>
            </w:r>
            <w:r w:rsidRPr="00D94CB9">
              <w:rPr>
                <w:b/>
                <w:spacing w:val="-1"/>
                <w:sz w:val="22"/>
                <w:szCs w:val="22"/>
              </w:rPr>
              <w:t>T</w:t>
            </w:r>
            <w:r w:rsidRPr="00D94CB9">
              <w:rPr>
                <w:b/>
                <w:sz w:val="22"/>
                <w:szCs w:val="22"/>
              </w:rPr>
              <w:t>S</w:t>
            </w:r>
          </w:p>
        </w:tc>
        <w:tc>
          <w:tcPr>
            <w:tcW w:w="960" w:type="dxa"/>
            <w:tcBorders>
              <w:top w:val="single" w:sz="5" w:space="0" w:color="000000"/>
              <w:left w:val="single" w:sz="5" w:space="0" w:color="000000"/>
              <w:bottom w:val="single" w:sz="5" w:space="0" w:color="000000"/>
              <w:right w:val="single" w:sz="5" w:space="0" w:color="000000"/>
            </w:tcBorders>
          </w:tcPr>
          <w:p w14:paraId="22F5409D" w14:textId="77777777" w:rsidR="00190DB7" w:rsidRPr="00D94CB9" w:rsidRDefault="00190DB7" w:rsidP="00A1014F">
            <w:pPr>
              <w:spacing w:before="5" w:line="100" w:lineRule="exact"/>
              <w:rPr>
                <w:sz w:val="22"/>
                <w:szCs w:val="22"/>
              </w:rPr>
            </w:pPr>
          </w:p>
          <w:p w14:paraId="35BC9A82" w14:textId="77777777" w:rsidR="00190DB7" w:rsidRPr="00D94CB9" w:rsidRDefault="00000000" w:rsidP="00305F61">
            <w:pPr>
              <w:jc w:val="center"/>
              <w:rPr>
                <w:sz w:val="22"/>
                <w:szCs w:val="22"/>
              </w:rPr>
            </w:pPr>
            <w:r w:rsidRPr="00D94CB9">
              <w:rPr>
                <w:b/>
                <w:sz w:val="22"/>
                <w:szCs w:val="22"/>
              </w:rPr>
              <w:t>UAS</w:t>
            </w:r>
          </w:p>
        </w:tc>
        <w:tc>
          <w:tcPr>
            <w:tcW w:w="1208" w:type="dxa"/>
            <w:tcBorders>
              <w:top w:val="single" w:sz="5" w:space="0" w:color="000000"/>
              <w:left w:val="single" w:sz="5" w:space="0" w:color="000000"/>
              <w:bottom w:val="single" w:sz="5" w:space="0" w:color="000000"/>
              <w:right w:val="single" w:sz="5" w:space="0" w:color="000000"/>
            </w:tcBorders>
          </w:tcPr>
          <w:p w14:paraId="1F802E0B" w14:textId="77777777" w:rsidR="00190DB7" w:rsidRPr="00D94CB9" w:rsidRDefault="00000000">
            <w:pPr>
              <w:spacing w:before="2" w:line="220" w:lineRule="exact"/>
              <w:ind w:left="215" w:right="148" w:hanging="22"/>
              <w:rPr>
                <w:sz w:val="22"/>
                <w:szCs w:val="22"/>
              </w:rPr>
            </w:pPr>
            <w:r w:rsidRPr="00D94CB9">
              <w:rPr>
                <w:b/>
                <w:spacing w:val="-1"/>
                <w:sz w:val="22"/>
                <w:szCs w:val="22"/>
              </w:rPr>
              <w:t>G</w:t>
            </w:r>
            <w:r w:rsidRPr="00D94CB9">
              <w:rPr>
                <w:b/>
                <w:sz w:val="22"/>
                <w:szCs w:val="22"/>
              </w:rPr>
              <w:t>RA</w:t>
            </w:r>
            <w:r w:rsidRPr="00D94CB9">
              <w:rPr>
                <w:b/>
                <w:spacing w:val="3"/>
                <w:sz w:val="22"/>
                <w:szCs w:val="22"/>
              </w:rPr>
              <w:t>D</w:t>
            </w:r>
            <w:r w:rsidRPr="00D94CB9">
              <w:rPr>
                <w:b/>
                <w:sz w:val="22"/>
                <w:szCs w:val="22"/>
              </w:rPr>
              <w:t>E A</w:t>
            </w:r>
            <w:r w:rsidRPr="00D94CB9">
              <w:rPr>
                <w:b/>
                <w:spacing w:val="1"/>
                <w:sz w:val="22"/>
                <w:szCs w:val="22"/>
              </w:rPr>
              <w:t>KH</w:t>
            </w:r>
            <w:r w:rsidRPr="00D94CB9">
              <w:rPr>
                <w:b/>
                <w:spacing w:val="-1"/>
                <w:sz w:val="22"/>
                <w:szCs w:val="22"/>
              </w:rPr>
              <w:t>I</w:t>
            </w:r>
            <w:r w:rsidRPr="00D94CB9">
              <w:rPr>
                <w:b/>
                <w:sz w:val="22"/>
                <w:szCs w:val="22"/>
              </w:rPr>
              <w:t>R</w:t>
            </w:r>
          </w:p>
        </w:tc>
      </w:tr>
      <w:tr w:rsidR="00D94CB9" w:rsidRPr="00D94CB9" w14:paraId="14A95931" w14:textId="77777777" w:rsidTr="00D94CB9">
        <w:trPr>
          <w:trHeight w:hRule="exact" w:val="310"/>
        </w:trPr>
        <w:tc>
          <w:tcPr>
            <w:tcW w:w="1176" w:type="dxa"/>
            <w:tcBorders>
              <w:top w:val="single" w:sz="5" w:space="0" w:color="000000"/>
              <w:left w:val="single" w:sz="5" w:space="0" w:color="000000"/>
              <w:bottom w:val="single" w:sz="5" w:space="0" w:color="000000"/>
              <w:right w:val="single" w:sz="5" w:space="0" w:color="000000"/>
            </w:tcBorders>
            <w:vAlign w:val="center"/>
          </w:tcPr>
          <w:p w14:paraId="40D4BEBE" w14:textId="3D564A46" w:rsidR="00D94CB9" w:rsidRPr="00D94CB9" w:rsidRDefault="00D94CB9" w:rsidP="00D94CB9">
            <w:pPr>
              <w:spacing w:before="64"/>
              <w:ind w:left="102" w:right="83"/>
              <w:jc w:val="center"/>
              <w:rPr>
                <w:sz w:val="22"/>
                <w:szCs w:val="22"/>
              </w:rPr>
            </w:pPr>
            <w:r w:rsidRPr="00D94CB9">
              <w:rPr>
                <w:sz w:val="22"/>
                <w:szCs w:val="22"/>
              </w:rPr>
              <w:t>11210894</w:t>
            </w:r>
          </w:p>
        </w:tc>
        <w:tc>
          <w:tcPr>
            <w:tcW w:w="3740" w:type="dxa"/>
            <w:tcBorders>
              <w:top w:val="single" w:sz="5" w:space="0" w:color="000000"/>
              <w:left w:val="single" w:sz="5" w:space="0" w:color="000000"/>
              <w:bottom w:val="single" w:sz="5" w:space="0" w:color="000000"/>
              <w:right w:val="single" w:sz="5" w:space="0" w:color="000000"/>
            </w:tcBorders>
            <w:vAlign w:val="center"/>
          </w:tcPr>
          <w:p w14:paraId="3CA64335" w14:textId="7A069E74" w:rsidR="00D94CB9" w:rsidRPr="00D94CB9" w:rsidRDefault="00D94CB9" w:rsidP="00D94CB9">
            <w:pPr>
              <w:spacing w:before="64"/>
              <w:ind w:left="102"/>
              <w:rPr>
                <w:sz w:val="22"/>
                <w:szCs w:val="22"/>
              </w:rPr>
            </w:pPr>
            <w:r w:rsidRPr="00D94CB9">
              <w:rPr>
                <w:sz w:val="22"/>
                <w:szCs w:val="22"/>
              </w:rPr>
              <w:t>MUHAMMAD DHIA RAMADHAN</w:t>
            </w:r>
          </w:p>
        </w:tc>
        <w:tc>
          <w:tcPr>
            <w:tcW w:w="960" w:type="dxa"/>
            <w:tcBorders>
              <w:top w:val="single" w:sz="5" w:space="0" w:color="000000"/>
              <w:left w:val="single" w:sz="5" w:space="0" w:color="000000"/>
              <w:bottom w:val="single" w:sz="5" w:space="0" w:color="000000"/>
              <w:right w:val="single" w:sz="5" w:space="0" w:color="000000"/>
            </w:tcBorders>
            <w:vAlign w:val="center"/>
          </w:tcPr>
          <w:p w14:paraId="516D2D55" w14:textId="66258B44" w:rsidR="00D94CB9" w:rsidRPr="00D94CB9" w:rsidRDefault="00D94CB9" w:rsidP="00D94CB9">
            <w:pPr>
              <w:spacing w:before="64"/>
              <w:ind w:right="19"/>
              <w:jc w:val="center"/>
              <w:rPr>
                <w:sz w:val="22"/>
                <w:szCs w:val="22"/>
              </w:rPr>
            </w:pPr>
            <w:r w:rsidRPr="00D94CB9">
              <w:rPr>
                <w:sz w:val="22"/>
                <w:szCs w:val="22"/>
              </w:rPr>
              <w:t>84</w:t>
            </w:r>
          </w:p>
        </w:tc>
        <w:tc>
          <w:tcPr>
            <w:tcW w:w="961" w:type="dxa"/>
            <w:tcBorders>
              <w:top w:val="single" w:sz="5" w:space="0" w:color="000000"/>
              <w:left w:val="single" w:sz="5" w:space="0" w:color="000000"/>
              <w:bottom w:val="single" w:sz="5" w:space="0" w:color="000000"/>
              <w:right w:val="single" w:sz="5" w:space="0" w:color="000000"/>
            </w:tcBorders>
            <w:vAlign w:val="center"/>
          </w:tcPr>
          <w:p w14:paraId="6470F0FD" w14:textId="01096929" w:rsidR="00D94CB9" w:rsidRPr="00D94CB9" w:rsidRDefault="00D94CB9" w:rsidP="00D94CB9">
            <w:pPr>
              <w:spacing w:before="64"/>
              <w:ind w:right="129"/>
              <w:jc w:val="center"/>
              <w:rPr>
                <w:sz w:val="22"/>
                <w:szCs w:val="22"/>
              </w:rPr>
            </w:pPr>
            <w:r w:rsidRPr="00D94CB9">
              <w:rPr>
                <w:sz w:val="22"/>
                <w:szCs w:val="22"/>
              </w:rPr>
              <w:t>82</w:t>
            </w:r>
          </w:p>
        </w:tc>
        <w:tc>
          <w:tcPr>
            <w:tcW w:w="960" w:type="dxa"/>
            <w:tcBorders>
              <w:top w:val="single" w:sz="5" w:space="0" w:color="000000"/>
              <w:left w:val="single" w:sz="5" w:space="0" w:color="000000"/>
              <w:bottom w:val="single" w:sz="5" w:space="0" w:color="000000"/>
              <w:right w:val="single" w:sz="5" w:space="0" w:color="000000"/>
            </w:tcBorders>
            <w:vAlign w:val="center"/>
          </w:tcPr>
          <w:p w14:paraId="5BDA1551" w14:textId="5567E8A5" w:rsidR="00D94CB9" w:rsidRPr="00D94CB9" w:rsidRDefault="00D94CB9" w:rsidP="00D94CB9">
            <w:pPr>
              <w:spacing w:before="64"/>
              <w:ind w:right="129"/>
              <w:jc w:val="center"/>
              <w:rPr>
                <w:sz w:val="22"/>
                <w:szCs w:val="22"/>
              </w:rPr>
            </w:pPr>
            <w:r w:rsidRPr="00D94CB9">
              <w:rPr>
                <w:sz w:val="22"/>
                <w:szCs w:val="22"/>
              </w:rPr>
              <w:t>100</w:t>
            </w:r>
          </w:p>
        </w:tc>
        <w:tc>
          <w:tcPr>
            <w:tcW w:w="960" w:type="dxa"/>
            <w:tcBorders>
              <w:top w:val="single" w:sz="5" w:space="0" w:color="000000"/>
              <w:left w:val="single" w:sz="5" w:space="0" w:color="000000"/>
              <w:bottom w:val="single" w:sz="5" w:space="0" w:color="000000"/>
              <w:right w:val="single" w:sz="5" w:space="0" w:color="000000"/>
            </w:tcBorders>
            <w:vAlign w:val="center"/>
          </w:tcPr>
          <w:p w14:paraId="5870A47C" w14:textId="6749E74B" w:rsidR="00D94CB9" w:rsidRPr="00D94CB9" w:rsidRDefault="00D94CB9" w:rsidP="00D94CB9">
            <w:pPr>
              <w:spacing w:before="64"/>
              <w:ind w:right="129"/>
              <w:jc w:val="center"/>
              <w:rPr>
                <w:sz w:val="22"/>
                <w:szCs w:val="22"/>
              </w:rPr>
            </w:pPr>
            <w:r w:rsidRPr="00D94CB9">
              <w:rPr>
                <w:sz w:val="22"/>
                <w:szCs w:val="22"/>
              </w:rPr>
              <w:t>95</w:t>
            </w:r>
          </w:p>
        </w:tc>
        <w:tc>
          <w:tcPr>
            <w:tcW w:w="1208" w:type="dxa"/>
            <w:tcBorders>
              <w:top w:val="single" w:sz="5" w:space="0" w:color="000000"/>
              <w:left w:val="single" w:sz="5" w:space="0" w:color="000000"/>
              <w:bottom w:val="single" w:sz="5" w:space="0" w:color="000000"/>
              <w:right w:val="single" w:sz="5" w:space="0" w:color="000000"/>
            </w:tcBorders>
            <w:vAlign w:val="center"/>
          </w:tcPr>
          <w:p w14:paraId="7462FDA3" w14:textId="0B2FF09C" w:rsidR="00D94CB9" w:rsidRPr="00D94CB9" w:rsidRDefault="00D94CB9" w:rsidP="00D94CB9">
            <w:pPr>
              <w:spacing w:before="64"/>
              <w:ind w:left="459" w:right="459"/>
              <w:jc w:val="center"/>
              <w:rPr>
                <w:sz w:val="22"/>
                <w:szCs w:val="22"/>
              </w:rPr>
            </w:pPr>
            <w:r w:rsidRPr="00D94CB9">
              <w:rPr>
                <w:sz w:val="22"/>
                <w:szCs w:val="22"/>
              </w:rPr>
              <w:t>A</w:t>
            </w:r>
          </w:p>
        </w:tc>
      </w:tr>
      <w:tr w:rsidR="00D94CB9" w:rsidRPr="00D94CB9" w14:paraId="53149C3C" w14:textId="77777777" w:rsidTr="00D94CB9">
        <w:trPr>
          <w:trHeight w:hRule="exact" w:val="312"/>
        </w:trPr>
        <w:tc>
          <w:tcPr>
            <w:tcW w:w="1176" w:type="dxa"/>
            <w:tcBorders>
              <w:top w:val="single" w:sz="5" w:space="0" w:color="000000"/>
              <w:left w:val="single" w:sz="5" w:space="0" w:color="000000"/>
              <w:bottom w:val="single" w:sz="5" w:space="0" w:color="000000"/>
              <w:right w:val="single" w:sz="5" w:space="0" w:color="000000"/>
            </w:tcBorders>
            <w:vAlign w:val="center"/>
          </w:tcPr>
          <w:p w14:paraId="3FCF73C2" w14:textId="0C7BFEA7" w:rsidR="00D94CB9" w:rsidRPr="00D94CB9" w:rsidRDefault="00D94CB9" w:rsidP="00D94CB9">
            <w:pPr>
              <w:spacing w:before="66"/>
              <w:ind w:left="102" w:right="83"/>
              <w:jc w:val="center"/>
              <w:rPr>
                <w:sz w:val="22"/>
                <w:szCs w:val="22"/>
              </w:rPr>
            </w:pPr>
            <w:r w:rsidRPr="00D94CB9">
              <w:rPr>
                <w:sz w:val="22"/>
                <w:szCs w:val="22"/>
              </w:rPr>
              <w:t>11210996</w:t>
            </w:r>
          </w:p>
        </w:tc>
        <w:tc>
          <w:tcPr>
            <w:tcW w:w="3740" w:type="dxa"/>
            <w:tcBorders>
              <w:top w:val="single" w:sz="5" w:space="0" w:color="000000"/>
              <w:left w:val="single" w:sz="5" w:space="0" w:color="000000"/>
              <w:bottom w:val="single" w:sz="5" w:space="0" w:color="000000"/>
              <w:right w:val="single" w:sz="5" w:space="0" w:color="000000"/>
            </w:tcBorders>
            <w:vAlign w:val="center"/>
          </w:tcPr>
          <w:p w14:paraId="1498B3D8" w14:textId="6A74666C" w:rsidR="00D94CB9" w:rsidRPr="00D94CB9" w:rsidRDefault="00D94CB9" w:rsidP="00D94CB9">
            <w:pPr>
              <w:spacing w:before="66"/>
              <w:ind w:left="102"/>
              <w:rPr>
                <w:sz w:val="22"/>
                <w:szCs w:val="22"/>
              </w:rPr>
            </w:pPr>
            <w:r w:rsidRPr="00D94CB9">
              <w:rPr>
                <w:sz w:val="22"/>
                <w:szCs w:val="22"/>
              </w:rPr>
              <w:t>MUHAMMAD TAUFIK AKBAR</w:t>
            </w:r>
          </w:p>
        </w:tc>
        <w:tc>
          <w:tcPr>
            <w:tcW w:w="960" w:type="dxa"/>
            <w:tcBorders>
              <w:top w:val="single" w:sz="5" w:space="0" w:color="000000"/>
              <w:left w:val="single" w:sz="5" w:space="0" w:color="000000"/>
              <w:bottom w:val="single" w:sz="5" w:space="0" w:color="000000"/>
              <w:right w:val="single" w:sz="5" w:space="0" w:color="000000"/>
            </w:tcBorders>
            <w:vAlign w:val="center"/>
          </w:tcPr>
          <w:p w14:paraId="41381B31" w14:textId="121E1345" w:rsidR="00D94CB9" w:rsidRPr="00D94CB9" w:rsidRDefault="00D94CB9" w:rsidP="00D94CB9">
            <w:pPr>
              <w:spacing w:before="66"/>
              <w:ind w:right="19"/>
              <w:jc w:val="center"/>
              <w:rPr>
                <w:sz w:val="22"/>
                <w:szCs w:val="22"/>
              </w:rPr>
            </w:pPr>
            <w:r w:rsidRPr="00D94CB9">
              <w:rPr>
                <w:sz w:val="22"/>
                <w:szCs w:val="22"/>
              </w:rPr>
              <w:t>62</w:t>
            </w:r>
          </w:p>
        </w:tc>
        <w:tc>
          <w:tcPr>
            <w:tcW w:w="961" w:type="dxa"/>
            <w:tcBorders>
              <w:top w:val="single" w:sz="5" w:space="0" w:color="000000"/>
              <w:left w:val="single" w:sz="5" w:space="0" w:color="000000"/>
              <w:bottom w:val="single" w:sz="5" w:space="0" w:color="000000"/>
              <w:right w:val="single" w:sz="5" w:space="0" w:color="000000"/>
            </w:tcBorders>
            <w:vAlign w:val="center"/>
          </w:tcPr>
          <w:p w14:paraId="207809B5" w14:textId="781BF91D" w:rsidR="00D94CB9" w:rsidRPr="00D94CB9" w:rsidRDefault="00D94CB9" w:rsidP="00D94CB9">
            <w:pPr>
              <w:spacing w:before="66"/>
              <w:ind w:right="129"/>
              <w:jc w:val="center"/>
              <w:rPr>
                <w:sz w:val="22"/>
                <w:szCs w:val="22"/>
              </w:rPr>
            </w:pPr>
            <w:r w:rsidRPr="00D94CB9">
              <w:rPr>
                <w:sz w:val="22"/>
                <w:szCs w:val="22"/>
              </w:rPr>
              <w:t>72</w:t>
            </w:r>
          </w:p>
        </w:tc>
        <w:tc>
          <w:tcPr>
            <w:tcW w:w="960" w:type="dxa"/>
            <w:tcBorders>
              <w:top w:val="single" w:sz="5" w:space="0" w:color="000000"/>
              <w:left w:val="single" w:sz="5" w:space="0" w:color="000000"/>
              <w:bottom w:val="single" w:sz="5" w:space="0" w:color="000000"/>
              <w:right w:val="single" w:sz="5" w:space="0" w:color="000000"/>
            </w:tcBorders>
            <w:vAlign w:val="center"/>
          </w:tcPr>
          <w:p w14:paraId="3819359A" w14:textId="3EEA2210" w:rsidR="00D94CB9" w:rsidRPr="00D94CB9" w:rsidRDefault="00D94CB9" w:rsidP="00D94CB9">
            <w:pPr>
              <w:spacing w:before="66"/>
              <w:ind w:right="129"/>
              <w:jc w:val="center"/>
              <w:rPr>
                <w:sz w:val="22"/>
                <w:szCs w:val="22"/>
              </w:rPr>
            </w:pPr>
            <w:r w:rsidRPr="00D94CB9">
              <w:rPr>
                <w:sz w:val="22"/>
                <w:szCs w:val="22"/>
              </w:rPr>
              <w:t>100</w:t>
            </w:r>
          </w:p>
        </w:tc>
        <w:tc>
          <w:tcPr>
            <w:tcW w:w="960" w:type="dxa"/>
            <w:tcBorders>
              <w:top w:val="single" w:sz="5" w:space="0" w:color="000000"/>
              <w:left w:val="single" w:sz="5" w:space="0" w:color="000000"/>
              <w:bottom w:val="single" w:sz="5" w:space="0" w:color="000000"/>
              <w:right w:val="single" w:sz="5" w:space="0" w:color="000000"/>
            </w:tcBorders>
            <w:vAlign w:val="center"/>
          </w:tcPr>
          <w:p w14:paraId="3A2A2E69" w14:textId="522F0AE2" w:rsidR="00D94CB9" w:rsidRPr="00D94CB9" w:rsidRDefault="00D94CB9" w:rsidP="00D94CB9">
            <w:pPr>
              <w:spacing w:before="66"/>
              <w:ind w:right="129"/>
              <w:jc w:val="center"/>
              <w:rPr>
                <w:sz w:val="22"/>
                <w:szCs w:val="22"/>
              </w:rPr>
            </w:pPr>
            <w:r w:rsidRPr="00D94CB9">
              <w:rPr>
                <w:sz w:val="22"/>
                <w:szCs w:val="22"/>
              </w:rPr>
              <w:t>95</w:t>
            </w:r>
          </w:p>
        </w:tc>
        <w:tc>
          <w:tcPr>
            <w:tcW w:w="1208" w:type="dxa"/>
            <w:tcBorders>
              <w:top w:val="single" w:sz="5" w:space="0" w:color="000000"/>
              <w:left w:val="single" w:sz="5" w:space="0" w:color="000000"/>
              <w:bottom w:val="single" w:sz="5" w:space="0" w:color="000000"/>
              <w:right w:val="single" w:sz="5" w:space="0" w:color="000000"/>
            </w:tcBorders>
            <w:vAlign w:val="center"/>
          </w:tcPr>
          <w:p w14:paraId="7F434756" w14:textId="2156A7B7" w:rsidR="00D94CB9" w:rsidRPr="00D94CB9" w:rsidRDefault="00D94CB9" w:rsidP="00D94CB9">
            <w:pPr>
              <w:spacing w:before="66"/>
              <w:ind w:left="447" w:right="449"/>
              <w:jc w:val="center"/>
              <w:rPr>
                <w:sz w:val="22"/>
                <w:szCs w:val="22"/>
              </w:rPr>
            </w:pPr>
            <w:r w:rsidRPr="00D94CB9">
              <w:rPr>
                <w:sz w:val="22"/>
                <w:szCs w:val="22"/>
              </w:rPr>
              <w:t>A</w:t>
            </w:r>
          </w:p>
        </w:tc>
      </w:tr>
      <w:tr w:rsidR="00D94CB9" w:rsidRPr="00D94CB9" w14:paraId="74B0893F" w14:textId="77777777" w:rsidTr="00D94CB9">
        <w:trPr>
          <w:trHeight w:hRule="exact" w:val="310"/>
        </w:trPr>
        <w:tc>
          <w:tcPr>
            <w:tcW w:w="1176" w:type="dxa"/>
            <w:tcBorders>
              <w:top w:val="single" w:sz="5" w:space="0" w:color="000000"/>
              <w:left w:val="single" w:sz="5" w:space="0" w:color="000000"/>
              <w:bottom w:val="single" w:sz="5" w:space="0" w:color="000000"/>
              <w:right w:val="single" w:sz="5" w:space="0" w:color="000000"/>
            </w:tcBorders>
            <w:vAlign w:val="center"/>
          </w:tcPr>
          <w:p w14:paraId="58BA9C83" w14:textId="66CB95B9" w:rsidR="00D94CB9" w:rsidRPr="00D94CB9" w:rsidRDefault="00D94CB9" w:rsidP="00D94CB9">
            <w:pPr>
              <w:spacing w:before="64"/>
              <w:ind w:left="102" w:right="83"/>
              <w:jc w:val="center"/>
              <w:rPr>
                <w:sz w:val="22"/>
                <w:szCs w:val="22"/>
              </w:rPr>
            </w:pPr>
            <w:r w:rsidRPr="00D94CB9">
              <w:rPr>
                <w:sz w:val="22"/>
                <w:szCs w:val="22"/>
              </w:rPr>
              <w:t>11211351</w:t>
            </w:r>
          </w:p>
        </w:tc>
        <w:tc>
          <w:tcPr>
            <w:tcW w:w="3740" w:type="dxa"/>
            <w:tcBorders>
              <w:top w:val="single" w:sz="5" w:space="0" w:color="000000"/>
              <w:left w:val="single" w:sz="5" w:space="0" w:color="000000"/>
              <w:bottom w:val="single" w:sz="5" w:space="0" w:color="000000"/>
              <w:right w:val="single" w:sz="5" w:space="0" w:color="000000"/>
            </w:tcBorders>
            <w:vAlign w:val="center"/>
          </w:tcPr>
          <w:p w14:paraId="0A132AF4" w14:textId="2DDB71FF" w:rsidR="00D94CB9" w:rsidRPr="00D94CB9" w:rsidRDefault="00D94CB9" w:rsidP="00D94CB9">
            <w:pPr>
              <w:spacing w:before="64"/>
              <w:ind w:left="102"/>
              <w:rPr>
                <w:sz w:val="22"/>
                <w:szCs w:val="22"/>
              </w:rPr>
            </w:pPr>
            <w:r w:rsidRPr="00D94CB9">
              <w:rPr>
                <w:sz w:val="22"/>
                <w:szCs w:val="22"/>
              </w:rPr>
              <w:t>ALEANDRA SENJAYA PUTRA</w:t>
            </w:r>
          </w:p>
        </w:tc>
        <w:tc>
          <w:tcPr>
            <w:tcW w:w="960" w:type="dxa"/>
            <w:tcBorders>
              <w:top w:val="single" w:sz="5" w:space="0" w:color="000000"/>
              <w:left w:val="single" w:sz="5" w:space="0" w:color="000000"/>
              <w:bottom w:val="single" w:sz="5" w:space="0" w:color="000000"/>
              <w:right w:val="single" w:sz="5" w:space="0" w:color="000000"/>
            </w:tcBorders>
            <w:vAlign w:val="center"/>
          </w:tcPr>
          <w:p w14:paraId="1C63928F" w14:textId="31D1AFB4" w:rsidR="00D94CB9" w:rsidRPr="00D94CB9" w:rsidRDefault="00D94CB9" w:rsidP="00D94CB9">
            <w:pPr>
              <w:spacing w:before="64"/>
              <w:ind w:right="19"/>
              <w:jc w:val="center"/>
              <w:rPr>
                <w:sz w:val="22"/>
                <w:szCs w:val="22"/>
              </w:rPr>
            </w:pPr>
            <w:r w:rsidRPr="00D94CB9">
              <w:rPr>
                <w:sz w:val="22"/>
                <w:szCs w:val="22"/>
              </w:rPr>
              <w:t>76</w:t>
            </w:r>
          </w:p>
        </w:tc>
        <w:tc>
          <w:tcPr>
            <w:tcW w:w="961" w:type="dxa"/>
            <w:tcBorders>
              <w:top w:val="single" w:sz="5" w:space="0" w:color="000000"/>
              <w:left w:val="single" w:sz="5" w:space="0" w:color="000000"/>
              <w:bottom w:val="single" w:sz="5" w:space="0" w:color="000000"/>
              <w:right w:val="single" w:sz="5" w:space="0" w:color="000000"/>
            </w:tcBorders>
            <w:vAlign w:val="center"/>
          </w:tcPr>
          <w:p w14:paraId="32FA291A" w14:textId="5EBA76D8" w:rsidR="00D94CB9" w:rsidRPr="00D94CB9" w:rsidRDefault="00D94CB9" w:rsidP="00D94CB9">
            <w:pPr>
              <w:spacing w:before="64"/>
              <w:ind w:right="129"/>
              <w:jc w:val="center"/>
              <w:rPr>
                <w:sz w:val="22"/>
                <w:szCs w:val="22"/>
              </w:rPr>
            </w:pPr>
            <w:r w:rsidRPr="00D94CB9">
              <w:rPr>
                <w:sz w:val="22"/>
                <w:szCs w:val="22"/>
              </w:rPr>
              <w:t>70</w:t>
            </w:r>
          </w:p>
        </w:tc>
        <w:tc>
          <w:tcPr>
            <w:tcW w:w="960" w:type="dxa"/>
            <w:tcBorders>
              <w:top w:val="single" w:sz="5" w:space="0" w:color="000000"/>
              <w:left w:val="single" w:sz="5" w:space="0" w:color="000000"/>
              <w:bottom w:val="single" w:sz="5" w:space="0" w:color="000000"/>
              <w:right w:val="single" w:sz="5" w:space="0" w:color="000000"/>
            </w:tcBorders>
            <w:vAlign w:val="center"/>
          </w:tcPr>
          <w:p w14:paraId="4207AA47" w14:textId="48CCF328" w:rsidR="00D94CB9" w:rsidRPr="00D94CB9" w:rsidRDefault="00D94CB9" w:rsidP="00D94CB9">
            <w:pPr>
              <w:spacing w:before="64"/>
              <w:ind w:right="129"/>
              <w:jc w:val="center"/>
              <w:rPr>
                <w:sz w:val="22"/>
                <w:szCs w:val="22"/>
              </w:rPr>
            </w:pPr>
            <w:r w:rsidRPr="00D94CB9">
              <w:rPr>
                <w:sz w:val="22"/>
                <w:szCs w:val="22"/>
              </w:rPr>
              <w:t>93</w:t>
            </w:r>
          </w:p>
        </w:tc>
        <w:tc>
          <w:tcPr>
            <w:tcW w:w="960" w:type="dxa"/>
            <w:tcBorders>
              <w:top w:val="single" w:sz="5" w:space="0" w:color="000000"/>
              <w:left w:val="single" w:sz="5" w:space="0" w:color="000000"/>
              <w:bottom w:val="single" w:sz="5" w:space="0" w:color="000000"/>
              <w:right w:val="single" w:sz="5" w:space="0" w:color="000000"/>
            </w:tcBorders>
            <w:vAlign w:val="center"/>
          </w:tcPr>
          <w:p w14:paraId="3B1C4BD9" w14:textId="04EA7371" w:rsidR="00D94CB9" w:rsidRPr="00D94CB9" w:rsidRDefault="00D94CB9" w:rsidP="00D94CB9">
            <w:pPr>
              <w:spacing w:before="64"/>
              <w:ind w:right="129"/>
              <w:jc w:val="center"/>
              <w:rPr>
                <w:sz w:val="22"/>
                <w:szCs w:val="22"/>
              </w:rPr>
            </w:pPr>
            <w:r w:rsidRPr="00D94CB9">
              <w:rPr>
                <w:sz w:val="22"/>
                <w:szCs w:val="22"/>
              </w:rPr>
              <w:t>95</w:t>
            </w:r>
          </w:p>
        </w:tc>
        <w:tc>
          <w:tcPr>
            <w:tcW w:w="1208" w:type="dxa"/>
            <w:tcBorders>
              <w:top w:val="single" w:sz="5" w:space="0" w:color="000000"/>
              <w:left w:val="single" w:sz="5" w:space="0" w:color="000000"/>
              <w:bottom w:val="single" w:sz="5" w:space="0" w:color="000000"/>
              <w:right w:val="single" w:sz="5" w:space="0" w:color="000000"/>
            </w:tcBorders>
            <w:vAlign w:val="center"/>
          </w:tcPr>
          <w:p w14:paraId="47968671" w14:textId="1C8A1F18" w:rsidR="00D94CB9" w:rsidRPr="00D94CB9" w:rsidRDefault="00D94CB9" w:rsidP="00D94CB9">
            <w:pPr>
              <w:spacing w:before="64"/>
              <w:ind w:left="447" w:right="449"/>
              <w:jc w:val="center"/>
              <w:rPr>
                <w:sz w:val="22"/>
                <w:szCs w:val="22"/>
              </w:rPr>
            </w:pPr>
            <w:r w:rsidRPr="00D94CB9">
              <w:rPr>
                <w:sz w:val="22"/>
                <w:szCs w:val="22"/>
              </w:rPr>
              <w:t>A</w:t>
            </w:r>
          </w:p>
        </w:tc>
      </w:tr>
      <w:tr w:rsidR="00D94CB9" w:rsidRPr="00D94CB9" w14:paraId="7FDB250B" w14:textId="77777777" w:rsidTr="00D94CB9">
        <w:trPr>
          <w:trHeight w:hRule="exact" w:val="310"/>
        </w:trPr>
        <w:tc>
          <w:tcPr>
            <w:tcW w:w="1176" w:type="dxa"/>
            <w:tcBorders>
              <w:top w:val="single" w:sz="5" w:space="0" w:color="000000"/>
              <w:left w:val="single" w:sz="5" w:space="0" w:color="000000"/>
              <w:bottom w:val="single" w:sz="5" w:space="0" w:color="000000"/>
              <w:right w:val="single" w:sz="5" w:space="0" w:color="000000"/>
            </w:tcBorders>
            <w:vAlign w:val="center"/>
          </w:tcPr>
          <w:p w14:paraId="338E1AD1" w14:textId="61DBF8FA" w:rsidR="00D94CB9" w:rsidRPr="00D94CB9" w:rsidRDefault="00D94CB9" w:rsidP="00D94CB9">
            <w:pPr>
              <w:spacing w:before="64"/>
              <w:ind w:left="102" w:right="83"/>
              <w:jc w:val="center"/>
              <w:rPr>
                <w:sz w:val="22"/>
                <w:szCs w:val="22"/>
              </w:rPr>
            </w:pPr>
            <w:r w:rsidRPr="00D94CB9">
              <w:rPr>
                <w:sz w:val="22"/>
                <w:szCs w:val="22"/>
              </w:rPr>
              <w:t>11211489</w:t>
            </w:r>
          </w:p>
        </w:tc>
        <w:tc>
          <w:tcPr>
            <w:tcW w:w="3740" w:type="dxa"/>
            <w:tcBorders>
              <w:top w:val="single" w:sz="5" w:space="0" w:color="000000"/>
              <w:left w:val="single" w:sz="5" w:space="0" w:color="000000"/>
              <w:bottom w:val="single" w:sz="5" w:space="0" w:color="000000"/>
              <w:right w:val="single" w:sz="5" w:space="0" w:color="000000"/>
            </w:tcBorders>
            <w:vAlign w:val="center"/>
          </w:tcPr>
          <w:p w14:paraId="6DA7912D" w14:textId="398ADC83" w:rsidR="00D94CB9" w:rsidRPr="00D94CB9" w:rsidRDefault="00D94CB9" w:rsidP="00D94CB9">
            <w:pPr>
              <w:spacing w:before="64"/>
              <w:ind w:left="102"/>
              <w:rPr>
                <w:sz w:val="22"/>
                <w:szCs w:val="22"/>
              </w:rPr>
            </w:pPr>
            <w:r w:rsidRPr="00D94CB9">
              <w:rPr>
                <w:sz w:val="22"/>
                <w:szCs w:val="22"/>
              </w:rPr>
              <w:t>MILA RESTIANI</w:t>
            </w:r>
          </w:p>
        </w:tc>
        <w:tc>
          <w:tcPr>
            <w:tcW w:w="960" w:type="dxa"/>
            <w:tcBorders>
              <w:top w:val="single" w:sz="5" w:space="0" w:color="000000"/>
              <w:left w:val="single" w:sz="5" w:space="0" w:color="000000"/>
              <w:bottom w:val="single" w:sz="5" w:space="0" w:color="000000"/>
              <w:right w:val="single" w:sz="5" w:space="0" w:color="000000"/>
            </w:tcBorders>
            <w:vAlign w:val="center"/>
          </w:tcPr>
          <w:p w14:paraId="50794F9A" w14:textId="6099E06F" w:rsidR="00D94CB9" w:rsidRPr="00D94CB9" w:rsidRDefault="00D94CB9" w:rsidP="00D94CB9">
            <w:pPr>
              <w:spacing w:before="64"/>
              <w:ind w:right="19"/>
              <w:jc w:val="center"/>
              <w:rPr>
                <w:sz w:val="22"/>
                <w:szCs w:val="22"/>
              </w:rPr>
            </w:pPr>
            <w:r w:rsidRPr="00D94CB9">
              <w:rPr>
                <w:sz w:val="22"/>
                <w:szCs w:val="22"/>
              </w:rPr>
              <w:t>44</w:t>
            </w:r>
          </w:p>
        </w:tc>
        <w:tc>
          <w:tcPr>
            <w:tcW w:w="961" w:type="dxa"/>
            <w:tcBorders>
              <w:top w:val="single" w:sz="5" w:space="0" w:color="000000"/>
              <w:left w:val="single" w:sz="5" w:space="0" w:color="000000"/>
              <w:bottom w:val="single" w:sz="5" w:space="0" w:color="000000"/>
              <w:right w:val="single" w:sz="5" w:space="0" w:color="000000"/>
            </w:tcBorders>
            <w:vAlign w:val="center"/>
          </w:tcPr>
          <w:p w14:paraId="58EFA248" w14:textId="6AC36D83" w:rsidR="00D94CB9" w:rsidRPr="00D94CB9" w:rsidRDefault="00D94CB9" w:rsidP="00D94CB9">
            <w:pPr>
              <w:spacing w:before="64"/>
              <w:ind w:right="129"/>
              <w:jc w:val="center"/>
              <w:rPr>
                <w:sz w:val="22"/>
                <w:szCs w:val="22"/>
              </w:rPr>
            </w:pPr>
            <w:r w:rsidRPr="00D94CB9">
              <w:rPr>
                <w:sz w:val="22"/>
                <w:szCs w:val="22"/>
              </w:rPr>
              <w:t>50</w:t>
            </w:r>
          </w:p>
        </w:tc>
        <w:tc>
          <w:tcPr>
            <w:tcW w:w="960" w:type="dxa"/>
            <w:tcBorders>
              <w:top w:val="single" w:sz="5" w:space="0" w:color="000000"/>
              <w:left w:val="single" w:sz="5" w:space="0" w:color="000000"/>
              <w:bottom w:val="single" w:sz="5" w:space="0" w:color="000000"/>
              <w:right w:val="single" w:sz="5" w:space="0" w:color="000000"/>
            </w:tcBorders>
            <w:vAlign w:val="center"/>
          </w:tcPr>
          <w:p w14:paraId="7C318E1A" w14:textId="3751C368" w:rsidR="00D94CB9" w:rsidRPr="00D94CB9" w:rsidRDefault="00D94CB9" w:rsidP="00D94CB9">
            <w:pPr>
              <w:spacing w:before="64"/>
              <w:ind w:right="129"/>
              <w:jc w:val="center"/>
              <w:rPr>
                <w:sz w:val="22"/>
                <w:szCs w:val="22"/>
              </w:rPr>
            </w:pPr>
            <w:r w:rsidRPr="00D94CB9">
              <w:rPr>
                <w:sz w:val="22"/>
                <w:szCs w:val="22"/>
              </w:rPr>
              <w:t>93</w:t>
            </w:r>
          </w:p>
        </w:tc>
        <w:tc>
          <w:tcPr>
            <w:tcW w:w="960" w:type="dxa"/>
            <w:tcBorders>
              <w:top w:val="single" w:sz="5" w:space="0" w:color="000000"/>
              <w:left w:val="single" w:sz="5" w:space="0" w:color="000000"/>
              <w:bottom w:val="single" w:sz="5" w:space="0" w:color="000000"/>
              <w:right w:val="single" w:sz="5" w:space="0" w:color="000000"/>
            </w:tcBorders>
            <w:vAlign w:val="center"/>
          </w:tcPr>
          <w:p w14:paraId="14257582" w14:textId="7719080D" w:rsidR="00D94CB9" w:rsidRPr="00D94CB9" w:rsidRDefault="00D94CB9" w:rsidP="00D94CB9">
            <w:pPr>
              <w:spacing w:before="64"/>
              <w:ind w:right="129"/>
              <w:jc w:val="center"/>
              <w:rPr>
                <w:sz w:val="22"/>
                <w:szCs w:val="22"/>
              </w:rPr>
            </w:pPr>
            <w:r w:rsidRPr="00D94CB9">
              <w:rPr>
                <w:sz w:val="22"/>
                <w:szCs w:val="22"/>
              </w:rPr>
              <w:t>90</w:t>
            </w:r>
          </w:p>
        </w:tc>
        <w:tc>
          <w:tcPr>
            <w:tcW w:w="1208" w:type="dxa"/>
            <w:tcBorders>
              <w:top w:val="single" w:sz="5" w:space="0" w:color="000000"/>
              <w:left w:val="single" w:sz="5" w:space="0" w:color="000000"/>
              <w:bottom w:val="single" w:sz="5" w:space="0" w:color="000000"/>
              <w:right w:val="single" w:sz="5" w:space="0" w:color="000000"/>
            </w:tcBorders>
            <w:vAlign w:val="center"/>
          </w:tcPr>
          <w:p w14:paraId="7C19ABA7" w14:textId="1A6D66A0" w:rsidR="00D94CB9" w:rsidRPr="00D94CB9" w:rsidRDefault="00D94CB9" w:rsidP="00D94CB9">
            <w:pPr>
              <w:spacing w:before="64"/>
              <w:ind w:left="447" w:right="449"/>
              <w:jc w:val="center"/>
              <w:rPr>
                <w:sz w:val="22"/>
                <w:szCs w:val="22"/>
              </w:rPr>
            </w:pPr>
            <w:r w:rsidRPr="00D94CB9">
              <w:rPr>
                <w:sz w:val="22"/>
                <w:szCs w:val="22"/>
              </w:rPr>
              <w:t>C</w:t>
            </w:r>
          </w:p>
        </w:tc>
      </w:tr>
      <w:tr w:rsidR="00D94CB9" w:rsidRPr="00D94CB9" w14:paraId="59727DEB" w14:textId="77777777" w:rsidTr="00D94CB9">
        <w:trPr>
          <w:trHeight w:hRule="exact" w:val="310"/>
        </w:trPr>
        <w:tc>
          <w:tcPr>
            <w:tcW w:w="1176" w:type="dxa"/>
            <w:tcBorders>
              <w:top w:val="single" w:sz="5" w:space="0" w:color="000000"/>
              <w:left w:val="single" w:sz="5" w:space="0" w:color="000000"/>
              <w:bottom w:val="single" w:sz="5" w:space="0" w:color="000000"/>
              <w:right w:val="single" w:sz="5" w:space="0" w:color="000000"/>
            </w:tcBorders>
            <w:vAlign w:val="center"/>
          </w:tcPr>
          <w:p w14:paraId="15290F1C" w14:textId="1FFD68DB" w:rsidR="00D94CB9" w:rsidRPr="00D94CB9" w:rsidRDefault="00D94CB9" w:rsidP="00D94CB9">
            <w:pPr>
              <w:spacing w:before="64"/>
              <w:ind w:left="102" w:right="83"/>
              <w:jc w:val="center"/>
              <w:rPr>
                <w:sz w:val="22"/>
                <w:szCs w:val="22"/>
              </w:rPr>
            </w:pPr>
            <w:r w:rsidRPr="00D94CB9">
              <w:rPr>
                <w:sz w:val="22"/>
                <w:szCs w:val="22"/>
              </w:rPr>
              <w:t>11211502</w:t>
            </w:r>
          </w:p>
        </w:tc>
        <w:tc>
          <w:tcPr>
            <w:tcW w:w="3740" w:type="dxa"/>
            <w:tcBorders>
              <w:top w:val="single" w:sz="5" w:space="0" w:color="000000"/>
              <w:left w:val="single" w:sz="5" w:space="0" w:color="000000"/>
              <w:bottom w:val="single" w:sz="5" w:space="0" w:color="000000"/>
              <w:right w:val="single" w:sz="5" w:space="0" w:color="000000"/>
            </w:tcBorders>
            <w:vAlign w:val="center"/>
          </w:tcPr>
          <w:p w14:paraId="63355F3D" w14:textId="0D27697D" w:rsidR="00D94CB9" w:rsidRPr="00D94CB9" w:rsidRDefault="00D94CB9" w:rsidP="00D94CB9">
            <w:pPr>
              <w:spacing w:before="64"/>
              <w:ind w:left="102"/>
              <w:rPr>
                <w:sz w:val="22"/>
                <w:szCs w:val="22"/>
              </w:rPr>
            </w:pPr>
            <w:r w:rsidRPr="00D94CB9">
              <w:rPr>
                <w:sz w:val="22"/>
                <w:szCs w:val="22"/>
              </w:rPr>
              <w:t>NADYA RAMADHANI</w:t>
            </w:r>
          </w:p>
        </w:tc>
        <w:tc>
          <w:tcPr>
            <w:tcW w:w="960" w:type="dxa"/>
            <w:tcBorders>
              <w:top w:val="single" w:sz="5" w:space="0" w:color="000000"/>
              <w:left w:val="single" w:sz="5" w:space="0" w:color="000000"/>
              <w:bottom w:val="single" w:sz="5" w:space="0" w:color="000000"/>
              <w:right w:val="single" w:sz="5" w:space="0" w:color="000000"/>
            </w:tcBorders>
            <w:vAlign w:val="center"/>
          </w:tcPr>
          <w:p w14:paraId="11939E99" w14:textId="0B9383DD" w:rsidR="00D94CB9" w:rsidRPr="00D94CB9" w:rsidRDefault="00D94CB9" w:rsidP="00D94CB9">
            <w:pPr>
              <w:spacing w:before="64"/>
              <w:ind w:right="19"/>
              <w:jc w:val="center"/>
              <w:rPr>
                <w:sz w:val="22"/>
                <w:szCs w:val="22"/>
              </w:rPr>
            </w:pPr>
            <w:r w:rsidRPr="00D94CB9">
              <w:rPr>
                <w:sz w:val="22"/>
                <w:szCs w:val="22"/>
              </w:rPr>
              <w:t>76</w:t>
            </w:r>
          </w:p>
        </w:tc>
        <w:tc>
          <w:tcPr>
            <w:tcW w:w="961" w:type="dxa"/>
            <w:tcBorders>
              <w:top w:val="single" w:sz="5" w:space="0" w:color="000000"/>
              <w:left w:val="single" w:sz="5" w:space="0" w:color="000000"/>
              <w:bottom w:val="single" w:sz="5" w:space="0" w:color="000000"/>
              <w:right w:val="single" w:sz="5" w:space="0" w:color="000000"/>
            </w:tcBorders>
            <w:vAlign w:val="center"/>
          </w:tcPr>
          <w:p w14:paraId="67381B96" w14:textId="063231ED" w:rsidR="00D94CB9" w:rsidRPr="00D94CB9" w:rsidRDefault="00D94CB9" w:rsidP="00D94CB9">
            <w:pPr>
              <w:spacing w:before="64"/>
              <w:ind w:right="129"/>
              <w:jc w:val="center"/>
              <w:rPr>
                <w:sz w:val="22"/>
                <w:szCs w:val="22"/>
              </w:rPr>
            </w:pPr>
            <w:r w:rsidRPr="00D94CB9">
              <w:rPr>
                <w:sz w:val="22"/>
                <w:szCs w:val="22"/>
              </w:rPr>
              <w:t>0</w:t>
            </w:r>
          </w:p>
        </w:tc>
        <w:tc>
          <w:tcPr>
            <w:tcW w:w="960" w:type="dxa"/>
            <w:tcBorders>
              <w:top w:val="single" w:sz="5" w:space="0" w:color="000000"/>
              <w:left w:val="single" w:sz="5" w:space="0" w:color="000000"/>
              <w:bottom w:val="single" w:sz="5" w:space="0" w:color="000000"/>
              <w:right w:val="single" w:sz="5" w:space="0" w:color="000000"/>
            </w:tcBorders>
            <w:vAlign w:val="center"/>
          </w:tcPr>
          <w:p w14:paraId="6E8738AF" w14:textId="1DED9282" w:rsidR="00D94CB9" w:rsidRPr="00D94CB9" w:rsidRDefault="00D94CB9" w:rsidP="00D94CB9">
            <w:pPr>
              <w:spacing w:before="64"/>
              <w:ind w:right="129"/>
              <w:jc w:val="center"/>
              <w:rPr>
                <w:sz w:val="22"/>
                <w:szCs w:val="22"/>
              </w:rPr>
            </w:pPr>
            <w:r w:rsidRPr="00D94CB9">
              <w:rPr>
                <w:sz w:val="22"/>
                <w:szCs w:val="22"/>
              </w:rPr>
              <w:t>93</w:t>
            </w:r>
          </w:p>
        </w:tc>
        <w:tc>
          <w:tcPr>
            <w:tcW w:w="960" w:type="dxa"/>
            <w:tcBorders>
              <w:top w:val="single" w:sz="5" w:space="0" w:color="000000"/>
              <w:left w:val="single" w:sz="5" w:space="0" w:color="000000"/>
              <w:bottom w:val="single" w:sz="5" w:space="0" w:color="000000"/>
              <w:right w:val="single" w:sz="5" w:space="0" w:color="000000"/>
            </w:tcBorders>
            <w:vAlign w:val="center"/>
          </w:tcPr>
          <w:p w14:paraId="549680B1" w14:textId="11DE01F5" w:rsidR="00D94CB9" w:rsidRPr="00D94CB9" w:rsidRDefault="00D94CB9" w:rsidP="00D94CB9">
            <w:pPr>
              <w:spacing w:before="64"/>
              <w:ind w:right="129"/>
              <w:jc w:val="center"/>
              <w:rPr>
                <w:sz w:val="22"/>
                <w:szCs w:val="22"/>
              </w:rPr>
            </w:pPr>
            <w:r w:rsidRPr="00D94CB9">
              <w:rPr>
                <w:sz w:val="22"/>
                <w:szCs w:val="22"/>
              </w:rPr>
              <w:t>90</w:t>
            </w:r>
          </w:p>
        </w:tc>
        <w:tc>
          <w:tcPr>
            <w:tcW w:w="1208" w:type="dxa"/>
            <w:tcBorders>
              <w:top w:val="single" w:sz="5" w:space="0" w:color="000000"/>
              <w:left w:val="single" w:sz="5" w:space="0" w:color="000000"/>
              <w:bottom w:val="single" w:sz="5" w:space="0" w:color="000000"/>
              <w:right w:val="single" w:sz="5" w:space="0" w:color="000000"/>
            </w:tcBorders>
            <w:vAlign w:val="center"/>
          </w:tcPr>
          <w:p w14:paraId="2CD3EE87" w14:textId="01A92B07" w:rsidR="00D94CB9" w:rsidRPr="00D94CB9" w:rsidRDefault="00D94CB9" w:rsidP="00D94CB9">
            <w:pPr>
              <w:spacing w:before="64"/>
              <w:ind w:left="447" w:right="449"/>
              <w:jc w:val="center"/>
              <w:rPr>
                <w:sz w:val="22"/>
                <w:szCs w:val="22"/>
              </w:rPr>
            </w:pPr>
            <w:r w:rsidRPr="00D94CB9">
              <w:rPr>
                <w:sz w:val="22"/>
                <w:szCs w:val="22"/>
              </w:rPr>
              <w:t>C</w:t>
            </w:r>
          </w:p>
        </w:tc>
      </w:tr>
      <w:tr w:rsidR="00D94CB9" w:rsidRPr="00D94CB9" w14:paraId="040D8189" w14:textId="77777777" w:rsidTr="00D94CB9">
        <w:trPr>
          <w:trHeight w:hRule="exact" w:val="310"/>
        </w:trPr>
        <w:tc>
          <w:tcPr>
            <w:tcW w:w="1176" w:type="dxa"/>
            <w:tcBorders>
              <w:top w:val="single" w:sz="5" w:space="0" w:color="000000"/>
              <w:left w:val="single" w:sz="5" w:space="0" w:color="000000"/>
              <w:bottom w:val="single" w:sz="5" w:space="0" w:color="000000"/>
              <w:right w:val="single" w:sz="5" w:space="0" w:color="000000"/>
            </w:tcBorders>
            <w:vAlign w:val="center"/>
          </w:tcPr>
          <w:p w14:paraId="18558826" w14:textId="65E2606D" w:rsidR="00D94CB9" w:rsidRPr="00D94CB9" w:rsidRDefault="00D94CB9" w:rsidP="00D94CB9">
            <w:pPr>
              <w:spacing w:before="64"/>
              <w:ind w:left="102" w:right="83"/>
              <w:jc w:val="center"/>
              <w:rPr>
                <w:sz w:val="22"/>
                <w:szCs w:val="22"/>
              </w:rPr>
            </w:pPr>
            <w:r w:rsidRPr="00D94CB9">
              <w:rPr>
                <w:sz w:val="22"/>
                <w:szCs w:val="22"/>
              </w:rPr>
              <w:t>11211516</w:t>
            </w:r>
          </w:p>
        </w:tc>
        <w:tc>
          <w:tcPr>
            <w:tcW w:w="3740" w:type="dxa"/>
            <w:tcBorders>
              <w:top w:val="single" w:sz="5" w:space="0" w:color="000000"/>
              <w:left w:val="single" w:sz="5" w:space="0" w:color="000000"/>
              <w:bottom w:val="single" w:sz="5" w:space="0" w:color="000000"/>
              <w:right w:val="single" w:sz="5" w:space="0" w:color="000000"/>
            </w:tcBorders>
            <w:vAlign w:val="center"/>
          </w:tcPr>
          <w:p w14:paraId="2454E33D" w14:textId="0A1E040D" w:rsidR="00D94CB9" w:rsidRPr="00D94CB9" w:rsidRDefault="00D94CB9" w:rsidP="00D94CB9">
            <w:pPr>
              <w:spacing w:before="64"/>
              <w:ind w:left="102"/>
              <w:rPr>
                <w:sz w:val="22"/>
                <w:szCs w:val="22"/>
              </w:rPr>
            </w:pPr>
            <w:r w:rsidRPr="00D94CB9">
              <w:rPr>
                <w:sz w:val="22"/>
                <w:szCs w:val="22"/>
              </w:rPr>
              <w:t>MUHAMMAD SANDI BUKUSU</w:t>
            </w:r>
          </w:p>
        </w:tc>
        <w:tc>
          <w:tcPr>
            <w:tcW w:w="960" w:type="dxa"/>
            <w:tcBorders>
              <w:top w:val="single" w:sz="5" w:space="0" w:color="000000"/>
              <w:left w:val="single" w:sz="5" w:space="0" w:color="000000"/>
              <w:bottom w:val="single" w:sz="5" w:space="0" w:color="000000"/>
              <w:right w:val="single" w:sz="5" w:space="0" w:color="000000"/>
            </w:tcBorders>
            <w:vAlign w:val="center"/>
          </w:tcPr>
          <w:p w14:paraId="679E4EEF" w14:textId="41E18BB2" w:rsidR="00D94CB9" w:rsidRPr="00D94CB9" w:rsidRDefault="00D94CB9" w:rsidP="00D94CB9">
            <w:pPr>
              <w:spacing w:before="64"/>
              <w:ind w:right="19"/>
              <w:jc w:val="center"/>
              <w:rPr>
                <w:sz w:val="22"/>
                <w:szCs w:val="22"/>
              </w:rPr>
            </w:pPr>
            <w:r w:rsidRPr="00D94CB9">
              <w:rPr>
                <w:sz w:val="22"/>
                <w:szCs w:val="22"/>
              </w:rPr>
              <w:t>86</w:t>
            </w:r>
          </w:p>
        </w:tc>
        <w:tc>
          <w:tcPr>
            <w:tcW w:w="961" w:type="dxa"/>
            <w:tcBorders>
              <w:top w:val="single" w:sz="5" w:space="0" w:color="000000"/>
              <w:left w:val="single" w:sz="5" w:space="0" w:color="000000"/>
              <w:bottom w:val="single" w:sz="5" w:space="0" w:color="000000"/>
              <w:right w:val="single" w:sz="5" w:space="0" w:color="000000"/>
            </w:tcBorders>
            <w:vAlign w:val="center"/>
          </w:tcPr>
          <w:p w14:paraId="3F47145F" w14:textId="48FB18B3" w:rsidR="00D94CB9" w:rsidRPr="00D94CB9" w:rsidRDefault="00D94CB9" w:rsidP="00D94CB9">
            <w:pPr>
              <w:spacing w:before="64"/>
              <w:ind w:right="129"/>
              <w:jc w:val="center"/>
              <w:rPr>
                <w:sz w:val="22"/>
                <w:szCs w:val="22"/>
              </w:rPr>
            </w:pPr>
            <w:r w:rsidRPr="00D94CB9">
              <w:rPr>
                <w:sz w:val="22"/>
                <w:szCs w:val="22"/>
              </w:rPr>
              <w:t>70</w:t>
            </w:r>
          </w:p>
        </w:tc>
        <w:tc>
          <w:tcPr>
            <w:tcW w:w="960" w:type="dxa"/>
            <w:tcBorders>
              <w:top w:val="single" w:sz="5" w:space="0" w:color="000000"/>
              <w:left w:val="single" w:sz="5" w:space="0" w:color="000000"/>
              <w:bottom w:val="single" w:sz="5" w:space="0" w:color="000000"/>
              <w:right w:val="single" w:sz="5" w:space="0" w:color="000000"/>
            </w:tcBorders>
            <w:vAlign w:val="center"/>
          </w:tcPr>
          <w:p w14:paraId="24E5496B" w14:textId="71BB4D4B" w:rsidR="00D94CB9" w:rsidRPr="00D94CB9" w:rsidRDefault="00D94CB9" w:rsidP="00D94CB9">
            <w:pPr>
              <w:spacing w:before="64"/>
              <w:ind w:right="129"/>
              <w:jc w:val="center"/>
              <w:rPr>
                <w:sz w:val="22"/>
                <w:szCs w:val="22"/>
              </w:rPr>
            </w:pPr>
            <w:r w:rsidRPr="00D94CB9">
              <w:rPr>
                <w:sz w:val="22"/>
                <w:szCs w:val="22"/>
              </w:rPr>
              <w:t>86</w:t>
            </w:r>
          </w:p>
        </w:tc>
        <w:tc>
          <w:tcPr>
            <w:tcW w:w="960" w:type="dxa"/>
            <w:tcBorders>
              <w:top w:val="single" w:sz="5" w:space="0" w:color="000000"/>
              <w:left w:val="single" w:sz="5" w:space="0" w:color="000000"/>
              <w:bottom w:val="single" w:sz="5" w:space="0" w:color="000000"/>
              <w:right w:val="single" w:sz="5" w:space="0" w:color="000000"/>
            </w:tcBorders>
            <w:vAlign w:val="center"/>
          </w:tcPr>
          <w:p w14:paraId="0B3E5D99" w14:textId="0FC66F6D" w:rsidR="00D94CB9" w:rsidRPr="00D94CB9" w:rsidRDefault="00D94CB9" w:rsidP="00D94CB9">
            <w:pPr>
              <w:spacing w:before="64"/>
              <w:ind w:right="129"/>
              <w:jc w:val="center"/>
              <w:rPr>
                <w:sz w:val="22"/>
                <w:szCs w:val="22"/>
              </w:rPr>
            </w:pPr>
            <w:r w:rsidRPr="00D94CB9">
              <w:rPr>
                <w:sz w:val="22"/>
                <w:szCs w:val="22"/>
              </w:rPr>
              <w:t>85</w:t>
            </w:r>
          </w:p>
        </w:tc>
        <w:tc>
          <w:tcPr>
            <w:tcW w:w="1208" w:type="dxa"/>
            <w:tcBorders>
              <w:top w:val="single" w:sz="5" w:space="0" w:color="000000"/>
              <w:left w:val="single" w:sz="5" w:space="0" w:color="000000"/>
              <w:bottom w:val="single" w:sz="5" w:space="0" w:color="000000"/>
              <w:right w:val="single" w:sz="5" w:space="0" w:color="000000"/>
            </w:tcBorders>
            <w:vAlign w:val="center"/>
          </w:tcPr>
          <w:p w14:paraId="7299743F" w14:textId="78502F75" w:rsidR="00D94CB9" w:rsidRPr="00D94CB9" w:rsidRDefault="00D94CB9" w:rsidP="00D94CB9">
            <w:pPr>
              <w:spacing w:before="64"/>
              <w:ind w:left="447" w:right="449"/>
              <w:jc w:val="center"/>
              <w:rPr>
                <w:sz w:val="22"/>
                <w:szCs w:val="22"/>
              </w:rPr>
            </w:pPr>
            <w:r w:rsidRPr="00D94CB9">
              <w:rPr>
                <w:sz w:val="22"/>
                <w:szCs w:val="22"/>
              </w:rPr>
              <w:t>A</w:t>
            </w:r>
          </w:p>
        </w:tc>
      </w:tr>
      <w:tr w:rsidR="00D94CB9" w:rsidRPr="00D94CB9" w14:paraId="4F8225AF" w14:textId="77777777" w:rsidTr="00D94CB9">
        <w:trPr>
          <w:trHeight w:hRule="exact" w:val="310"/>
        </w:trPr>
        <w:tc>
          <w:tcPr>
            <w:tcW w:w="1176" w:type="dxa"/>
            <w:tcBorders>
              <w:top w:val="single" w:sz="5" w:space="0" w:color="000000"/>
              <w:left w:val="single" w:sz="5" w:space="0" w:color="000000"/>
              <w:bottom w:val="single" w:sz="5" w:space="0" w:color="000000"/>
              <w:right w:val="single" w:sz="5" w:space="0" w:color="000000"/>
            </w:tcBorders>
            <w:vAlign w:val="center"/>
          </w:tcPr>
          <w:p w14:paraId="152F26EF" w14:textId="34059763" w:rsidR="00D94CB9" w:rsidRPr="00D94CB9" w:rsidRDefault="00D94CB9" w:rsidP="00D94CB9">
            <w:pPr>
              <w:spacing w:before="64"/>
              <w:ind w:left="102" w:right="83"/>
              <w:jc w:val="center"/>
              <w:rPr>
                <w:sz w:val="22"/>
                <w:szCs w:val="22"/>
              </w:rPr>
            </w:pPr>
            <w:r w:rsidRPr="00D94CB9">
              <w:rPr>
                <w:sz w:val="22"/>
                <w:szCs w:val="22"/>
              </w:rPr>
              <w:t>11211581</w:t>
            </w:r>
          </w:p>
        </w:tc>
        <w:tc>
          <w:tcPr>
            <w:tcW w:w="3740" w:type="dxa"/>
            <w:tcBorders>
              <w:top w:val="single" w:sz="5" w:space="0" w:color="000000"/>
              <w:left w:val="single" w:sz="5" w:space="0" w:color="000000"/>
              <w:bottom w:val="single" w:sz="5" w:space="0" w:color="000000"/>
              <w:right w:val="single" w:sz="5" w:space="0" w:color="000000"/>
            </w:tcBorders>
            <w:vAlign w:val="center"/>
          </w:tcPr>
          <w:p w14:paraId="4CF56136" w14:textId="323550F5" w:rsidR="00D94CB9" w:rsidRPr="00D94CB9" w:rsidRDefault="00D94CB9" w:rsidP="00D94CB9">
            <w:pPr>
              <w:spacing w:before="64"/>
              <w:ind w:left="102"/>
              <w:rPr>
                <w:sz w:val="22"/>
                <w:szCs w:val="22"/>
              </w:rPr>
            </w:pPr>
            <w:r w:rsidRPr="00D94CB9">
              <w:rPr>
                <w:sz w:val="22"/>
                <w:szCs w:val="22"/>
              </w:rPr>
              <w:t>DHEA MILANDA</w:t>
            </w:r>
          </w:p>
        </w:tc>
        <w:tc>
          <w:tcPr>
            <w:tcW w:w="960" w:type="dxa"/>
            <w:tcBorders>
              <w:top w:val="single" w:sz="5" w:space="0" w:color="000000"/>
              <w:left w:val="single" w:sz="5" w:space="0" w:color="000000"/>
              <w:bottom w:val="single" w:sz="5" w:space="0" w:color="000000"/>
              <w:right w:val="single" w:sz="5" w:space="0" w:color="000000"/>
            </w:tcBorders>
            <w:vAlign w:val="center"/>
          </w:tcPr>
          <w:p w14:paraId="7C9F2BE8" w14:textId="388D1B20" w:rsidR="00D94CB9" w:rsidRPr="00D94CB9" w:rsidRDefault="00D94CB9" w:rsidP="00D94CB9">
            <w:pPr>
              <w:spacing w:before="64"/>
              <w:ind w:right="19"/>
              <w:jc w:val="center"/>
              <w:rPr>
                <w:sz w:val="22"/>
                <w:szCs w:val="22"/>
              </w:rPr>
            </w:pPr>
            <w:r w:rsidRPr="00D94CB9">
              <w:rPr>
                <w:sz w:val="22"/>
                <w:szCs w:val="22"/>
              </w:rPr>
              <w:t>50</w:t>
            </w:r>
          </w:p>
        </w:tc>
        <w:tc>
          <w:tcPr>
            <w:tcW w:w="961" w:type="dxa"/>
            <w:tcBorders>
              <w:top w:val="single" w:sz="5" w:space="0" w:color="000000"/>
              <w:left w:val="single" w:sz="5" w:space="0" w:color="000000"/>
              <w:bottom w:val="single" w:sz="5" w:space="0" w:color="000000"/>
              <w:right w:val="single" w:sz="5" w:space="0" w:color="000000"/>
            </w:tcBorders>
            <w:vAlign w:val="center"/>
          </w:tcPr>
          <w:p w14:paraId="01645494" w14:textId="455A8673" w:rsidR="00D94CB9" w:rsidRPr="00D94CB9" w:rsidRDefault="00D94CB9" w:rsidP="00D94CB9">
            <w:pPr>
              <w:spacing w:before="64"/>
              <w:ind w:right="129"/>
              <w:jc w:val="center"/>
              <w:rPr>
                <w:sz w:val="22"/>
                <w:szCs w:val="22"/>
              </w:rPr>
            </w:pPr>
            <w:r w:rsidRPr="00D94CB9">
              <w:rPr>
                <w:sz w:val="22"/>
                <w:szCs w:val="22"/>
              </w:rPr>
              <w:t>70</w:t>
            </w:r>
          </w:p>
        </w:tc>
        <w:tc>
          <w:tcPr>
            <w:tcW w:w="960" w:type="dxa"/>
            <w:tcBorders>
              <w:top w:val="single" w:sz="5" w:space="0" w:color="000000"/>
              <w:left w:val="single" w:sz="5" w:space="0" w:color="000000"/>
              <w:bottom w:val="single" w:sz="5" w:space="0" w:color="000000"/>
              <w:right w:val="single" w:sz="5" w:space="0" w:color="000000"/>
            </w:tcBorders>
            <w:vAlign w:val="center"/>
          </w:tcPr>
          <w:p w14:paraId="010D5775" w14:textId="2E70BEBD" w:rsidR="00D94CB9" w:rsidRPr="00D94CB9" w:rsidRDefault="00D94CB9" w:rsidP="00D94CB9">
            <w:pPr>
              <w:spacing w:before="64"/>
              <w:ind w:right="129"/>
              <w:jc w:val="center"/>
              <w:rPr>
                <w:sz w:val="22"/>
                <w:szCs w:val="22"/>
              </w:rPr>
            </w:pPr>
            <w:r w:rsidRPr="00D94CB9">
              <w:rPr>
                <w:sz w:val="22"/>
                <w:szCs w:val="22"/>
              </w:rPr>
              <w:t>100</w:t>
            </w:r>
          </w:p>
        </w:tc>
        <w:tc>
          <w:tcPr>
            <w:tcW w:w="960" w:type="dxa"/>
            <w:tcBorders>
              <w:top w:val="single" w:sz="5" w:space="0" w:color="000000"/>
              <w:left w:val="single" w:sz="5" w:space="0" w:color="000000"/>
              <w:bottom w:val="single" w:sz="5" w:space="0" w:color="000000"/>
              <w:right w:val="single" w:sz="5" w:space="0" w:color="000000"/>
            </w:tcBorders>
            <w:vAlign w:val="center"/>
          </w:tcPr>
          <w:p w14:paraId="77E0E4FD" w14:textId="05B9801B" w:rsidR="00D94CB9" w:rsidRPr="00D94CB9" w:rsidRDefault="00D94CB9" w:rsidP="00D94CB9">
            <w:pPr>
              <w:spacing w:before="64"/>
              <w:ind w:right="129"/>
              <w:jc w:val="center"/>
              <w:rPr>
                <w:sz w:val="22"/>
                <w:szCs w:val="22"/>
              </w:rPr>
            </w:pPr>
            <w:r w:rsidRPr="00D94CB9">
              <w:rPr>
                <w:sz w:val="22"/>
                <w:szCs w:val="22"/>
              </w:rPr>
              <w:t>95</w:t>
            </w:r>
          </w:p>
        </w:tc>
        <w:tc>
          <w:tcPr>
            <w:tcW w:w="1208" w:type="dxa"/>
            <w:tcBorders>
              <w:top w:val="single" w:sz="5" w:space="0" w:color="000000"/>
              <w:left w:val="single" w:sz="5" w:space="0" w:color="000000"/>
              <w:bottom w:val="single" w:sz="5" w:space="0" w:color="000000"/>
              <w:right w:val="single" w:sz="5" w:space="0" w:color="000000"/>
            </w:tcBorders>
            <w:vAlign w:val="center"/>
          </w:tcPr>
          <w:p w14:paraId="09BDC02D" w14:textId="5D6D938C" w:rsidR="00D94CB9" w:rsidRPr="00D94CB9" w:rsidRDefault="00D94CB9" w:rsidP="00D94CB9">
            <w:pPr>
              <w:spacing w:before="64"/>
              <w:ind w:left="447" w:right="449"/>
              <w:jc w:val="center"/>
              <w:rPr>
                <w:sz w:val="22"/>
                <w:szCs w:val="22"/>
              </w:rPr>
            </w:pPr>
            <w:r w:rsidRPr="00D94CB9">
              <w:rPr>
                <w:sz w:val="22"/>
                <w:szCs w:val="22"/>
              </w:rPr>
              <w:t>B</w:t>
            </w:r>
          </w:p>
        </w:tc>
      </w:tr>
      <w:tr w:rsidR="00D94CB9" w:rsidRPr="00D94CB9" w14:paraId="40D40714" w14:textId="77777777" w:rsidTr="00D94CB9">
        <w:trPr>
          <w:trHeight w:hRule="exact" w:val="312"/>
        </w:trPr>
        <w:tc>
          <w:tcPr>
            <w:tcW w:w="1176" w:type="dxa"/>
            <w:tcBorders>
              <w:top w:val="single" w:sz="5" w:space="0" w:color="000000"/>
              <w:left w:val="single" w:sz="5" w:space="0" w:color="000000"/>
              <w:bottom w:val="single" w:sz="5" w:space="0" w:color="000000"/>
              <w:right w:val="single" w:sz="5" w:space="0" w:color="000000"/>
            </w:tcBorders>
            <w:vAlign w:val="center"/>
          </w:tcPr>
          <w:p w14:paraId="4EEC9246" w14:textId="4DBFA40E" w:rsidR="00D94CB9" w:rsidRPr="00D94CB9" w:rsidRDefault="00D94CB9" w:rsidP="00D94CB9">
            <w:pPr>
              <w:spacing w:before="66"/>
              <w:ind w:left="102" w:right="83"/>
              <w:jc w:val="center"/>
              <w:rPr>
                <w:sz w:val="22"/>
                <w:szCs w:val="22"/>
              </w:rPr>
            </w:pPr>
            <w:r w:rsidRPr="00D94CB9">
              <w:rPr>
                <w:sz w:val="22"/>
                <w:szCs w:val="22"/>
              </w:rPr>
              <w:t>11211727</w:t>
            </w:r>
          </w:p>
        </w:tc>
        <w:tc>
          <w:tcPr>
            <w:tcW w:w="3740" w:type="dxa"/>
            <w:tcBorders>
              <w:top w:val="single" w:sz="5" w:space="0" w:color="000000"/>
              <w:left w:val="single" w:sz="5" w:space="0" w:color="000000"/>
              <w:bottom w:val="single" w:sz="5" w:space="0" w:color="000000"/>
              <w:right w:val="single" w:sz="5" w:space="0" w:color="000000"/>
            </w:tcBorders>
            <w:vAlign w:val="center"/>
          </w:tcPr>
          <w:p w14:paraId="64B47041" w14:textId="0E23E099" w:rsidR="00D94CB9" w:rsidRPr="00D94CB9" w:rsidRDefault="00D94CB9" w:rsidP="00D94CB9">
            <w:pPr>
              <w:spacing w:before="66"/>
              <w:ind w:left="102"/>
              <w:rPr>
                <w:sz w:val="22"/>
                <w:szCs w:val="22"/>
              </w:rPr>
            </w:pPr>
            <w:r w:rsidRPr="00D94CB9">
              <w:rPr>
                <w:sz w:val="22"/>
                <w:szCs w:val="22"/>
              </w:rPr>
              <w:t>TASYA ANNISA PUTRI</w:t>
            </w:r>
          </w:p>
        </w:tc>
        <w:tc>
          <w:tcPr>
            <w:tcW w:w="960" w:type="dxa"/>
            <w:tcBorders>
              <w:top w:val="single" w:sz="5" w:space="0" w:color="000000"/>
              <w:left w:val="single" w:sz="5" w:space="0" w:color="000000"/>
              <w:bottom w:val="single" w:sz="5" w:space="0" w:color="000000"/>
              <w:right w:val="single" w:sz="5" w:space="0" w:color="000000"/>
            </w:tcBorders>
            <w:vAlign w:val="center"/>
          </w:tcPr>
          <w:p w14:paraId="79434BDF" w14:textId="68F7B984" w:rsidR="00D94CB9" w:rsidRPr="00D94CB9" w:rsidRDefault="00D94CB9" w:rsidP="00D94CB9">
            <w:pPr>
              <w:spacing w:before="66"/>
              <w:ind w:right="19"/>
              <w:jc w:val="center"/>
              <w:rPr>
                <w:sz w:val="22"/>
                <w:szCs w:val="22"/>
              </w:rPr>
            </w:pPr>
            <w:r w:rsidRPr="00D94CB9">
              <w:rPr>
                <w:sz w:val="22"/>
                <w:szCs w:val="22"/>
              </w:rPr>
              <w:t>80</w:t>
            </w:r>
          </w:p>
        </w:tc>
        <w:tc>
          <w:tcPr>
            <w:tcW w:w="961" w:type="dxa"/>
            <w:tcBorders>
              <w:top w:val="single" w:sz="5" w:space="0" w:color="000000"/>
              <w:left w:val="single" w:sz="5" w:space="0" w:color="000000"/>
              <w:bottom w:val="single" w:sz="5" w:space="0" w:color="000000"/>
              <w:right w:val="single" w:sz="5" w:space="0" w:color="000000"/>
            </w:tcBorders>
            <w:vAlign w:val="center"/>
          </w:tcPr>
          <w:p w14:paraId="25C2972F" w14:textId="27BB24F9" w:rsidR="00D94CB9" w:rsidRPr="00D94CB9" w:rsidRDefault="00D94CB9" w:rsidP="00D94CB9">
            <w:pPr>
              <w:spacing w:before="66"/>
              <w:ind w:right="129"/>
              <w:jc w:val="center"/>
              <w:rPr>
                <w:sz w:val="22"/>
                <w:szCs w:val="22"/>
              </w:rPr>
            </w:pPr>
            <w:r w:rsidRPr="00D94CB9">
              <w:rPr>
                <w:sz w:val="22"/>
                <w:szCs w:val="22"/>
              </w:rPr>
              <w:t>88</w:t>
            </w:r>
          </w:p>
        </w:tc>
        <w:tc>
          <w:tcPr>
            <w:tcW w:w="960" w:type="dxa"/>
            <w:tcBorders>
              <w:top w:val="single" w:sz="5" w:space="0" w:color="000000"/>
              <w:left w:val="single" w:sz="5" w:space="0" w:color="000000"/>
              <w:bottom w:val="single" w:sz="5" w:space="0" w:color="000000"/>
              <w:right w:val="single" w:sz="5" w:space="0" w:color="000000"/>
            </w:tcBorders>
            <w:vAlign w:val="center"/>
          </w:tcPr>
          <w:p w14:paraId="352EB294" w14:textId="24B501EF" w:rsidR="00D94CB9" w:rsidRPr="00D94CB9" w:rsidRDefault="00D94CB9" w:rsidP="00D94CB9">
            <w:pPr>
              <w:spacing w:before="66"/>
              <w:ind w:right="129"/>
              <w:jc w:val="center"/>
              <w:rPr>
                <w:sz w:val="22"/>
                <w:szCs w:val="22"/>
              </w:rPr>
            </w:pPr>
            <w:r w:rsidRPr="00D94CB9">
              <w:rPr>
                <w:sz w:val="22"/>
                <w:szCs w:val="22"/>
              </w:rPr>
              <w:t>86</w:t>
            </w:r>
          </w:p>
        </w:tc>
        <w:tc>
          <w:tcPr>
            <w:tcW w:w="960" w:type="dxa"/>
            <w:tcBorders>
              <w:top w:val="single" w:sz="5" w:space="0" w:color="000000"/>
              <w:left w:val="single" w:sz="5" w:space="0" w:color="000000"/>
              <w:bottom w:val="single" w:sz="5" w:space="0" w:color="000000"/>
              <w:right w:val="single" w:sz="5" w:space="0" w:color="000000"/>
            </w:tcBorders>
            <w:vAlign w:val="center"/>
          </w:tcPr>
          <w:p w14:paraId="5B859CB3" w14:textId="667AE6FB" w:rsidR="00D94CB9" w:rsidRPr="00D94CB9" w:rsidRDefault="00D94CB9" w:rsidP="00D94CB9">
            <w:pPr>
              <w:spacing w:before="66"/>
              <w:ind w:right="129"/>
              <w:jc w:val="center"/>
              <w:rPr>
                <w:sz w:val="22"/>
                <w:szCs w:val="22"/>
              </w:rPr>
            </w:pPr>
            <w:r w:rsidRPr="00D94CB9">
              <w:rPr>
                <w:sz w:val="22"/>
                <w:szCs w:val="22"/>
              </w:rPr>
              <w:t>90</w:t>
            </w:r>
          </w:p>
        </w:tc>
        <w:tc>
          <w:tcPr>
            <w:tcW w:w="1208" w:type="dxa"/>
            <w:tcBorders>
              <w:top w:val="single" w:sz="5" w:space="0" w:color="000000"/>
              <w:left w:val="single" w:sz="5" w:space="0" w:color="000000"/>
              <w:bottom w:val="single" w:sz="5" w:space="0" w:color="000000"/>
              <w:right w:val="single" w:sz="5" w:space="0" w:color="000000"/>
            </w:tcBorders>
            <w:vAlign w:val="center"/>
          </w:tcPr>
          <w:p w14:paraId="2FD95D10" w14:textId="4A9817F7" w:rsidR="00D94CB9" w:rsidRPr="00D94CB9" w:rsidRDefault="00D94CB9" w:rsidP="00D94CB9">
            <w:pPr>
              <w:spacing w:before="66"/>
              <w:ind w:left="447" w:right="449"/>
              <w:jc w:val="center"/>
              <w:rPr>
                <w:sz w:val="22"/>
                <w:szCs w:val="22"/>
              </w:rPr>
            </w:pPr>
            <w:r w:rsidRPr="00D94CB9">
              <w:rPr>
                <w:sz w:val="22"/>
                <w:szCs w:val="22"/>
              </w:rPr>
              <w:t>A</w:t>
            </w:r>
          </w:p>
        </w:tc>
      </w:tr>
      <w:tr w:rsidR="00D94CB9" w:rsidRPr="00D94CB9" w14:paraId="60142B02" w14:textId="77777777" w:rsidTr="00D94CB9">
        <w:trPr>
          <w:trHeight w:hRule="exact" w:val="310"/>
        </w:trPr>
        <w:tc>
          <w:tcPr>
            <w:tcW w:w="1176" w:type="dxa"/>
            <w:tcBorders>
              <w:top w:val="single" w:sz="5" w:space="0" w:color="000000"/>
              <w:left w:val="single" w:sz="5" w:space="0" w:color="000000"/>
              <w:bottom w:val="single" w:sz="5" w:space="0" w:color="000000"/>
              <w:right w:val="single" w:sz="5" w:space="0" w:color="000000"/>
            </w:tcBorders>
            <w:vAlign w:val="center"/>
          </w:tcPr>
          <w:p w14:paraId="2120630F" w14:textId="761E3D61" w:rsidR="00D94CB9" w:rsidRPr="00D94CB9" w:rsidRDefault="00D94CB9" w:rsidP="00D94CB9">
            <w:pPr>
              <w:spacing w:before="65"/>
              <w:ind w:left="102" w:right="83"/>
              <w:jc w:val="center"/>
              <w:rPr>
                <w:sz w:val="22"/>
                <w:szCs w:val="22"/>
              </w:rPr>
            </w:pPr>
            <w:r w:rsidRPr="00D94CB9">
              <w:rPr>
                <w:sz w:val="22"/>
                <w:szCs w:val="22"/>
              </w:rPr>
              <w:t>11211751</w:t>
            </w:r>
          </w:p>
        </w:tc>
        <w:tc>
          <w:tcPr>
            <w:tcW w:w="3740" w:type="dxa"/>
            <w:tcBorders>
              <w:top w:val="single" w:sz="5" w:space="0" w:color="000000"/>
              <w:left w:val="single" w:sz="5" w:space="0" w:color="000000"/>
              <w:bottom w:val="single" w:sz="5" w:space="0" w:color="000000"/>
              <w:right w:val="single" w:sz="5" w:space="0" w:color="000000"/>
            </w:tcBorders>
            <w:vAlign w:val="center"/>
          </w:tcPr>
          <w:p w14:paraId="7284F34A" w14:textId="1C4D010B" w:rsidR="00D94CB9" w:rsidRPr="00D94CB9" w:rsidRDefault="00D94CB9" w:rsidP="00D94CB9">
            <w:pPr>
              <w:spacing w:before="65"/>
              <w:ind w:left="102"/>
              <w:rPr>
                <w:sz w:val="22"/>
                <w:szCs w:val="22"/>
              </w:rPr>
            </w:pPr>
            <w:r w:rsidRPr="00D94CB9">
              <w:rPr>
                <w:sz w:val="22"/>
                <w:szCs w:val="22"/>
              </w:rPr>
              <w:t>RIZKI MUHAMMAD SHAFAR</w:t>
            </w:r>
          </w:p>
        </w:tc>
        <w:tc>
          <w:tcPr>
            <w:tcW w:w="960" w:type="dxa"/>
            <w:tcBorders>
              <w:top w:val="single" w:sz="5" w:space="0" w:color="000000"/>
              <w:left w:val="single" w:sz="5" w:space="0" w:color="000000"/>
              <w:bottom w:val="single" w:sz="5" w:space="0" w:color="000000"/>
              <w:right w:val="single" w:sz="5" w:space="0" w:color="000000"/>
            </w:tcBorders>
            <w:vAlign w:val="center"/>
          </w:tcPr>
          <w:p w14:paraId="71764A9A" w14:textId="68A6715C" w:rsidR="00D94CB9" w:rsidRPr="00D94CB9" w:rsidRDefault="00D94CB9" w:rsidP="00D94CB9">
            <w:pPr>
              <w:spacing w:before="65"/>
              <w:ind w:right="19"/>
              <w:jc w:val="center"/>
              <w:rPr>
                <w:sz w:val="22"/>
                <w:szCs w:val="22"/>
              </w:rPr>
            </w:pPr>
            <w:r w:rsidRPr="00D94CB9">
              <w:rPr>
                <w:sz w:val="22"/>
                <w:szCs w:val="22"/>
              </w:rPr>
              <w:t>90</w:t>
            </w:r>
          </w:p>
        </w:tc>
        <w:tc>
          <w:tcPr>
            <w:tcW w:w="961" w:type="dxa"/>
            <w:tcBorders>
              <w:top w:val="single" w:sz="5" w:space="0" w:color="000000"/>
              <w:left w:val="single" w:sz="5" w:space="0" w:color="000000"/>
              <w:bottom w:val="single" w:sz="5" w:space="0" w:color="000000"/>
              <w:right w:val="single" w:sz="5" w:space="0" w:color="000000"/>
            </w:tcBorders>
            <w:vAlign w:val="center"/>
          </w:tcPr>
          <w:p w14:paraId="6218E55D" w14:textId="486FCE32" w:rsidR="00D94CB9" w:rsidRPr="00D94CB9" w:rsidRDefault="00D94CB9" w:rsidP="00D94CB9">
            <w:pPr>
              <w:spacing w:before="65"/>
              <w:ind w:right="129"/>
              <w:jc w:val="center"/>
              <w:rPr>
                <w:sz w:val="22"/>
                <w:szCs w:val="22"/>
              </w:rPr>
            </w:pPr>
            <w:r w:rsidRPr="00D94CB9">
              <w:rPr>
                <w:sz w:val="22"/>
                <w:szCs w:val="22"/>
              </w:rPr>
              <w:t>94</w:t>
            </w:r>
          </w:p>
        </w:tc>
        <w:tc>
          <w:tcPr>
            <w:tcW w:w="960" w:type="dxa"/>
            <w:tcBorders>
              <w:top w:val="single" w:sz="5" w:space="0" w:color="000000"/>
              <w:left w:val="single" w:sz="5" w:space="0" w:color="000000"/>
              <w:bottom w:val="single" w:sz="5" w:space="0" w:color="000000"/>
              <w:right w:val="single" w:sz="5" w:space="0" w:color="000000"/>
            </w:tcBorders>
            <w:vAlign w:val="center"/>
          </w:tcPr>
          <w:p w14:paraId="7023FE85" w14:textId="114EC5D6" w:rsidR="00D94CB9" w:rsidRPr="00D94CB9" w:rsidRDefault="00D94CB9" w:rsidP="00D94CB9">
            <w:pPr>
              <w:spacing w:before="65"/>
              <w:ind w:right="129"/>
              <w:jc w:val="center"/>
              <w:rPr>
                <w:sz w:val="22"/>
                <w:szCs w:val="22"/>
              </w:rPr>
            </w:pPr>
            <w:r w:rsidRPr="00D94CB9">
              <w:rPr>
                <w:sz w:val="22"/>
                <w:szCs w:val="22"/>
              </w:rPr>
              <w:t>71</w:t>
            </w:r>
          </w:p>
        </w:tc>
        <w:tc>
          <w:tcPr>
            <w:tcW w:w="960" w:type="dxa"/>
            <w:tcBorders>
              <w:top w:val="single" w:sz="5" w:space="0" w:color="000000"/>
              <w:left w:val="single" w:sz="5" w:space="0" w:color="000000"/>
              <w:bottom w:val="single" w:sz="5" w:space="0" w:color="000000"/>
              <w:right w:val="single" w:sz="5" w:space="0" w:color="000000"/>
            </w:tcBorders>
            <w:vAlign w:val="center"/>
          </w:tcPr>
          <w:p w14:paraId="2FE81713" w14:textId="5776444F" w:rsidR="00D94CB9" w:rsidRPr="00D94CB9" w:rsidRDefault="00D94CB9" w:rsidP="00D94CB9">
            <w:pPr>
              <w:spacing w:before="65"/>
              <w:ind w:right="129"/>
              <w:jc w:val="center"/>
              <w:rPr>
                <w:sz w:val="22"/>
                <w:szCs w:val="22"/>
              </w:rPr>
            </w:pPr>
            <w:r w:rsidRPr="00D94CB9">
              <w:rPr>
                <w:sz w:val="22"/>
                <w:szCs w:val="22"/>
              </w:rPr>
              <w:t>85</w:t>
            </w:r>
          </w:p>
        </w:tc>
        <w:tc>
          <w:tcPr>
            <w:tcW w:w="1208" w:type="dxa"/>
            <w:tcBorders>
              <w:top w:val="single" w:sz="5" w:space="0" w:color="000000"/>
              <w:left w:val="single" w:sz="5" w:space="0" w:color="000000"/>
              <w:bottom w:val="single" w:sz="5" w:space="0" w:color="000000"/>
              <w:right w:val="single" w:sz="5" w:space="0" w:color="000000"/>
            </w:tcBorders>
            <w:vAlign w:val="center"/>
          </w:tcPr>
          <w:p w14:paraId="75C9F6F6" w14:textId="584B3125" w:rsidR="00D94CB9" w:rsidRPr="00D94CB9" w:rsidRDefault="00D94CB9" w:rsidP="00D94CB9">
            <w:pPr>
              <w:spacing w:before="65"/>
              <w:ind w:left="447" w:right="449"/>
              <w:jc w:val="center"/>
              <w:rPr>
                <w:sz w:val="22"/>
                <w:szCs w:val="22"/>
              </w:rPr>
            </w:pPr>
            <w:r w:rsidRPr="00D94CB9">
              <w:rPr>
                <w:sz w:val="22"/>
                <w:szCs w:val="22"/>
              </w:rPr>
              <w:t>A</w:t>
            </w:r>
          </w:p>
        </w:tc>
      </w:tr>
      <w:tr w:rsidR="00D94CB9" w:rsidRPr="00D94CB9" w14:paraId="4669D552" w14:textId="77777777" w:rsidTr="00D94CB9">
        <w:trPr>
          <w:trHeight w:hRule="exact" w:val="310"/>
        </w:trPr>
        <w:tc>
          <w:tcPr>
            <w:tcW w:w="1176" w:type="dxa"/>
            <w:tcBorders>
              <w:top w:val="single" w:sz="5" w:space="0" w:color="000000"/>
              <w:left w:val="single" w:sz="5" w:space="0" w:color="000000"/>
              <w:bottom w:val="single" w:sz="5" w:space="0" w:color="000000"/>
              <w:right w:val="single" w:sz="5" w:space="0" w:color="000000"/>
            </w:tcBorders>
            <w:vAlign w:val="center"/>
          </w:tcPr>
          <w:p w14:paraId="00C2DE72" w14:textId="65759252" w:rsidR="00D94CB9" w:rsidRPr="00D94CB9" w:rsidRDefault="00D94CB9" w:rsidP="00D94CB9">
            <w:pPr>
              <w:spacing w:before="64"/>
              <w:ind w:left="102" w:right="83"/>
              <w:jc w:val="center"/>
              <w:rPr>
                <w:sz w:val="22"/>
                <w:szCs w:val="22"/>
              </w:rPr>
            </w:pPr>
            <w:r w:rsidRPr="00D94CB9">
              <w:rPr>
                <w:sz w:val="22"/>
                <w:szCs w:val="22"/>
              </w:rPr>
              <w:t>11211752</w:t>
            </w:r>
          </w:p>
        </w:tc>
        <w:tc>
          <w:tcPr>
            <w:tcW w:w="3740" w:type="dxa"/>
            <w:tcBorders>
              <w:top w:val="single" w:sz="5" w:space="0" w:color="000000"/>
              <w:left w:val="single" w:sz="5" w:space="0" w:color="000000"/>
              <w:bottom w:val="single" w:sz="5" w:space="0" w:color="000000"/>
              <w:right w:val="single" w:sz="5" w:space="0" w:color="000000"/>
            </w:tcBorders>
            <w:vAlign w:val="center"/>
          </w:tcPr>
          <w:p w14:paraId="4EDC7269" w14:textId="1740F53C" w:rsidR="00D94CB9" w:rsidRPr="00D94CB9" w:rsidRDefault="00D94CB9" w:rsidP="00D94CB9">
            <w:pPr>
              <w:spacing w:before="64"/>
              <w:ind w:left="102"/>
              <w:rPr>
                <w:sz w:val="22"/>
                <w:szCs w:val="22"/>
              </w:rPr>
            </w:pPr>
            <w:r w:rsidRPr="00D94CB9">
              <w:rPr>
                <w:sz w:val="22"/>
                <w:szCs w:val="22"/>
              </w:rPr>
              <w:t>HADIRMAN GEA</w:t>
            </w:r>
          </w:p>
        </w:tc>
        <w:tc>
          <w:tcPr>
            <w:tcW w:w="960" w:type="dxa"/>
            <w:tcBorders>
              <w:top w:val="single" w:sz="5" w:space="0" w:color="000000"/>
              <w:left w:val="single" w:sz="5" w:space="0" w:color="000000"/>
              <w:bottom w:val="single" w:sz="5" w:space="0" w:color="000000"/>
              <w:right w:val="single" w:sz="5" w:space="0" w:color="000000"/>
            </w:tcBorders>
            <w:vAlign w:val="center"/>
          </w:tcPr>
          <w:p w14:paraId="7A1E0C6B" w14:textId="1225B862" w:rsidR="00D94CB9" w:rsidRPr="00D94CB9" w:rsidRDefault="00D94CB9" w:rsidP="00D94CB9">
            <w:pPr>
              <w:spacing w:before="64"/>
              <w:ind w:right="19"/>
              <w:jc w:val="center"/>
              <w:rPr>
                <w:sz w:val="22"/>
                <w:szCs w:val="22"/>
              </w:rPr>
            </w:pPr>
            <w:r w:rsidRPr="00D94CB9">
              <w:rPr>
                <w:sz w:val="22"/>
                <w:szCs w:val="22"/>
              </w:rPr>
              <w:t>84</w:t>
            </w:r>
          </w:p>
        </w:tc>
        <w:tc>
          <w:tcPr>
            <w:tcW w:w="961" w:type="dxa"/>
            <w:tcBorders>
              <w:top w:val="single" w:sz="5" w:space="0" w:color="000000"/>
              <w:left w:val="single" w:sz="5" w:space="0" w:color="000000"/>
              <w:bottom w:val="single" w:sz="5" w:space="0" w:color="000000"/>
              <w:right w:val="single" w:sz="5" w:space="0" w:color="000000"/>
            </w:tcBorders>
            <w:vAlign w:val="center"/>
          </w:tcPr>
          <w:p w14:paraId="6DCF6E36" w14:textId="641C0C18" w:rsidR="00D94CB9" w:rsidRPr="00D94CB9" w:rsidRDefault="00D94CB9" w:rsidP="00D94CB9">
            <w:pPr>
              <w:spacing w:before="64"/>
              <w:ind w:right="129"/>
              <w:jc w:val="center"/>
              <w:rPr>
                <w:sz w:val="22"/>
                <w:szCs w:val="22"/>
              </w:rPr>
            </w:pPr>
            <w:r w:rsidRPr="00D94CB9">
              <w:rPr>
                <w:sz w:val="22"/>
                <w:szCs w:val="22"/>
              </w:rPr>
              <w:t>98</w:t>
            </w:r>
          </w:p>
        </w:tc>
        <w:tc>
          <w:tcPr>
            <w:tcW w:w="960" w:type="dxa"/>
            <w:tcBorders>
              <w:top w:val="single" w:sz="5" w:space="0" w:color="000000"/>
              <w:left w:val="single" w:sz="5" w:space="0" w:color="000000"/>
              <w:bottom w:val="single" w:sz="5" w:space="0" w:color="000000"/>
              <w:right w:val="single" w:sz="5" w:space="0" w:color="000000"/>
            </w:tcBorders>
            <w:vAlign w:val="center"/>
          </w:tcPr>
          <w:p w14:paraId="49C40BDF" w14:textId="24678FEF" w:rsidR="00D94CB9" w:rsidRPr="00D94CB9" w:rsidRDefault="00D94CB9" w:rsidP="00D94CB9">
            <w:pPr>
              <w:spacing w:before="64"/>
              <w:ind w:right="129"/>
              <w:jc w:val="center"/>
              <w:rPr>
                <w:sz w:val="22"/>
                <w:szCs w:val="22"/>
              </w:rPr>
            </w:pPr>
            <w:r w:rsidRPr="00D94CB9">
              <w:rPr>
                <w:sz w:val="22"/>
                <w:szCs w:val="22"/>
              </w:rPr>
              <w:t>93</w:t>
            </w:r>
          </w:p>
        </w:tc>
        <w:tc>
          <w:tcPr>
            <w:tcW w:w="960" w:type="dxa"/>
            <w:tcBorders>
              <w:top w:val="single" w:sz="5" w:space="0" w:color="000000"/>
              <w:left w:val="single" w:sz="5" w:space="0" w:color="000000"/>
              <w:bottom w:val="single" w:sz="5" w:space="0" w:color="000000"/>
              <w:right w:val="single" w:sz="5" w:space="0" w:color="000000"/>
            </w:tcBorders>
            <w:vAlign w:val="center"/>
          </w:tcPr>
          <w:p w14:paraId="01084667" w14:textId="6BB3C550" w:rsidR="00D94CB9" w:rsidRPr="00D94CB9" w:rsidRDefault="00D94CB9" w:rsidP="00D94CB9">
            <w:pPr>
              <w:spacing w:before="64"/>
              <w:ind w:right="129"/>
              <w:jc w:val="center"/>
              <w:rPr>
                <w:sz w:val="22"/>
                <w:szCs w:val="22"/>
              </w:rPr>
            </w:pPr>
            <w:r w:rsidRPr="00D94CB9">
              <w:rPr>
                <w:sz w:val="22"/>
                <w:szCs w:val="22"/>
              </w:rPr>
              <w:t>95</w:t>
            </w:r>
          </w:p>
        </w:tc>
        <w:tc>
          <w:tcPr>
            <w:tcW w:w="1208" w:type="dxa"/>
            <w:tcBorders>
              <w:top w:val="single" w:sz="5" w:space="0" w:color="000000"/>
              <w:left w:val="single" w:sz="5" w:space="0" w:color="000000"/>
              <w:bottom w:val="single" w:sz="5" w:space="0" w:color="000000"/>
              <w:right w:val="single" w:sz="5" w:space="0" w:color="000000"/>
            </w:tcBorders>
            <w:vAlign w:val="center"/>
          </w:tcPr>
          <w:p w14:paraId="35818F79" w14:textId="69F9B359" w:rsidR="00D94CB9" w:rsidRPr="00D94CB9" w:rsidRDefault="00D94CB9" w:rsidP="00D94CB9">
            <w:pPr>
              <w:spacing w:before="64"/>
              <w:ind w:left="447" w:right="449"/>
              <w:jc w:val="center"/>
              <w:rPr>
                <w:sz w:val="22"/>
                <w:szCs w:val="22"/>
              </w:rPr>
            </w:pPr>
            <w:r w:rsidRPr="00D94CB9">
              <w:rPr>
                <w:sz w:val="22"/>
                <w:szCs w:val="22"/>
              </w:rPr>
              <w:t>A</w:t>
            </w:r>
          </w:p>
        </w:tc>
      </w:tr>
      <w:tr w:rsidR="00D94CB9" w:rsidRPr="00D94CB9" w14:paraId="520F38B2" w14:textId="77777777" w:rsidTr="00D94CB9">
        <w:trPr>
          <w:trHeight w:hRule="exact" w:val="310"/>
        </w:trPr>
        <w:tc>
          <w:tcPr>
            <w:tcW w:w="1176" w:type="dxa"/>
            <w:tcBorders>
              <w:top w:val="single" w:sz="5" w:space="0" w:color="000000"/>
              <w:left w:val="single" w:sz="5" w:space="0" w:color="000000"/>
              <w:bottom w:val="single" w:sz="5" w:space="0" w:color="000000"/>
              <w:right w:val="single" w:sz="5" w:space="0" w:color="000000"/>
            </w:tcBorders>
            <w:vAlign w:val="center"/>
          </w:tcPr>
          <w:p w14:paraId="65299137" w14:textId="2D3C8C4D" w:rsidR="00D94CB9" w:rsidRPr="00D94CB9" w:rsidRDefault="00D94CB9" w:rsidP="00D94CB9">
            <w:pPr>
              <w:spacing w:before="64"/>
              <w:ind w:left="102" w:right="83"/>
              <w:jc w:val="center"/>
              <w:rPr>
                <w:sz w:val="22"/>
                <w:szCs w:val="22"/>
              </w:rPr>
            </w:pPr>
            <w:r w:rsidRPr="00D94CB9">
              <w:rPr>
                <w:sz w:val="22"/>
                <w:szCs w:val="22"/>
              </w:rPr>
              <w:t>11211753</w:t>
            </w:r>
          </w:p>
        </w:tc>
        <w:tc>
          <w:tcPr>
            <w:tcW w:w="3740" w:type="dxa"/>
            <w:tcBorders>
              <w:top w:val="single" w:sz="5" w:space="0" w:color="000000"/>
              <w:left w:val="single" w:sz="5" w:space="0" w:color="000000"/>
              <w:bottom w:val="single" w:sz="5" w:space="0" w:color="000000"/>
              <w:right w:val="single" w:sz="5" w:space="0" w:color="000000"/>
            </w:tcBorders>
            <w:vAlign w:val="center"/>
          </w:tcPr>
          <w:p w14:paraId="06B4D070" w14:textId="39E86B0B" w:rsidR="00D94CB9" w:rsidRPr="00D94CB9" w:rsidRDefault="00D94CB9" w:rsidP="00D94CB9">
            <w:pPr>
              <w:spacing w:before="64"/>
              <w:ind w:left="102"/>
              <w:rPr>
                <w:sz w:val="22"/>
                <w:szCs w:val="22"/>
              </w:rPr>
            </w:pPr>
            <w:r w:rsidRPr="00D94CB9">
              <w:rPr>
                <w:sz w:val="22"/>
                <w:szCs w:val="22"/>
              </w:rPr>
              <w:t>IQBAL NURARIFIN</w:t>
            </w:r>
          </w:p>
        </w:tc>
        <w:tc>
          <w:tcPr>
            <w:tcW w:w="960" w:type="dxa"/>
            <w:tcBorders>
              <w:top w:val="single" w:sz="5" w:space="0" w:color="000000"/>
              <w:left w:val="single" w:sz="5" w:space="0" w:color="000000"/>
              <w:bottom w:val="single" w:sz="5" w:space="0" w:color="000000"/>
              <w:right w:val="single" w:sz="5" w:space="0" w:color="000000"/>
            </w:tcBorders>
            <w:vAlign w:val="center"/>
          </w:tcPr>
          <w:p w14:paraId="61AD09EA" w14:textId="74DF62A4" w:rsidR="00D94CB9" w:rsidRPr="00D94CB9" w:rsidRDefault="00D94CB9" w:rsidP="00D94CB9">
            <w:pPr>
              <w:spacing w:before="64"/>
              <w:ind w:right="19"/>
              <w:jc w:val="center"/>
              <w:rPr>
                <w:sz w:val="22"/>
                <w:szCs w:val="22"/>
              </w:rPr>
            </w:pPr>
            <w:r w:rsidRPr="00D94CB9">
              <w:rPr>
                <w:sz w:val="22"/>
                <w:szCs w:val="22"/>
              </w:rPr>
              <w:t>78</w:t>
            </w:r>
          </w:p>
        </w:tc>
        <w:tc>
          <w:tcPr>
            <w:tcW w:w="961" w:type="dxa"/>
            <w:tcBorders>
              <w:top w:val="single" w:sz="5" w:space="0" w:color="000000"/>
              <w:left w:val="single" w:sz="5" w:space="0" w:color="000000"/>
              <w:bottom w:val="single" w:sz="5" w:space="0" w:color="000000"/>
              <w:right w:val="single" w:sz="5" w:space="0" w:color="000000"/>
            </w:tcBorders>
            <w:vAlign w:val="center"/>
          </w:tcPr>
          <w:p w14:paraId="46623CCF" w14:textId="56DD14C9" w:rsidR="00D94CB9" w:rsidRPr="00D94CB9" w:rsidRDefault="00D94CB9" w:rsidP="00D94CB9">
            <w:pPr>
              <w:spacing w:before="64"/>
              <w:ind w:right="129"/>
              <w:jc w:val="center"/>
              <w:rPr>
                <w:sz w:val="22"/>
                <w:szCs w:val="22"/>
              </w:rPr>
            </w:pPr>
            <w:r w:rsidRPr="00D94CB9">
              <w:rPr>
                <w:sz w:val="22"/>
                <w:szCs w:val="22"/>
              </w:rPr>
              <w:t>98</w:t>
            </w:r>
          </w:p>
        </w:tc>
        <w:tc>
          <w:tcPr>
            <w:tcW w:w="960" w:type="dxa"/>
            <w:tcBorders>
              <w:top w:val="single" w:sz="5" w:space="0" w:color="000000"/>
              <w:left w:val="single" w:sz="5" w:space="0" w:color="000000"/>
              <w:bottom w:val="single" w:sz="5" w:space="0" w:color="000000"/>
              <w:right w:val="single" w:sz="5" w:space="0" w:color="000000"/>
            </w:tcBorders>
            <w:vAlign w:val="center"/>
          </w:tcPr>
          <w:p w14:paraId="41C3B321" w14:textId="34C41522" w:rsidR="00D94CB9" w:rsidRPr="00D94CB9" w:rsidRDefault="00D94CB9" w:rsidP="00D94CB9">
            <w:pPr>
              <w:spacing w:before="64"/>
              <w:ind w:right="129"/>
              <w:jc w:val="center"/>
              <w:rPr>
                <w:sz w:val="22"/>
                <w:szCs w:val="22"/>
              </w:rPr>
            </w:pPr>
            <w:r w:rsidRPr="00D94CB9">
              <w:rPr>
                <w:sz w:val="22"/>
                <w:szCs w:val="22"/>
              </w:rPr>
              <w:t>71</w:t>
            </w:r>
          </w:p>
        </w:tc>
        <w:tc>
          <w:tcPr>
            <w:tcW w:w="960" w:type="dxa"/>
            <w:tcBorders>
              <w:top w:val="single" w:sz="5" w:space="0" w:color="000000"/>
              <w:left w:val="single" w:sz="5" w:space="0" w:color="000000"/>
              <w:bottom w:val="single" w:sz="5" w:space="0" w:color="000000"/>
              <w:right w:val="single" w:sz="5" w:space="0" w:color="000000"/>
            </w:tcBorders>
            <w:vAlign w:val="center"/>
          </w:tcPr>
          <w:p w14:paraId="0BBBE257" w14:textId="7722CEA9" w:rsidR="00D94CB9" w:rsidRPr="00D94CB9" w:rsidRDefault="00D94CB9" w:rsidP="00D94CB9">
            <w:pPr>
              <w:spacing w:before="64"/>
              <w:ind w:right="129"/>
              <w:jc w:val="center"/>
              <w:rPr>
                <w:sz w:val="22"/>
                <w:szCs w:val="22"/>
              </w:rPr>
            </w:pPr>
            <w:r w:rsidRPr="00D94CB9">
              <w:rPr>
                <w:sz w:val="22"/>
                <w:szCs w:val="22"/>
              </w:rPr>
              <w:t>80</w:t>
            </w:r>
          </w:p>
        </w:tc>
        <w:tc>
          <w:tcPr>
            <w:tcW w:w="1208" w:type="dxa"/>
            <w:tcBorders>
              <w:top w:val="single" w:sz="5" w:space="0" w:color="000000"/>
              <w:left w:val="single" w:sz="5" w:space="0" w:color="000000"/>
              <w:bottom w:val="single" w:sz="5" w:space="0" w:color="000000"/>
              <w:right w:val="single" w:sz="5" w:space="0" w:color="000000"/>
            </w:tcBorders>
            <w:vAlign w:val="center"/>
          </w:tcPr>
          <w:p w14:paraId="41E6E5EB" w14:textId="13D4C679" w:rsidR="00D94CB9" w:rsidRPr="00D94CB9" w:rsidRDefault="00D94CB9" w:rsidP="00D94CB9">
            <w:pPr>
              <w:spacing w:before="64"/>
              <w:ind w:left="447" w:right="449"/>
              <w:jc w:val="center"/>
              <w:rPr>
                <w:sz w:val="22"/>
                <w:szCs w:val="22"/>
              </w:rPr>
            </w:pPr>
            <w:r w:rsidRPr="00D94CB9">
              <w:rPr>
                <w:sz w:val="22"/>
                <w:szCs w:val="22"/>
              </w:rPr>
              <w:t>A</w:t>
            </w:r>
          </w:p>
        </w:tc>
      </w:tr>
    </w:tbl>
    <w:p w14:paraId="087DC092" w14:textId="77777777" w:rsidR="00D91634" w:rsidRDefault="00D91634"/>
    <w:sectPr w:rsidR="00D91634">
      <w:pgSz w:w="12240" w:h="15840"/>
      <w:pgMar w:top="1380" w:right="8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4E5F60"/>
    <w:multiLevelType w:val="multilevel"/>
    <w:tmpl w:val="7BE6C50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145325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DB7"/>
    <w:rsid w:val="0006465A"/>
    <w:rsid w:val="00131919"/>
    <w:rsid w:val="00190DB7"/>
    <w:rsid w:val="001B4CBD"/>
    <w:rsid w:val="001E1FF8"/>
    <w:rsid w:val="00305F61"/>
    <w:rsid w:val="003E689E"/>
    <w:rsid w:val="00522E14"/>
    <w:rsid w:val="00666412"/>
    <w:rsid w:val="006B5658"/>
    <w:rsid w:val="006C4047"/>
    <w:rsid w:val="006E2D1D"/>
    <w:rsid w:val="00A1014F"/>
    <w:rsid w:val="00AE003B"/>
    <w:rsid w:val="00B86F4A"/>
    <w:rsid w:val="00BA5A3E"/>
    <w:rsid w:val="00BF3492"/>
    <w:rsid w:val="00CC395C"/>
    <w:rsid w:val="00D91634"/>
    <w:rsid w:val="00D94CB9"/>
    <w:rsid w:val="00ED0614"/>
    <w:rsid w:val="00F03318"/>
    <w:rsid w:val="00F968F1"/>
    <w:rsid w:val="00FE19E3"/>
    <w:rsid w:val="00FE4C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99B4B11"/>
  <w15:docId w15:val="{289F72AC-62F7-4FCA-BB35-3BF6A0718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011618">
      <w:bodyDiv w:val="1"/>
      <w:marLeft w:val="0"/>
      <w:marRight w:val="0"/>
      <w:marTop w:val="0"/>
      <w:marBottom w:val="0"/>
      <w:divBdr>
        <w:top w:val="none" w:sz="0" w:space="0" w:color="auto"/>
        <w:left w:val="none" w:sz="0" w:space="0" w:color="auto"/>
        <w:bottom w:val="none" w:sz="0" w:space="0" w:color="auto"/>
        <w:right w:val="none" w:sz="0" w:space="0" w:color="auto"/>
      </w:divBdr>
    </w:div>
    <w:div w:id="1206604910">
      <w:bodyDiv w:val="1"/>
      <w:marLeft w:val="0"/>
      <w:marRight w:val="0"/>
      <w:marTop w:val="0"/>
      <w:marBottom w:val="0"/>
      <w:divBdr>
        <w:top w:val="none" w:sz="0" w:space="0" w:color="auto"/>
        <w:left w:val="none" w:sz="0" w:space="0" w:color="auto"/>
        <w:bottom w:val="none" w:sz="0" w:space="0" w:color="auto"/>
        <w:right w:val="none" w:sz="0" w:space="0" w:color="auto"/>
      </w:divBdr>
      <w:divsChild>
        <w:div w:id="1645158771">
          <w:marLeft w:val="0"/>
          <w:marRight w:val="0"/>
          <w:marTop w:val="0"/>
          <w:marBottom w:val="0"/>
          <w:divBdr>
            <w:top w:val="none" w:sz="0" w:space="0" w:color="auto"/>
            <w:left w:val="none" w:sz="0" w:space="0" w:color="auto"/>
            <w:bottom w:val="none" w:sz="0" w:space="0" w:color="auto"/>
            <w:right w:val="none" w:sz="0" w:space="0" w:color="auto"/>
          </w:divBdr>
          <w:divsChild>
            <w:div w:id="1452548454">
              <w:marLeft w:val="0"/>
              <w:marRight w:val="0"/>
              <w:marTop w:val="0"/>
              <w:marBottom w:val="0"/>
              <w:divBdr>
                <w:top w:val="none" w:sz="0" w:space="0" w:color="auto"/>
                <w:left w:val="none" w:sz="0" w:space="0" w:color="auto"/>
                <w:bottom w:val="none" w:sz="0" w:space="0" w:color="auto"/>
                <w:right w:val="none" w:sz="0" w:space="0" w:color="auto"/>
              </w:divBdr>
              <w:divsChild>
                <w:div w:id="1685159627">
                  <w:marLeft w:val="0"/>
                  <w:marRight w:val="0"/>
                  <w:marTop w:val="0"/>
                  <w:marBottom w:val="0"/>
                  <w:divBdr>
                    <w:top w:val="none" w:sz="0" w:space="0" w:color="auto"/>
                    <w:left w:val="none" w:sz="0" w:space="0" w:color="auto"/>
                    <w:bottom w:val="none" w:sz="0" w:space="0" w:color="auto"/>
                    <w:right w:val="none" w:sz="0" w:space="0" w:color="auto"/>
                  </w:divBdr>
                  <w:divsChild>
                    <w:div w:id="144658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87350">
          <w:marLeft w:val="0"/>
          <w:marRight w:val="0"/>
          <w:marTop w:val="0"/>
          <w:marBottom w:val="0"/>
          <w:divBdr>
            <w:top w:val="none" w:sz="0" w:space="0" w:color="auto"/>
            <w:left w:val="none" w:sz="0" w:space="0" w:color="auto"/>
            <w:bottom w:val="none" w:sz="0" w:space="0" w:color="auto"/>
            <w:right w:val="none" w:sz="0" w:space="0" w:color="auto"/>
          </w:divBdr>
        </w:div>
      </w:divsChild>
    </w:div>
    <w:div w:id="1290356582">
      <w:bodyDiv w:val="1"/>
      <w:marLeft w:val="0"/>
      <w:marRight w:val="0"/>
      <w:marTop w:val="0"/>
      <w:marBottom w:val="0"/>
      <w:divBdr>
        <w:top w:val="none" w:sz="0" w:space="0" w:color="auto"/>
        <w:left w:val="none" w:sz="0" w:space="0" w:color="auto"/>
        <w:bottom w:val="none" w:sz="0" w:space="0" w:color="auto"/>
        <w:right w:val="none" w:sz="0" w:space="0" w:color="auto"/>
      </w:divBdr>
    </w:div>
    <w:div w:id="1477449287">
      <w:bodyDiv w:val="1"/>
      <w:marLeft w:val="0"/>
      <w:marRight w:val="0"/>
      <w:marTop w:val="0"/>
      <w:marBottom w:val="0"/>
      <w:divBdr>
        <w:top w:val="none" w:sz="0" w:space="0" w:color="auto"/>
        <w:left w:val="none" w:sz="0" w:space="0" w:color="auto"/>
        <w:bottom w:val="none" w:sz="0" w:space="0" w:color="auto"/>
        <w:right w:val="none" w:sz="0" w:space="0" w:color="auto"/>
      </w:divBdr>
    </w:div>
    <w:div w:id="15574246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1169</Words>
  <Characters>6667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dc:creator>
  <cp:lastModifiedBy>anton -</cp:lastModifiedBy>
  <cp:revision>4</cp:revision>
  <dcterms:created xsi:type="dcterms:W3CDTF">2023-08-10T16:17:00Z</dcterms:created>
  <dcterms:modified xsi:type="dcterms:W3CDTF">2023-08-10T16:23:00Z</dcterms:modified>
</cp:coreProperties>
</file>